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C3D00" w14:textId="77777777" w:rsidR="00B4672D" w:rsidRPr="004856F6" w:rsidRDefault="001439AF" w:rsidP="008B4C15">
      <w:pPr>
        <w:widowControl/>
        <w:autoSpaceDE/>
        <w:autoSpaceDN/>
        <w:adjustRightInd/>
        <w:ind w:firstLine="567"/>
        <w:jc w:val="center"/>
        <w:rPr>
          <w:b/>
          <w:sz w:val="24"/>
          <w:szCs w:val="24"/>
        </w:rPr>
      </w:pPr>
      <w:r>
        <w:rPr>
          <w:b/>
          <w:noProof/>
          <w:sz w:val="24"/>
          <w:szCs w:val="24"/>
          <w:lang w:eastAsia="en-US"/>
        </w:rPr>
        <w:pict w14:anchorId="4B37D0EF">
          <v:shapetype id="_x0000_t202" coordsize="21600,21600" o:spt="202" path="m,l,21600r21600,l21600,xe">
            <v:stroke joinstyle="miter"/>
            <v:path gradientshapeok="t" o:connecttype="rect"/>
          </v:shapetype>
          <v:shape id="_x0000_s1026" type="#_x0000_t202" style="position:absolute;left:0;text-align:left;margin-left:464.7pt;margin-top:-13.35pt;width:61.5pt;height:22.25pt;z-index:251660288;mso-width-relative:margin;mso-height-relative:margin">
            <v:textbox style="mso-next-textbox:#_x0000_s1026">
              <w:txbxContent>
                <w:p w14:paraId="6EA772FF" w14:textId="77777777" w:rsidR="00222A84" w:rsidRPr="00222A84" w:rsidRDefault="00222A84">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14:paraId="2A5D2036" w14:textId="77777777"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14:paraId="51A99115" w14:textId="77777777"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14:paraId="712FA7D2" w14:textId="6EB34FCB" w:rsidR="00C4677A" w:rsidRDefault="006A163A" w:rsidP="008B4C15">
      <w:pPr>
        <w:ind w:firstLine="567"/>
        <w:jc w:val="both"/>
        <w:rPr>
          <w:b/>
          <w:i/>
          <w:sz w:val="24"/>
          <w:szCs w:val="24"/>
        </w:rPr>
      </w:pPr>
      <w:r w:rsidRPr="004856F6">
        <w:rPr>
          <w:sz w:val="24"/>
          <w:szCs w:val="24"/>
        </w:rPr>
        <w:t>1.</w:t>
      </w:r>
      <w:r w:rsidR="0050757E">
        <w:rPr>
          <w:sz w:val="24"/>
          <w:szCs w:val="24"/>
        </w:rPr>
        <w:t xml:space="preserve"> </w:t>
      </w:r>
      <w:r w:rsidRPr="004856F6">
        <w:rPr>
          <w:sz w:val="24"/>
          <w:szCs w:val="24"/>
        </w:rPr>
        <w:t>Заказчик</w:t>
      </w:r>
      <w:r w:rsidR="00322368" w:rsidRPr="004856F6">
        <w:rPr>
          <w:sz w:val="24"/>
          <w:szCs w:val="24"/>
        </w:rPr>
        <w:t xml:space="preserve"> - </w:t>
      </w:r>
      <w:r w:rsidR="007E6DE2" w:rsidRPr="007E6DE2">
        <w:rPr>
          <w:b/>
          <w:i/>
          <w:sz w:val="24"/>
          <w:szCs w:val="24"/>
        </w:rPr>
        <w:t xml:space="preserve">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 </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7E6DE2" w:rsidRPr="007E6DE2">
        <w:rPr>
          <w:b/>
          <w:i/>
          <w:sz w:val="24"/>
          <w:szCs w:val="24"/>
        </w:rPr>
        <w:t xml:space="preserve"> на оказание услуг по </w:t>
      </w:r>
      <w:r w:rsidR="00C23D9B" w:rsidRPr="00C23D9B">
        <w:rPr>
          <w:b/>
          <w:i/>
          <w:sz w:val="24"/>
          <w:szCs w:val="24"/>
        </w:rPr>
        <w:t>текущ</w:t>
      </w:r>
      <w:r w:rsidR="00C23D9B">
        <w:rPr>
          <w:b/>
          <w:i/>
          <w:sz w:val="24"/>
          <w:szCs w:val="24"/>
        </w:rPr>
        <w:t>ему</w:t>
      </w:r>
      <w:r w:rsidR="00C23D9B" w:rsidRPr="00C23D9B">
        <w:rPr>
          <w:b/>
          <w:i/>
          <w:sz w:val="24"/>
          <w:szCs w:val="24"/>
        </w:rPr>
        <w:t xml:space="preserve"> ремонт</w:t>
      </w:r>
      <w:r w:rsidR="00C23D9B">
        <w:rPr>
          <w:b/>
          <w:i/>
          <w:sz w:val="24"/>
          <w:szCs w:val="24"/>
        </w:rPr>
        <w:t>у</w:t>
      </w:r>
      <w:r w:rsidR="00706821">
        <w:rPr>
          <w:b/>
          <w:i/>
          <w:sz w:val="24"/>
          <w:szCs w:val="24"/>
        </w:rPr>
        <w:t xml:space="preserve"> </w:t>
      </w:r>
      <w:r w:rsidR="00F07524">
        <w:rPr>
          <w:b/>
          <w:i/>
          <w:sz w:val="24"/>
          <w:szCs w:val="24"/>
        </w:rPr>
        <w:t xml:space="preserve"> </w:t>
      </w:r>
      <w:r w:rsidR="00706821">
        <w:rPr>
          <w:b/>
          <w:i/>
          <w:sz w:val="24"/>
          <w:szCs w:val="24"/>
        </w:rPr>
        <w:t>(</w:t>
      </w:r>
      <w:r w:rsidR="00F07524">
        <w:rPr>
          <w:b/>
          <w:i/>
          <w:sz w:val="24"/>
          <w:szCs w:val="24"/>
        </w:rPr>
        <w:t>очередному техническому обслуживанию</w:t>
      </w:r>
      <w:r w:rsidR="00706821">
        <w:rPr>
          <w:b/>
          <w:i/>
          <w:sz w:val="24"/>
          <w:szCs w:val="24"/>
        </w:rPr>
        <w:t>)</w:t>
      </w:r>
      <w:r w:rsidR="007162C1">
        <w:rPr>
          <w:b/>
          <w:i/>
          <w:sz w:val="24"/>
          <w:szCs w:val="24"/>
        </w:rPr>
        <w:t xml:space="preserve"> </w:t>
      </w:r>
      <w:r w:rsidR="006204EC">
        <w:rPr>
          <w:b/>
          <w:i/>
          <w:sz w:val="24"/>
          <w:szCs w:val="24"/>
        </w:rPr>
        <w:t>автомобил</w:t>
      </w:r>
      <w:r w:rsidR="00D82C2F">
        <w:rPr>
          <w:b/>
          <w:i/>
          <w:sz w:val="24"/>
          <w:szCs w:val="24"/>
        </w:rPr>
        <w:t>я</w:t>
      </w:r>
      <w:r w:rsidR="006204EC">
        <w:rPr>
          <w:b/>
          <w:i/>
          <w:sz w:val="24"/>
          <w:szCs w:val="24"/>
        </w:rPr>
        <w:t xml:space="preserve"> ГАЗ</w:t>
      </w:r>
      <w:r w:rsidR="00C23D9B">
        <w:rPr>
          <w:b/>
          <w:i/>
          <w:sz w:val="24"/>
          <w:szCs w:val="24"/>
        </w:rPr>
        <w:t xml:space="preserve"> </w:t>
      </w:r>
      <w:r w:rsidR="007162C1" w:rsidRPr="007162C1">
        <w:rPr>
          <w:b/>
          <w:i/>
          <w:sz w:val="24"/>
          <w:szCs w:val="24"/>
        </w:rPr>
        <w:t xml:space="preserve">325673 </w:t>
      </w:r>
      <w:r w:rsidR="006204EC">
        <w:rPr>
          <w:b/>
          <w:i/>
          <w:sz w:val="24"/>
          <w:szCs w:val="24"/>
        </w:rPr>
        <w:t>с</w:t>
      </w:r>
      <w:r w:rsidR="0050757E">
        <w:rPr>
          <w:b/>
          <w:i/>
          <w:sz w:val="24"/>
          <w:szCs w:val="24"/>
        </w:rPr>
        <w:t>пециализированн</w:t>
      </w:r>
      <w:r w:rsidR="00EA30B6">
        <w:rPr>
          <w:b/>
          <w:i/>
          <w:sz w:val="24"/>
          <w:szCs w:val="24"/>
        </w:rPr>
        <w:t>ого</w:t>
      </w:r>
      <w:r w:rsidR="0050757E">
        <w:rPr>
          <w:b/>
          <w:i/>
          <w:sz w:val="24"/>
          <w:szCs w:val="24"/>
        </w:rPr>
        <w:t xml:space="preserve"> пассажирск</w:t>
      </w:r>
      <w:r w:rsidR="00EA30B6">
        <w:rPr>
          <w:b/>
          <w:i/>
          <w:sz w:val="24"/>
          <w:szCs w:val="24"/>
        </w:rPr>
        <w:t>ого</w:t>
      </w:r>
      <w:r w:rsidR="0050757E">
        <w:rPr>
          <w:b/>
          <w:i/>
          <w:sz w:val="24"/>
          <w:szCs w:val="24"/>
        </w:rPr>
        <w:t xml:space="preserve">, </w:t>
      </w:r>
      <w:r w:rsidR="007E6DE2" w:rsidRPr="007E6DE2">
        <w:rPr>
          <w:b/>
          <w:i/>
          <w:sz w:val="24"/>
          <w:szCs w:val="24"/>
        </w:rPr>
        <w:t xml:space="preserve">для нужд ГБУСО ВО «Владимирский </w:t>
      </w:r>
      <w:r w:rsidR="008364F7">
        <w:rPr>
          <w:b/>
          <w:i/>
          <w:sz w:val="24"/>
          <w:szCs w:val="24"/>
        </w:rPr>
        <w:t>КЦСОН</w:t>
      </w:r>
      <w:r w:rsidR="007E6DE2" w:rsidRPr="007E6DE2">
        <w:rPr>
          <w:b/>
          <w:i/>
          <w:sz w:val="24"/>
          <w:szCs w:val="24"/>
        </w:rPr>
        <w:t>»</w:t>
      </w:r>
      <w:r w:rsidR="00253301">
        <w:rPr>
          <w:b/>
          <w:i/>
          <w:sz w:val="24"/>
          <w:szCs w:val="24"/>
        </w:rPr>
        <w:t xml:space="preserve"> (223-ФЗ)</w:t>
      </w:r>
      <w:r w:rsidR="0086144D" w:rsidRPr="007E6DE2">
        <w:rPr>
          <w:b/>
          <w:i/>
          <w:sz w:val="24"/>
          <w:szCs w:val="24"/>
        </w:rPr>
        <w:t>.</w:t>
      </w:r>
    </w:p>
    <w:p w14:paraId="751AC5D0" w14:textId="77777777" w:rsidR="001439AF" w:rsidRDefault="00485B28" w:rsidP="00730AF7">
      <w:pPr>
        <w:ind w:firstLine="567"/>
        <w:jc w:val="both"/>
        <w:rPr>
          <w:b/>
          <w:i/>
          <w:sz w:val="24"/>
          <w:szCs w:val="24"/>
        </w:rPr>
      </w:pPr>
      <w:r>
        <w:rPr>
          <w:b/>
          <w:i/>
          <w:sz w:val="24"/>
          <w:szCs w:val="24"/>
        </w:rPr>
        <w:t xml:space="preserve">ОКПД 2 - </w:t>
      </w:r>
      <w:r w:rsidR="001439AF" w:rsidRPr="001439AF">
        <w:rPr>
          <w:b/>
          <w:i/>
          <w:sz w:val="24"/>
          <w:szCs w:val="24"/>
        </w:rPr>
        <w:t>45.20.11.100</w:t>
      </w:r>
    </w:p>
    <w:p w14:paraId="40D30486" w14:textId="1F23C216" w:rsidR="00730AF7" w:rsidRPr="007D3E20" w:rsidRDefault="00730AF7" w:rsidP="00730AF7">
      <w:pPr>
        <w:ind w:firstLine="567"/>
        <w:jc w:val="both"/>
        <w:rPr>
          <w:b/>
          <w:color w:val="388600"/>
          <w:sz w:val="24"/>
          <w:szCs w:val="24"/>
        </w:rPr>
      </w:pPr>
      <w:bookmarkStart w:id="0" w:name="_GoBack"/>
      <w:bookmarkEnd w:id="0"/>
      <w:r>
        <w:rPr>
          <w:b/>
          <w:color w:val="388600"/>
          <w:sz w:val="24"/>
          <w:szCs w:val="24"/>
        </w:rPr>
        <w:t xml:space="preserve">* </w:t>
      </w:r>
      <w:r w:rsidRPr="007D3E20">
        <w:rPr>
          <w:b/>
          <w:color w:val="388600"/>
          <w:sz w:val="24"/>
          <w:szCs w:val="24"/>
        </w:rPr>
        <w:t>Запрос цен производится только для субъектов малого и среднего предпринимательства (СМП) согласно п. 5 Положения по Постановлению Правительства РФ от 11.12.2014 № 1352.</w:t>
      </w:r>
    </w:p>
    <w:p w14:paraId="7A61594D" w14:textId="77777777" w:rsidR="00730AF7" w:rsidRDefault="00730AF7" w:rsidP="00730AF7">
      <w:pPr>
        <w:ind w:firstLine="567"/>
        <w:jc w:val="both"/>
        <w:rPr>
          <w:b/>
          <w:color w:val="388600"/>
          <w:sz w:val="24"/>
          <w:szCs w:val="24"/>
        </w:rPr>
      </w:pPr>
      <w:r>
        <w:rPr>
          <w:b/>
          <w:color w:val="388600"/>
          <w:sz w:val="24"/>
          <w:szCs w:val="24"/>
        </w:rPr>
        <w:t>*  У</w:t>
      </w:r>
      <w:r w:rsidRPr="007D3E20">
        <w:rPr>
          <w:b/>
          <w:color w:val="388600"/>
          <w:sz w:val="24"/>
          <w:szCs w:val="24"/>
        </w:rPr>
        <w:t>частник закупки</w:t>
      </w:r>
      <w:r>
        <w:rPr>
          <w:b/>
          <w:color w:val="388600"/>
          <w:sz w:val="24"/>
          <w:szCs w:val="24"/>
        </w:rPr>
        <w:t xml:space="preserve"> предоставляет </w:t>
      </w:r>
      <w:r w:rsidRPr="005B7E3E">
        <w:rPr>
          <w:b/>
          <w:color w:val="388600"/>
          <w:sz w:val="24"/>
          <w:szCs w:val="24"/>
        </w:rPr>
        <w:t xml:space="preserve">Декларацию о соответствии </w:t>
      </w:r>
      <w:r>
        <w:rPr>
          <w:b/>
          <w:color w:val="388600"/>
          <w:sz w:val="24"/>
          <w:szCs w:val="24"/>
        </w:rPr>
        <w:t>е</w:t>
      </w:r>
      <w:r w:rsidRPr="007D3E20">
        <w:rPr>
          <w:b/>
          <w:color w:val="388600"/>
          <w:sz w:val="24"/>
          <w:szCs w:val="24"/>
        </w:rPr>
        <w:t>дины</w:t>
      </w:r>
      <w:r>
        <w:rPr>
          <w:b/>
          <w:color w:val="388600"/>
          <w:sz w:val="24"/>
          <w:szCs w:val="24"/>
        </w:rPr>
        <w:t>м</w:t>
      </w:r>
      <w:r w:rsidRPr="007D3E20">
        <w:rPr>
          <w:b/>
          <w:color w:val="388600"/>
          <w:sz w:val="24"/>
          <w:szCs w:val="24"/>
        </w:rPr>
        <w:t xml:space="preserve"> требования</w:t>
      </w:r>
      <w:r>
        <w:rPr>
          <w:b/>
          <w:color w:val="388600"/>
          <w:sz w:val="24"/>
          <w:szCs w:val="24"/>
        </w:rPr>
        <w:t xml:space="preserve">м: </w:t>
      </w:r>
    </w:p>
    <w:p w14:paraId="03ABC9E6" w14:textId="77777777" w:rsidR="00730AF7" w:rsidRPr="00D46DF7" w:rsidRDefault="00730AF7" w:rsidP="00730AF7">
      <w:pPr>
        <w:ind w:firstLine="567"/>
        <w:jc w:val="both"/>
        <w:rPr>
          <w:b/>
          <w:color w:val="388600"/>
          <w:sz w:val="24"/>
          <w:szCs w:val="24"/>
        </w:rPr>
      </w:pPr>
      <w:r w:rsidRPr="00D46DF7">
        <w:rPr>
          <w:b/>
          <w:color w:val="388600"/>
          <w:sz w:val="24"/>
          <w:szCs w:val="24"/>
        </w:rPr>
        <w:t xml:space="preserve">    Участник закупки должен соответствовать требованиям законодательства, предъявляемым к лицам, осуществляющим поставку товара, выполнение работы, оказание услуги, </w:t>
      </w:r>
      <w:proofErr w:type="gramStart"/>
      <w:r w:rsidRPr="00D46DF7">
        <w:rPr>
          <w:b/>
          <w:color w:val="388600"/>
          <w:sz w:val="24"/>
          <w:szCs w:val="24"/>
        </w:rPr>
        <w:t>являющихся</w:t>
      </w:r>
      <w:proofErr w:type="gramEnd"/>
      <w:r w:rsidRPr="00D46DF7">
        <w:rPr>
          <w:b/>
          <w:color w:val="388600"/>
          <w:sz w:val="24"/>
          <w:szCs w:val="24"/>
        </w:rPr>
        <w:t xml:space="preserve"> объектом закупки.</w:t>
      </w:r>
    </w:p>
    <w:p w14:paraId="706D37D2" w14:textId="77777777" w:rsidR="00730AF7" w:rsidRPr="00D46DF7" w:rsidRDefault="00730AF7" w:rsidP="00730AF7">
      <w:pPr>
        <w:ind w:firstLine="567"/>
        <w:jc w:val="both"/>
        <w:rPr>
          <w:b/>
          <w:color w:val="388600"/>
          <w:sz w:val="24"/>
          <w:szCs w:val="24"/>
        </w:rPr>
      </w:pPr>
      <w:r w:rsidRPr="00D46DF7">
        <w:rPr>
          <w:b/>
          <w:color w:val="388600"/>
          <w:sz w:val="24"/>
          <w:szCs w:val="24"/>
        </w:rPr>
        <w:t xml:space="preserve">    В отношении потенциального участника закупки не должна проводиться ликвидация.</w:t>
      </w:r>
    </w:p>
    <w:p w14:paraId="29036721" w14:textId="77777777" w:rsidR="00730AF7" w:rsidRPr="00D46DF7" w:rsidRDefault="00730AF7" w:rsidP="00730AF7">
      <w:pPr>
        <w:ind w:firstLine="567"/>
        <w:jc w:val="both"/>
        <w:rPr>
          <w:b/>
          <w:color w:val="388600"/>
          <w:sz w:val="24"/>
          <w:szCs w:val="24"/>
        </w:rPr>
      </w:pPr>
      <w:r w:rsidRPr="00D46DF7">
        <w:rPr>
          <w:b/>
          <w:color w:val="388600"/>
          <w:sz w:val="24"/>
          <w:szCs w:val="24"/>
        </w:rPr>
        <w:t xml:space="preserve">    В отношении участника закупки должно отсутствовать решение арбитражного суда о признании несостоятельным (банкротом) и об открытии конкурсного производства.</w:t>
      </w:r>
    </w:p>
    <w:p w14:paraId="02982FF0" w14:textId="77777777" w:rsidR="00730AF7" w:rsidRPr="00D46DF7" w:rsidRDefault="00730AF7" w:rsidP="00730AF7">
      <w:pPr>
        <w:ind w:firstLine="567"/>
        <w:jc w:val="both"/>
        <w:rPr>
          <w:b/>
          <w:color w:val="388600"/>
          <w:sz w:val="24"/>
          <w:szCs w:val="24"/>
        </w:rPr>
      </w:pPr>
      <w:r w:rsidRPr="00D46DF7">
        <w:rPr>
          <w:b/>
          <w:color w:val="388600"/>
          <w:sz w:val="24"/>
          <w:szCs w:val="24"/>
        </w:rPr>
        <w:t xml:space="preserve">    Деятельность участника закупки на дату подачи заявки не была приостановлена в административном порядке.</w:t>
      </w:r>
    </w:p>
    <w:p w14:paraId="2373C096" w14:textId="77777777" w:rsidR="00730AF7" w:rsidRPr="00D46DF7" w:rsidRDefault="00730AF7" w:rsidP="00730AF7">
      <w:pPr>
        <w:ind w:firstLine="567"/>
        <w:jc w:val="both"/>
        <w:rPr>
          <w:b/>
          <w:color w:val="388600"/>
          <w:sz w:val="24"/>
          <w:szCs w:val="24"/>
        </w:rPr>
      </w:pPr>
      <w:r w:rsidRPr="00D46DF7">
        <w:rPr>
          <w:b/>
          <w:color w:val="388600"/>
          <w:sz w:val="24"/>
          <w:szCs w:val="24"/>
        </w:rPr>
        <w:t xml:space="preserve">    Отсутствие недоимок по налогам, сборам, задолженности по иным обязательным платежам в бюджеты бюджетной системы РФ.</w:t>
      </w:r>
    </w:p>
    <w:p w14:paraId="2AB00F64" w14:textId="77777777" w:rsidR="00730AF7" w:rsidRDefault="00730AF7" w:rsidP="00730AF7">
      <w:pPr>
        <w:ind w:firstLine="567"/>
        <w:jc w:val="both"/>
        <w:rPr>
          <w:b/>
          <w:color w:val="388600"/>
          <w:sz w:val="24"/>
          <w:szCs w:val="24"/>
        </w:rPr>
      </w:pPr>
      <w:r w:rsidRPr="00D46DF7">
        <w:rPr>
          <w:b/>
          <w:color w:val="388600"/>
          <w:sz w:val="24"/>
          <w:szCs w:val="24"/>
        </w:rPr>
        <w:t xml:space="preserve">    Отсутствие у участника закупки — физического лица либо руководителя или главного бухгалтера юридического лица судимости за преступления в сфере экономики и уголовной ответственности за незаконное участие в предпринимательской деятельности, получение или дачу взятки, а также посредничество во взяточничестве.</w:t>
      </w:r>
    </w:p>
    <w:p w14:paraId="3F4B3217" w14:textId="77777777" w:rsidR="00730AF7" w:rsidRPr="00D46DF7" w:rsidRDefault="00730AF7" w:rsidP="00730AF7">
      <w:pPr>
        <w:ind w:firstLine="567"/>
        <w:jc w:val="both"/>
        <w:rPr>
          <w:b/>
          <w:color w:val="388600"/>
          <w:sz w:val="24"/>
          <w:szCs w:val="24"/>
        </w:rPr>
      </w:pPr>
      <w:r w:rsidRPr="005B7E3E">
        <w:rPr>
          <w:b/>
          <w:color w:val="388600"/>
          <w:sz w:val="24"/>
          <w:szCs w:val="24"/>
        </w:rPr>
        <w:t>Участник закупки не является иностранным агентом</w:t>
      </w:r>
      <w:r>
        <w:rPr>
          <w:b/>
          <w:color w:val="388600"/>
          <w:sz w:val="24"/>
          <w:szCs w:val="24"/>
        </w:rPr>
        <w:t>.</w:t>
      </w:r>
    </w:p>
    <w:p w14:paraId="77E1BC80" w14:textId="5E53584F" w:rsidR="00730AF7" w:rsidRPr="00730AF7" w:rsidRDefault="00730AF7" w:rsidP="00730AF7">
      <w:pPr>
        <w:ind w:firstLine="567"/>
        <w:jc w:val="both"/>
        <w:rPr>
          <w:b/>
          <w:color w:val="388600"/>
          <w:sz w:val="24"/>
          <w:szCs w:val="24"/>
        </w:rPr>
      </w:pPr>
      <w:r w:rsidRPr="00D46DF7">
        <w:rPr>
          <w:b/>
          <w:color w:val="388600"/>
          <w:sz w:val="24"/>
          <w:szCs w:val="24"/>
        </w:rPr>
        <w:t xml:space="preserve">    Отсутствие конфликта интересов.</w:t>
      </w:r>
    </w:p>
    <w:p w14:paraId="4C461149" w14:textId="43804930"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14:paraId="3711E9DF" w14:textId="5EDB5306"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w:t>
      </w:r>
      <w:r w:rsidR="006A735C">
        <w:rPr>
          <w:sz w:val="24"/>
          <w:szCs w:val="24"/>
        </w:rPr>
        <w:t xml:space="preserve"> согласно Приложению № 2</w:t>
      </w:r>
      <w:r w:rsidR="005E5B38" w:rsidRPr="004856F6">
        <w:rPr>
          <w:sz w:val="24"/>
          <w:szCs w:val="24"/>
        </w:rPr>
        <w:t>, все налоги и другие обязательные платежи, стоимость всех сопутствующих услуг, в том числе транспортные расходы,</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14:paraId="4545ED5F" w14:textId="37FFEDDF" w:rsidR="000B1E4F" w:rsidRPr="005B7CF0" w:rsidRDefault="005E5B38" w:rsidP="008B4C15">
      <w:pPr>
        <w:ind w:firstLine="567"/>
        <w:jc w:val="both"/>
        <w:rPr>
          <w:b/>
          <w:color w:val="FF0000"/>
          <w:sz w:val="24"/>
          <w:szCs w:val="24"/>
          <w:u w:val="single"/>
        </w:rPr>
      </w:pPr>
      <w:r w:rsidRPr="005B7CF0">
        <w:rPr>
          <w:b/>
          <w:color w:val="FF0000"/>
          <w:sz w:val="24"/>
          <w:szCs w:val="24"/>
        </w:rPr>
        <w:t>Цена не должна превышать</w:t>
      </w:r>
      <w:r w:rsidR="00B37694" w:rsidRPr="005B7CF0">
        <w:rPr>
          <w:b/>
          <w:color w:val="FF0000"/>
          <w:sz w:val="24"/>
          <w:szCs w:val="24"/>
        </w:rPr>
        <w:t>:</w:t>
      </w:r>
      <w:r w:rsidR="005004BD" w:rsidRPr="005B7CF0">
        <w:rPr>
          <w:b/>
          <w:color w:val="FF0000"/>
          <w:sz w:val="24"/>
          <w:szCs w:val="24"/>
        </w:rPr>
        <w:t xml:space="preserve"> </w:t>
      </w:r>
      <w:r w:rsidR="00253301">
        <w:rPr>
          <w:b/>
          <w:i/>
          <w:color w:val="FF0000"/>
          <w:sz w:val="24"/>
          <w:szCs w:val="24"/>
        </w:rPr>
        <w:t>50</w:t>
      </w:r>
      <w:r w:rsidR="00FC4CCB" w:rsidRPr="005B7CF0">
        <w:rPr>
          <w:b/>
          <w:i/>
          <w:color w:val="FF0000"/>
          <w:sz w:val="24"/>
          <w:szCs w:val="24"/>
        </w:rPr>
        <w:t xml:space="preserve"> 000</w:t>
      </w:r>
      <w:r w:rsidR="00A144FE" w:rsidRPr="005B7CF0">
        <w:rPr>
          <w:b/>
          <w:i/>
          <w:color w:val="FF0000"/>
          <w:sz w:val="24"/>
          <w:szCs w:val="24"/>
        </w:rPr>
        <w:t>,</w:t>
      </w:r>
      <w:r w:rsidR="00C23D9B" w:rsidRPr="005B7CF0">
        <w:rPr>
          <w:b/>
          <w:i/>
          <w:color w:val="FF0000"/>
          <w:sz w:val="24"/>
          <w:szCs w:val="24"/>
        </w:rPr>
        <w:t>0</w:t>
      </w:r>
      <w:r w:rsidR="00A144FE" w:rsidRPr="005B7CF0">
        <w:rPr>
          <w:b/>
          <w:i/>
          <w:color w:val="FF0000"/>
          <w:sz w:val="24"/>
          <w:szCs w:val="24"/>
        </w:rPr>
        <w:t>0</w:t>
      </w:r>
      <w:r w:rsidRPr="005B7CF0">
        <w:rPr>
          <w:b/>
          <w:i/>
          <w:color w:val="FF0000"/>
          <w:sz w:val="24"/>
          <w:szCs w:val="24"/>
        </w:rPr>
        <w:t xml:space="preserve"> (</w:t>
      </w:r>
      <w:r w:rsidR="00730AF7">
        <w:rPr>
          <w:b/>
          <w:i/>
          <w:color w:val="FF0000"/>
          <w:sz w:val="24"/>
          <w:szCs w:val="24"/>
        </w:rPr>
        <w:t>Пятьдесят</w:t>
      </w:r>
      <w:r w:rsidR="00FC4CCB" w:rsidRPr="005B7CF0">
        <w:rPr>
          <w:b/>
          <w:i/>
          <w:color w:val="FF0000"/>
          <w:sz w:val="24"/>
          <w:szCs w:val="24"/>
        </w:rPr>
        <w:t xml:space="preserve"> тысяч</w:t>
      </w:r>
      <w:r w:rsidR="00F31D82" w:rsidRPr="005B7CF0">
        <w:rPr>
          <w:b/>
          <w:i/>
          <w:color w:val="FF0000"/>
          <w:sz w:val="24"/>
          <w:szCs w:val="24"/>
        </w:rPr>
        <w:t>)</w:t>
      </w:r>
      <w:r w:rsidR="00222A84" w:rsidRPr="005B7CF0">
        <w:rPr>
          <w:b/>
          <w:i/>
          <w:color w:val="FF0000"/>
          <w:sz w:val="24"/>
          <w:szCs w:val="24"/>
        </w:rPr>
        <w:t xml:space="preserve"> </w:t>
      </w:r>
      <w:r w:rsidRPr="005B7CF0">
        <w:rPr>
          <w:b/>
          <w:i/>
          <w:color w:val="FF0000"/>
          <w:sz w:val="24"/>
          <w:szCs w:val="24"/>
        </w:rPr>
        <w:t>руб</w:t>
      </w:r>
      <w:r w:rsidR="000F7C3A" w:rsidRPr="005B7CF0">
        <w:rPr>
          <w:b/>
          <w:i/>
          <w:color w:val="FF0000"/>
          <w:sz w:val="24"/>
          <w:szCs w:val="24"/>
        </w:rPr>
        <w:t>л</w:t>
      </w:r>
      <w:r w:rsidR="00B37694" w:rsidRPr="005B7CF0">
        <w:rPr>
          <w:b/>
          <w:i/>
          <w:color w:val="FF0000"/>
          <w:sz w:val="24"/>
          <w:szCs w:val="24"/>
        </w:rPr>
        <w:t>ей</w:t>
      </w:r>
      <w:r w:rsidR="00A144FE" w:rsidRPr="005B7CF0">
        <w:rPr>
          <w:b/>
          <w:i/>
          <w:color w:val="FF0000"/>
          <w:sz w:val="24"/>
          <w:szCs w:val="24"/>
        </w:rPr>
        <w:t xml:space="preserve"> </w:t>
      </w:r>
      <w:r w:rsidR="00C23D9B" w:rsidRPr="005B7CF0">
        <w:rPr>
          <w:b/>
          <w:i/>
          <w:color w:val="FF0000"/>
          <w:sz w:val="24"/>
          <w:szCs w:val="24"/>
        </w:rPr>
        <w:t>00</w:t>
      </w:r>
      <w:r w:rsidR="000F7C3A" w:rsidRPr="005B7CF0">
        <w:rPr>
          <w:b/>
          <w:i/>
          <w:color w:val="FF0000"/>
          <w:sz w:val="24"/>
          <w:szCs w:val="24"/>
        </w:rPr>
        <w:t xml:space="preserve"> копеек.</w:t>
      </w:r>
    </w:p>
    <w:p w14:paraId="26B03BCA" w14:textId="748E7F92" w:rsidR="00D97C11" w:rsidRPr="004856F6" w:rsidRDefault="00D97C11" w:rsidP="008B4C15">
      <w:pPr>
        <w:ind w:firstLine="567"/>
        <w:jc w:val="both"/>
        <w:rPr>
          <w:sz w:val="24"/>
          <w:szCs w:val="24"/>
        </w:rPr>
      </w:pPr>
      <w:r w:rsidRPr="004856F6">
        <w:rPr>
          <w:sz w:val="24"/>
          <w:szCs w:val="24"/>
        </w:rPr>
        <w:t xml:space="preserve">3. </w:t>
      </w:r>
      <w:r w:rsidR="005004BD">
        <w:rPr>
          <w:sz w:val="24"/>
          <w:szCs w:val="24"/>
        </w:rPr>
        <w:t>Оказание услуг</w:t>
      </w:r>
      <w:r w:rsidR="00923746" w:rsidRPr="004856F6">
        <w:rPr>
          <w:sz w:val="24"/>
          <w:szCs w:val="24"/>
        </w:rPr>
        <w:t xml:space="preserve"> </w:t>
      </w:r>
      <w:r w:rsidR="00E33810" w:rsidRPr="004856F6">
        <w:rPr>
          <w:sz w:val="24"/>
          <w:szCs w:val="24"/>
        </w:rPr>
        <w:t>осуществляется силами и за счет средств Участника</w:t>
      </w:r>
      <w:r w:rsidR="005004BD">
        <w:rPr>
          <w:sz w:val="24"/>
          <w:szCs w:val="24"/>
        </w:rPr>
        <w:t>.</w:t>
      </w:r>
    </w:p>
    <w:p w14:paraId="51F28BE6" w14:textId="174E96BD"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Pr="00BB3FF3">
        <w:rPr>
          <w:sz w:val="24"/>
          <w:szCs w:val="24"/>
        </w:rPr>
        <w:t xml:space="preserve">: </w:t>
      </w:r>
      <w:r w:rsidR="00730AF7">
        <w:rPr>
          <w:b/>
          <w:i/>
          <w:sz w:val="24"/>
          <w:szCs w:val="24"/>
        </w:rPr>
        <w:t>ноябрь</w:t>
      </w:r>
      <w:r w:rsidR="007E6DE2" w:rsidRPr="00BB3FF3">
        <w:rPr>
          <w:b/>
          <w:i/>
          <w:sz w:val="24"/>
          <w:szCs w:val="24"/>
        </w:rPr>
        <w:t xml:space="preserve"> </w:t>
      </w:r>
      <w:r w:rsidRPr="00BB3FF3">
        <w:rPr>
          <w:b/>
          <w:i/>
          <w:sz w:val="24"/>
          <w:szCs w:val="24"/>
        </w:rPr>
        <w:t>202</w:t>
      </w:r>
      <w:r w:rsidR="0050757E">
        <w:rPr>
          <w:b/>
          <w:i/>
          <w:sz w:val="24"/>
          <w:szCs w:val="24"/>
        </w:rPr>
        <w:t>4</w:t>
      </w:r>
      <w:r w:rsidRPr="00BB3FF3">
        <w:rPr>
          <w:b/>
          <w:i/>
          <w:sz w:val="24"/>
          <w:szCs w:val="24"/>
        </w:rPr>
        <w:t xml:space="preserve"> года.</w:t>
      </w:r>
    </w:p>
    <w:p w14:paraId="60EDD663" w14:textId="6E50C0ED"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w:t>
      </w:r>
      <w:r w:rsidR="0027287D">
        <w:rPr>
          <w:b/>
          <w:i/>
          <w:sz w:val="24"/>
          <w:szCs w:val="24"/>
        </w:rPr>
        <w:t xml:space="preserve">, </w:t>
      </w:r>
      <w:r w:rsidRPr="004856F6">
        <w:rPr>
          <w:b/>
          <w:i/>
          <w:sz w:val="24"/>
          <w:szCs w:val="24"/>
        </w:rPr>
        <w:t>уполномоченных действовать от имени Участника закупки и Заказчика с использованием программно-аппаратных средств электронной площадки</w:t>
      </w:r>
      <w:r w:rsidR="0092022E">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14:paraId="1F467A05" w14:textId="72EE2DBD"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w:t>
      </w:r>
      <w:r w:rsidR="005004BD">
        <w:rPr>
          <w:sz w:val="24"/>
          <w:szCs w:val="24"/>
        </w:rPr>
        <w:t>оказания услуг</w:t>
      </w:r>
      <w:r w:rsidRPr="004856F6">
        <w:rPr>
          <w:sz w:val="24"/>
          <w:szCs w:val="24"/>
        </w:rPr>
        <w:t xml:space="preserve">: </w:t>
      </w:r>
      <w:r w:rsidR="007162C1">
        <w:rPr>
          <w:b/>
          <w:i/>
          <w:sz w:val="24"/>
          <w:szCs w:val="24"/>
        </w:rPr>
        <w:t xml:space="preserve">с </w:t>
      </w:r>
      <w:r w:rsidR="0050757E">
        <w:rPr>
          <w:b/>
          <w:i/>
          <w:sz w:val="24"/>
          <w:szCs w:val="24"/>
        </w:rPr>
        <w:t>даты</w:t>
      </w:r>
      <w:r w:rsidR="007162C1">
        <w:rPr>
          <w:b/>
          <w:i/>
          <w:sz w:val="24"/>
          <w:szCs w:val="24"/>
        </w:rPr>
        <w:t xml:space="preserve"> заключения договора до </w:t>
      </w:r>
      <w:r w:rsidR="00FC4CCB">
        <w:rPr>
          <w:b/>
          <w:i/>
          <w:sz w:val="24"/>
          <w:szCs w:val="24"/>
        </w:rPr>
        <w:t>31</w:t>
      </w:r>
      <w:r w:rsidR="007E6DE2">
        <w:rPr>
          <w:b/>
          <w:i/>
          <w:sz w:val="24"/>
          <w:szCs w:val="24"/>
        </w:rPr>
        <w:t>.12.202</w:t>
      </w:r>
      <w:r w:rsidR="0050757E">
        <w:rPr>
          <w:b/>
          <w:i/>
          <w:sz w:val="24"/>
          <w:szCs w:val="24"/>
        </w:rPr>
        <w:t>4</w:t>
      </w:r>
      <w:r w:rsidR="007E6DE2">
        <w:rPr>
          <w:b/>
          <w:i/>
          <w:sz w:val="24"/>
          <w:szCs w:val="24"/>
        </w:rPr>
        <w:t>.</w:t>
      </w:r>
    </w:p>
    <w:p w14:paraId="623B4AE5" w14:textId="4B7F1A5D" w:rsidR="007E6DE2" w:rsidRDefault="00B629F8" w:rsidP="007E6DE2">
      <w:pPr>
        <w:tabs>
          <w:tab w:val="left" w:pos="1134"/>
        </w:tabs>
        <w:ind w:right="-1" w:firstLine="567"/>
        <w:jc w:val="both"/>
        <w:rPr>
          <w:b/>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C23D9B">
        <w:rPr>
          <w:sz w:val="24"/>
          <w:szCs w:val="24"/>
        </w:rPr>
        <w:t xml:space="preserve"> </w:t>
      </w:r>
      <w:r w:rsidR="00C23D9B" w:rsidRPr="00C23D9B">
        <w:rPr>
          <w:b/>
          <w:i/>
          <w:sz w:val="24"/>
          <w:szCs w:val="24"/>
        </w:rPr>
        <w:t xml:space="preserve">в течение </w:t>
      </w:r>
      <w:r w:rsidR="00FC4CCB">
        <w:rPr>
          <w:b/>
          <w:i/>
          <w:sz w:val="24"/>
          <w:szCs w:val="24"/>
        </w:rPr>
        <w:t>7</w:t>
      </w:r>
      <w:r w:rsidR="00C23D9B" w:rsidRPr="00C23D9B">
        <w:rPr>
          <w:b/>
          <w:i/>
          <w:sz w:val="24"/>
          <w:szCs w:val="24"/>
        </w:rPr>
        <w:t xml:space="preserve"> (</w:t>
      </w:r>
      <w:r w:rsidR="00FC4CCB">
        <w:rPr>
          <w:b/>
          <w:i/>
          <w:sz w:val="24"/>
          <w:szCs w:val="24"/>
        </w:rPr>
        <w:t>семи</w:t>
      </w:r>
      <w:r w:rsidR="00C23D9B" w:rsidRPr="00C23D9B">
        <w:rPr>
          <w:b/>
          <w:i/>
          <w:sz w:val="24"/>
          <w:szCs w:val="24"/>
        </w:rPr>
        <w:t>) рабочих дней с момента подписания акта выполненных работ.</w:t>
      </w:r>
    </w:p>
    <w:p w14:paraId="0CB945CC" w14:textId="63739B80" w:rsidR="006A163A" w:rsidRPr="004856F6" w:rsidRDefault="00B629F8" w:rsidP="007E6DE2">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23D9B">
        <w:rPr>
          <w:b/>
          <w:i/>
          <w:sz w:val="24"/>
          <w:szCs w:val="24"/>
        </w:rPr>
        <w:t xml:space="preserve"> </w:t>
      </w:r>
      <w:r w:rsidR="006A163A" w:rsidRPr="004856F6">
        <w:rPr>
          <w:b/>
          <w:i/>
          <w:sz w:val="24"/>
          <w:szCs w:val="24"/>
        </w:rPr>
        <w:t>№</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14:paraId="3AB761AD"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w:t>
      </w:r>
      <w:r w:rsidRPr="004856F6">
        <w:rPr>
          <w:sz w:val="24"/>
          <w:szCs w:val="24"/>
        </w:rPr>
        <w:lastRenderedPageBreak/>
        <w:t xml:space="preserve">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14:paraId="282AF707" w14:textId="77777777"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14:paraId="13537E78" w14:textId="17B52EFA"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B3FF3">
        <w:rPr>
          <w:b/>
          <w:i/>
          <w:sz w:val="24"/>
          <w:szCs w:val="24"/>
        </w:rPr>
        <w:t xml:space="preserve">товара, работы, </w:t>
      </w:r>
      <w:r w:rsidR="00DC3EE9" w:rsidRPr="00BB3FF3">
        <w:rPr>
          <w:b/>
          <w:i/>
          <w:sz w:val="24"/>
          <w:szCs w:val="24"/>
        </w:rPr>
        <w:t>услуги</w:t>
      </w:r>
      <w:r w:rsidR="007E6DE2" w:rsidRPr="00BB3FF3">
        <w:rPr>
          <w:b/>
          <w:i/>
          <w:sz w:val="24"/>
          <w:szCs w:val="24"/>
        </w:rPr>
        <w:t xml:space="preserve"> </w:t>
      </w:r>
      <w:r w:rsidR="006A163A" w:rsidRPr="00BB3FF3">
        <w:rPr>
          <w:sz w:val="24"/>
          <w:szCs w:val="24"/>
        </w:rPr>
        <w:t xml:space="preserve">и общая цена </w:t>
      </w:r>
      <w:r w:rsidR="00DC3EE9" w:rsidRPr="00BB3FF3">
        <w:rPr>
          <w:sz w:val="24"/>
          <w:szCs w:val="24"/>
        </w:rPr>
        <w:t>договора</w:t>
      </w:r>
      <w:r w:rsidR="006A163A" w:rsidRPr="00BB3FF3">
        <w:rPr>
          <w:sz w:val="24"/>
          <w:szCs w:val="24"/>
        </w:rPr>
        <w:t xml:space="preserve"> на условиях, указанных в запросе, срок действия предлагаемой цены</w:t>
      </w:r>
      <w:r w:rsidR="006A163A" w:rsidRPr="004856F6">
        <w:rPr>
          <w:sz w:val="24"/>
          <w:szCs w:val="24"/>
        </w:rPr>
        <w:t>.</w:t>
      </w:r>
    </w:p>
    <w:p w14:paraId="05277A8B" w14:textId="03E3E9FB" w:rsidR="000B1E4F" w:rsidRPr="004856F6" w:rsidRDefault="00B629F8" w:rsidP="008B4C15">
      <w:pPr>
        <w:widowControl/>
        <w:autoSpaceDE/>
        <w:autoSpaceDN/>
        <w:adjustRightInd/>
        <w:ind w:firstLine="567"/>
        <w:jc w:val="both"/>
        <w:rPr>
          <w:sz w:val="24"/>
          <w:szCs w:val="24"/>
        </w:rPr>
      </w:pPr>
      <w:r w:rsidRPr="004856F6">
        <w:rPr>
          <w:sz w:val="24"/>
          <w:szCs w:val="24"/>
        </w:rPr>
        <w:t>7</w:t>
      </w:r>
      <w:r w:rsidR="00F34857">
        <w:rPr>
          <w:sz w:val="24"/>
          <w:szCs w:val="24"/>
        </w:rPr>
        <w:t>.</w:t>
      </w:r>
      <w:r w:rsidR="00FC4CCB">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proofErr w:type="spellStart"/>
      <w:r w:rsidR="000B1E4F" w:rsidRPr="004856F6">
        <w:rPr>
          <w:b/>
          <w:i/>
          <w:sz w:val="24"/>
          <w:szCs w:val="24"/>
          <w:lang w:val="en-US"/>
        </w:rPr>
        <w:t>VladZakupki</w:t>
      </w:r>
      <w:proofErr w:type="spellEnd"/>
      <w:r w:rsidR="00C23D9B">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14:paraId="5694DBC5" w14:textId="5BE8B8AA" w:rsidR="00530C20" w:rsidRPr="005004BD" w:rsidRDefault="00942C64" w:rsidP="00730AF7">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5004BD">
        <w:rPr>
          <w:sz w:val="24"/>
          <w:szCs w:val="24"/>
        </w:rPr>
        <w:t xml:space="preserve"> </w:t>
      </w:r>
      <w:r w:rsidR="005004BD">
        <w:rPr>
          <w:sz w:val="24"/>
          <w:szCs w:val="24"/>
        </w:rPr>
        <w:t xml:space="preserve">  </w:t>
      </w:r>
      <w:r w:rsidR="00FC4CCB">
        <w:rPr>
          <w:sz w:val="24"/>
          <w:szCs w:val="24"/>
        </w:rPr>
        <w:t xml:space="preserve">  </w:t>
      </w:r>
      <w:r w:rsidR="00530C20" w:rsidRPr="005004BD">
        <w:rPr>
          <w:sz w:val="24"/>
          <w:szCs w:val="24"/>
        </w:rPr>
        <w:t xml:space="preserve">с </w:t>
      </w:r>
      <w:r w:rsidR="00730AF7">
        <w:rPr>
          <w:sz w:val="24"/>
          <w:szCs w:val="24"/>
        </w:rPr>
        <w:t>06.1</w:t>
      </w:r>
      <w:r w:rsidR="00FC4CCB">
        <w:rPr>
          <w:sz w:val="24"/>
          <w:szCs w:val="24"/>
        </w:rPr>
        <w:t>1.202</w:t>
      </w:r>
      <w:r w:rsidR="0050757E">
        <w:rPr>
          <w:sz w:val="24"/>
          <w:szCs w:val="24"/>
        </w:rPr>
        <w:t>4</w:t>
      </w:r>
      <w:r w:rsidR="005004BD" w:rsidRPr="005004BD">
        <w:rPr>
          <w:sz w:val="24"/>
          <w:szCs w:val="24"/>
        </w:rPr>
        <w:t xml:space="preserve"> </w:t>
      </w:r>
      <w:r w:rsidR="00530C20" w:rsidRPr="005004BD">
        <w:rPr>
          <w:sz w:val="24"/>
          <w:szCs w:val="24"/>
        </w:rPr>
        <w:t xml:space="preserve">г.  </w:t>
      </w:r>
    </w:p>
    <w:p w14:paraId="27BFF407" w14:textId="26277C4F" w:rsidR="00236756" w:rsidRPr="004856F6" w:rsidRDefault="00530C20" w:rsidP="00530C20">
      <w:pPr>
        <w:widowControl/>
        <w:autoSpaceDE/>
        <w:autoSpaceDN/>
        <w:adjustRightInd/>
        <w:ind w:firstLine="567"/>
        <w:jc w:val="both"/>
        <w:rPr>
          <w:b/>
          <w:i/>
          <w:sz w:val="24"/>
          <w:szCs w:val="24"/>
        </w:rPr>
      </w:pPr>
      <w:r w:rsidRPr="005004BD">
        <w:rPr>
          <w:sz w:val="24"/>
          <w:szCs w:val="24"/>
        </w:rPr>
        <w:t xml:space="preserve">                                                                до </w:t>
      </w:r>
      <w:r w:rsidR="00730AF7">
        <w:rPr>
          <w:sz w:val="24"/>
          <w:szCs w:val="24"/>
        </w:rPr>
        <w:t>08.1</w:t>
      </w:r>
      <w:r w:rsidR="00FC4CCB">
        <w:rPr>
          <w:sz w:val="24"/>
          <w:szCs w:val="24"/>
        </w:rPr>
        <w:t>1.202</w:t>
      </w:r>
      <w:r w:rsidR="0050757E">
        <w:rPr>
          <w:sz w:val="24"/>
          <w:szCs w:val="24"/>
        </w:rPr>
        <w:t>4</w:t>
      </w:r>
      <w:r w:rsidR="00FC4CCB">
        <w:rPr>
          <w:sz w:val="24"/>
          <w:szCs w:val="24"/>
        </w:rPr>
        <w:t xml:space="preserve"> </w:t>
      </w:r>
      <w:r w:rsidRPr="005004BD">
        <w:rPr>
          <w:sz w:val="24"/>
          <w:szCs w:val="24"/>
        </w:rPr>
        <w:t>г.</w:t>
      </w:r>
      <w:r w:rsidR="00730AF7">
        <w:rPr>
          <w:sz w:val="24"/>
          <w:szCs w:val="24"/>
        </w:rPr>
        <w:t>09</w:t>
      </w:r>
      <w:r w:rsidR="005004BD" w:rsidRPr="005004BD">
        <w:rPr>
          <w:sz w:val="24"/>
          <w:szCs w:val="24"/>
        </w:rPr>
        <w:t xml:space="preserve"> </w:t>
      </w:r>
      <w:r w:rsidRPr="005004BD">
        <w:rPr>
          <w:sz w:val="24"/>
          <w:szCs w:val="24"/>
        </w:rPr>
        <w:t xml:space="preserve">ч. </w:t>
      </w:r>
      <w:r w:rsidR="005B7CF0">
        <w:rPr>
          <w:sz w:val="24"/>
          <w:szCs w:val="24"/>
        </w:rPr>
        <w:t>0</w:t>
      </w:r>
      <w:r w:rsidRPr="005004BD">
        <w:rPr>
          <w:sz w:val="24"/>
          <w:szCs w:val="24"/>
        </w:rPr>
        <w:t>0 мин.</w:t>
      </w:r>
    </w:p>
    <w:p w14:paraId="0A0173C2" w14:textId="77777777"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6A76FA" w:rsidRPr="004856F6">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B44AD3" w:rsidRPr="004856F6">
        <w:rPr>
          <w:b/>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7E6DE2">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14:paraId="74C28A54" w14:textId="77777777"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14:paraId="6641A2D6" w14:textId="77777777"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14:paraId="7F10E25A" w14:textId="77777777"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14:paraId="45C88524" w14:textId="77777777"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14:paraId="38A88607" w14:textId="77777777"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14:paraId="342A8D1D" w14:textId="77777777"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14:paraId="5F7471D1" w14:textId="77777777"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14:paraId="113F486E" w14:textId="77777777" w:rsidR="00222A84" w:rsidRPr="004856F6" w:rsidRDefault="00532D48" w:rsidP="00222A84">
      <w:pPr>
        <w:ind w:firstLine="567"/>
        <w:jc w:val="both"/>
        <w:rPr>
          <w:b/>
          <w:sz w:val="24"/>
          <w:szCs w:val="24"/>
        </w:rPr>
      </w:pPr>
      <w:r w:rsidRPr="004856F6">
        <w:rPr>
          <w:b/>
          <w:sz w:val="24"/>
          <w:szCs w:val="24"/>
        </w:rPr>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14:paraId="43CA4DD9" w14:textId="77777777"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5004BD">
        <w:rPr>
          <w:sz w:val="24"/>
          <w:szCs w:val="24"/>
          <w:shd w:val="clear" w:color="auto" w:fill="FFFFFF" w:themeFill="background1"/>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14:paraId="431945EA" w14:textId="77777777"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14:paraId="3B9BF1CF" w14:textId="77777777"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w:t>
      </w:r>
      <w:r w:rsidR="00222A84" w:rsidRPr="005004BD">
        <w:rPr>
          <w:sz w:val="24"/>
          <w:szCs w:val="24"/>
        </w:rPr>
        <w:t xml:space="preserve">цену </w:t>
      </w:r>
      <w:r w:rsidR="00222A84" w:rsidRPr="005004BD">
        <w:rPr>
          <w:sz w:val="24"/>
          <w:szCs w:val="24"/>
          <w:shd w:val="clear" w:color="auto" w:fill="BFBFBF" w:themeFill="background1" w:themeFillShade="BF"/>
        </w:rPr>
        <w:t>договора</w:t>
      </w:r>
      <w:r w:rsidR="00222A84" w:rsidRPr="005004BD">
        <w:rPr>
          <w:sz w:val="24"/>
          <w:szCs w:val="24"/>
        </w:rPr>
        <w:t>,</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689856D5" w14:textId="7F8400A7"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Pr>
          <w:b/>
          <w:sz w:val="24"/>
          <w:szCs w:val="24"/>
        </w:rPr>
        <w:t xml:space="preserve"> </w:t>
      </w:r>
      <w:r w:rsidR="00222A84" w:rsidRPr="004856F6">
        <w:rPr>
          <w:color w:val="000000"/>
          <w:sz w:val="24"/>
          <w:szCs w:val="24"/>
        </w:rPr>
        <w:t xml:space="preserve">наличие у Участника, с которым должен заключаться </w:t>
      </w:r>
      <w:r w:rsidR="00222A84" w:rsidRPr="005004BD">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w:t>
      </w:r>
      <w:r w:rsidR="00C23D9B">
        <w:rPr>
          <w:color w:val="000000"/>
          <w:sz w:val="24"/>
          <w:szCs w:val="24"/>
        </w:rPr>
        <w:t>.</w:t>
      </w:r>
    </w:p>
    <w:p w14:paraId="62E3B3AA" w14:textId="77777777" w:rsidR="001E5277" w:rsidRPr="004856F6" w:rsidRDefault="001E5277" w:rsidP="0051389D">
      <w:pPr>
        <w:ind w:firstLine="567"/>
        <w:jc w:val="both"/>
        <w:rPr>
          <w:sz w:val="24"/>
          <w:szCs w:val="24"/>
        </w:rPr>
      </w:pPr>
    </w:p>
    <w:p w14:paraId="54707E69" w14:textId="430A32C6"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BB3FF3">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w:t>
      </w:r>
      <w:r w:rsidR="007D15F2" w:rsidRPr="004856F6">
        <w:rPr>
          <w:sz w:val="24"/>
          <w:szCs w:val="24"/>
        </w:rPr>
        <w:lastRenderedPageBreak/>
        <w:t xml:space="preserve">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14:paraId="7AAE736F" w14:textId="77777777"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14:paraId="118F5BBE" w14:textId="77777777"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14:paraId="43BF4996" w14:textId="77777777"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14:paraId="1C76D6DC" w14:textId="77777777" w:rsidR="001E5277" w:rsidRPr="004856F6" w:rsidRDefault="001E5277" w:rsidP="0051389D">
      <w:pPr>
        <w:ind w:firstLine="567"/>
        <w:jc w:val="both"/>
        <w:rPr>
          <w:sz w:val="24"/>
          <w:szCs w:val="24"/>
        </w:rPr>
      </w:pPr>
    </w:p>
    <w:p w14:paraId="161D87D2" w14:textId="3E5E8218"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BB426B">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14:paraId="05F04B39" w14:textId="77777777"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14:paraId="6E828B91" w14:textId="77777777"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14:paraId="21312CEB" w14:textId="77777777"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14:paraId="7694F4EE" w14:textId="77777777"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BB3FF3">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14:paraId="4B854C31" w14:textId="77777777"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14:paraId="53C8C5D9" w14:textId="77777777"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14:paraId="585AEBB3" w14:textId="77777777"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14:paraId="33111203" w14:textId="77777777"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14:paraId="30ECCAB8" w14:textId="77777777"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14:paraId="0729AF37" w14:textId="77777777" w:rsidR="009E645A" w:rsidRPr="004856F6" w:rsidRDefault="009E645A" w:rsidP="008B4C15">
      <w:pPr>
        <w:ind w:firstLine="567"/>
        <w:jc w:val="both"/>
        <w:rPr>
          <w:sz w:val="24"/>
          <w:szCs w:val="24"/>
        </w:rPr>
      </w:pPr>
    </w:p>
    <w:p w14:paraId="65339790" w14:textId="62A4BE4B"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FC4CCB">
        <w:rPr>
          <w:i/>
          <w:sz w:val="24"/>
          <w:szCs w:val="24"/>
        </w:rPr>
        <w:t xml:space="preserve">Морозова Анастасия </w:t>
      </w:r>
      <w:proofErr w:type="spellStart"/>
      <w:r w:rsidR="00FC4CCB">
        <w:rPr>
          <w:i/>
          <w:sz w:val="24"/>
          <w:szCs w:val="24"/>
        </w:rPr>
        <w:t>Николаенвна</w:t>
      </w:r>
      <w:proofErr w:type="spellEnd"/>
      <w:r w:rsidR="002A6310">
        <w:rPr>
          <w:i/>
          <w:sz w:val="24"/>
          <w:szCs w:val="24"/>
        </w:rPr>
        <w:t xml:space="preserve"> </w:t>
      </w:r>
      <w:r w:rsidRPr="004856F6">
        <w:rPr>
          <w:i/>
          <w:sz w:val="24"/>
          <w:szCs w:val="24"/>
        </w:rPr>
        <w:t xml:space="preserve">тел. </w:t>
      </w:r>
      <w:r w:rsidR="00975951" w:rsidRPr="004856F6">
        <w:rPr>
          <w:i/>
          <w:sz w:val="24"/>
          <w:szCs w:val="24"/>
        </w:rPr>
        <w:t>8(</w:t>
      </w:r>
      <w:r w:rsidR="00BE18E5">
        <w:rPr>
          <w:i/>
          <w:sz w:val="24"/>
          <w:szCs w:val="24"/>
        </w:rPr>
        <w:t>4922)42-44-08 доб.116</w:t>
      </w:r>
    </w:p>
    <w:p w14:paraId="074A4D34" w14:textId="77777777" w:rsidR="009E645A" w:rsidRPr="004856F6" w:rsidRDefault="009E645A" w:rsidP="008B4C15">
      <w:pPr>
        <w:widowControl/>
        <w:ind w:firstLine="567"/>
        <w:rPr>
          <w:b/>
          <w:i/>
          <w:sz w:val="24"/>
          <w:szCs w:val="24"/>
        </w:rPr>
      </w:pPr>
    </w:p>
    <w:p w14:paraId="488067DB" w14:textId="77777777" w:rsidR="006A163A" w:rsidRPr="004856F6" w:rsidRDefault="006A163A" w:rsidP="008B4C15">
      <w:pPr>
        <w:widowControl/>
        <w:autoSpaceDE/>
        <w:autoSpaceDN/>
        <w:adjustRightInd/>
        <w:ind w:firstLine="567"/>
        <w:rPr>
          <w:sz w:val="24"/>
          <w:szCs w:val="24"/>
        </w:rPr>
      </w:pPr>
      <w:r w:rsidRPr="004856F6">
        <w:rPr>
          <w:sz w:val="24"/>
          <w:szCs w:val="24"/>
        </w:rPr>
        <w:t>Приложения:</w:t>
      </w:r>
    </w:p>
    <w:p w14:paraId="011D1D98" w14:textId="0BA721C1" w:rsidR="00155551"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14:paraId="25C6AA4E" w14:textId="19F1487E" w:rsidR="00303105" w:rsidRPr="004856F6" w:rsidRDefault="00303105" w:rsidP="008B4C15">
      <w:pPr>
        <w:widowControl/>
        <w:numPr>
          <w:ilvl w:val="0"/>
          <w:numId w:val="16"/>
        </w:numPr>
        <w:autoSpaceDE/>
        <w:autoSpaceDN/>
        <w:adjustRightInd/>
        <w:ind w:left="0" w:firstLine="567"/>
        <w:rPr>
          <w:sz w:val="24"/>
          <w:szCs w:val="24"/>
        </w:rPr>
      </w:pPr>
      <w:r>
        <w:rPr>
          <w:sz w:val="24"/>
          <w:szCs w:val="24"/>
        </w:rPr>
        <w:t>Перечень Услуг (Приложение № 2).</w:t>
      </w:r>
    </w:p>
    <w:p w14:paraId="55050C4F" w14:textId="4E5AC793" w:rsidR="00E31F9C" w:rsidRPr="004856F6" w:rsidRDefault="00E31F9C" w:rsidP="008B4C15">
      <w:pPr>
        <w:widowControl/>
        <w:numPr>
          <w:ilvl w:val="0"/>
          <w:numId w:val="16"/>
        </w:numPr>
        <w:autoSpaceDE/>
        <w:autoSpaceDN/>
        <w:adjustRightInd/>
        <w:ind w:left="0" w:firstLine="567"/>
        <w:rPr>
          <w:sz w:val="24"/>
          <w:szCs w:val="24"/>
        </w:rPr>
      </w:pPr>
      <w:r w:rsidRPr="004856F6">
        <w:rPr>
          <w:sz w:val="24"/>
          <w:szCs w:val="24"/>
        </w:rPr>
        <w:t xml:space="preserve">ПРОЕКТ договора (Приложение № </w:t>
      </w:r>
      <w:r w:rsidR="00303105">
        <w:rPr>
          <w:sz w:val="24"/>
          <w:szCs w:val="24"/>
        </w:rPr>
        <w:t>3</w:t>
      </w:r>
      <w:r w:rsidRPr="004856F6">
        <w:rPr>
          <w:sz w:val="24"/>
          <w:szCs w:val="24"/>
        </w:rPr>
        <w:t>).</w:t>
      </w:r>
    </w:p>
    <w:p w14:paraId="3DB62677" w14:textId="77777777"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14:paraId="6F7EF9B9" w14:textId="77777777" w:rsidTr="00620D83">
        <w:tc>
          <w:tcPr>
            <w:tcW w:w="10031" w:type="dxa"/>
          </w:tcPr>
          <w:p w14:paraId="69742CD4" w14:textId="77777777" w:rsidR="00FC4CCB" w:rsidRDefault="00620D83" w:rsidP="00FC4CCB">
            <w:pPr>
              <w:widowControl/>
              <w:autoSpaceDE/>
              <w:autoSpaceDN/>
              <w:adjustRightInd/>
              <w:ind w:right="493"/>
              <w:rPr>
                <w:sz w:val="24"/>
                <w:szCs w:val="24"/>
              </w:rPr>
            </w:pPr>
            <w:r w:rsidRPr="004856F6">
              <w:rPr>
                <w:sz w:val="24"/>
                <w:szCs w:val="24"/>
              </w:rPr>
              <w:t xml:space="preserve"> </w:t>
            </w:r>
          </w:p>
          <w:p w14:paraId="029D064A" w14:textId="77777777" w:rsidR="00FC4CCB" w:rsidRDefault="00FC4CCB" w:rsidP="00FC4CCB">
            <w:pPr>
              <w:widowControl/>
              <w:autoSpaceDE/>
              <w:autoSpaceDN/>
              <w:adjustRightInd/>
              <w:ind w:right="493"/>
              <w:rPr>
                <w:sz w:val="24"/>
                <w:szCs w:val="24"/>
              </w:rPr>
            </w:pPr>
          </w:p>
          <w:p w14:paraId="7F994E86" w14:textId="22B80348" w:rsidR="00FC4CCB" w:rsidRDefault="00620D83" w:rsidP="00FC4CCB">
            <w:pPr>
              <w:widowControl/>
              <w:autoSpaceDE/>
              <w:autoSpaceDN/>
              <w:adjustRightInd/>
              <w:ind w:right="493"/>
              <w:rPr>
                <w:sz w:val="24"/>
                <w:szCs w:val="24"/>
              </w:rPr>
            </w:pPr>
            <w:r w:rsidRPr="004856F6">
              <w:rPr>
                <w:sz w:val="24"/>
                <w:szCs w:val="24"/>
              </w:rPr>
              <w:t>Директор</w:t>
            </w:r>
            <w:r w:rsidR="00FC4CCB">
              <w:rPr>
                <w:sz w:val="24"/>
                <w:szCs w:val="24"/>
              </w:rPr>
              <w:t>________________________</w:t>
            </w:r>
            <w:r w:rsidRPr="004856F6">
              <w:rPr>
                <w:sz w:val="24"/>
                <w:szCs w:val="24"/>
              </w:rPr>
              <w:t xml:space="preserve">                                                                   </w:t>
            </w:r>
            <w:r w:rsidR="0092022E">
              <w:rPr>
                <w:sz w:val="24"/>
                <w:szCs w:val="24"/>
              </w:rPr>
              <w:t>Е.В. Ченцова</w:t>
            </w:r>
            <w:r w:rsidRPr="004856F6">
              <w:rPr>
                <w:sz w:val="24"/>
                <w:szCs w:val="24"/>
              </w:rPr>
              <w:t xml:space="preserve">              </w:t>
            </w:r>
            <w:r w:rsidR="002A6310">
              <w:rPr>
                <w:sz w:val="24"/>
                <w:szCs w:val="24"/>
              </w:rPr>
              <w:t xml:space="preserve">                           </w:t>
            </w:r>
            <w:r w:rsidR="0069134E">
              <w:rPr>
                <w:sz w:val="24"/>
                <w:szCs w:val="24"/>
              </w:rPr>
              <w:t xml:space="preserve">              </w:t>
            </w:r>
            <w:r w:rsidR="00FC4CCB">
              <w:rPr>
                <w:sz w:val="24"/>
                <w:szCs w:val="24"/>
              </w:rPr>
              <w:t xml:space="preserve">                     </w:t>
            </w:r>
          </w:p>
          <w:p w14:paraId="6CD1EC6F" w14:textId="77777777" w:rsidR="00FC4CCB" w:rsidRDefault="00FC4CCB" w:rsidP="00FC4CCB">
            <w:pPr>
              <w:widowControl/>
              <w:autoSpaceDE/>
              <w:autoSpaceDN/>
              <w:adjustRightInd/>
              <w:ind w:right="493"/>
              <w:rPr>
                <w:sz w:val="24"/>
                <w:szCs w:val="24"/>
              </w:rPr>
            </w:pPr>
          </w:p>
          <w:p w14:paraId="4ADF319C" w14:textId="6BCBE5B4"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w:t>
            </w:r>
          </w:p>
        </w:tc>
      </w:tr>
      <w:tr w:rsidR="0069134E" w:rsidRPr="004856F6" w14:paraId="7868D784" w14:textId="77777777" w:rsidTr="00620D83">
        <w:tc>
          <w:tcPr>
            <w:tcW w:w="10031" w:type="dxa"/>
          </w:tcPr>
          <w:p w14:paraId="177B834D" w14:textId="77777777" w:rsidR="0069134E" w:rsidRPr="004856F6" w:rsidRDefault="0069134E" w:rsidP="008B4C15">
            <w:pPr>
              <w:widowControl/>
              <w:autoSpaceDE/>
              <w:autoSpaceDN/>
              <w:adjustRightInd/>
              <w:ind w:right="493" w:firstLine="567"/>
              <w:rPr>
                <w:sz w:val="24"/>
                <w:szCs w:val="24"/>
              </w:rPr>
            </w:pPr>
          </w:p>
        </w:tc>
      </w:tr>
      <w:tr w:rsidR="0069134E" w:rsidRPr="004856F6" w14:paraId="1C37F208" w14:textId="77777777" w:rsidTr="00620D83">
        <w:tc>
          <w:tcPr>
            <w:tcW w:w="10031" w:type="dxa"/>
          </w:tcPr>
          <w:p w14:paraId="2F1037C3" w14:textId="77777777" w:rsidR="0069134E" w:rsidRPr="004856F6" w:rsidRDefault="0069134E" w:rsidP="008B4C15">
            <w:pPr>
              <w:widowControl/>
              <w:autoSpaceDE/>
              <w:autoSpaceDN/>
              <w:adjustRightInd/>
              <w:ind w:right="493" w:firstLine="567"/>
              <w:rPr>
                <w:sz w:val="24"/>
                <w:szCs w:val="24"/>
              </w:rPr>
            </w:pPr>
          </w:p>
        </w:tc>
      </w:tr>
      <w:tr w:rsidR="0069134E" w:rsidRPr="004856F6" w14:paraId="5B5FD52D" w14:textId="77777777" w:rsidTr="00620D83">
        <w:tc>
          <w:tcPr>
            <w:tcW w:w="10031" w:type="dxa"/>
          </w:tcPr>
          <w:p w14:paraId="07441ED7" w14:textId="77777777" w:rsidR="0069134E" w:rsidRPr="004856F6" w:rsidRDefault="0069134E" w:rsidP="008B4C15">
            <w:pPr>
              <w:widowControl/>
              <w:autoSpaceDE/>
              <w:autoSpaceDN/>
              <w:adjustRightInd/>
              <w:ind w:right="493" w:firstLine="567"/>
              <w:rPr>
                <w:sz w:val="24"/>
                <w:szCs w:val="24"/>
              </w:rPr>
            </w:pPr>
          </w:p>
        </w:tc>
      </w:tr>
      <w:tr w:rsidR="0069134E" w:rsidRPr="004856F6" w14:paraId="52E6C53E" w14:textId="77777777" w:rsidTr="00620D83">
        <w:tc>
          <w:tcPr>
            <w:tcW w:w="10031" w:type="dxa"/>
          </w:tcPr>
          <w:p w14:paraId="4629F69D" w14:textId="77777777" w:rsidR="0069134E" w:rsidRPr="004856F6" w:rsidRDefault="0069134E" w:rsidP="008B4C15">
            <w:pPr>
              <w:widowControl/>
              <w:autoSpaceDE/>
              <w:autoSpaceDN/>
              <w:adjustRightInd/>
              <w:ind w:right="493" w:firstLine="567"/>
              <w:rPr>
                <w:sz w:val="24"/>
                <w:szCs w:val="24"/>
              </w:rPr>
            </w:pPr>
          </w:p>
        </w:tc>
      </w:tr>
      <w:tr w:rsidR="0069134E" w:rsidRPr="004856F6" w14:paraId="24C4975D" w14:textId="77777777" w:rsidTr="00620D83">
        <w:tc>
          <w:tcPr>
            <w:tcW w:w="10031" w:type="dxa"/>
          </w:tcPr>
          <w:p w14:paraId="2E6CF375" w14:textId="77777777" w:rsidR="0069134E" w:rsidRPr="004856F6" w:rsidRDefault="0069134E" w:rsidP="008B4C15">
            <w:pPr>
              <w:widowControl/>
              <w:autoSpaceDE/>
              <w:autoSpaceDN/>
              <w:adjustRightInd/>
              <w:ind w:right="493" w:firstLine="567"/>
              <w:rPr>
                <w:sz w:val="24"/>
                <w:szCs w:val="24"/>
              </w:rPr>
            </w:pPr>
          </w:p>
        </w:tc>
      </w:tr>
    </w:tbl>
    <w:p w14:paraId="753F160E" w14:textId="77777777" w:rsidR="008F5451" w:rsidRPr="004856F6" w:rsidRDefault="008F5451" w:rsidP="008B4C15">
      <w:pPr>
        <w:ind w:firstLine="567"/>
        <w:rPr>
          <w:sz w:val="24"/>
          <w:szCs w:val="24"/>
        </w:rPr>
      </w:pPr>
    </w:p>
    <w:p w14:paraId="103E0E00" w14:textId="77777777" w:rsidR="004472DE" w:rsidRPr="004856F6" w:rsidRDefault="004472DE" w:rsidP="001308F4">
      <w:pPr>
        <w:jc w:val="right"/>
        <w:rPr>
          <w:sz w:val="24"/>
          <w:szCs w:val="24"/>
        </w:rPr>
      </w:pPr>
    </w:p>
    <w:p w14:paraId="37ABD3AB" w14:textId="77777777" w:rsidR="004472DE" w:rsidRPr="004856F6" w:rsidRDefault="004472DE" w:rsidP="001308F4">
      <w:pPr>
        <w:jc w:val="right"/>
        <w:rPr>
          <w:sz w:val="24"/>
          <w:szCs w:val="24"/>
        </w:rPr>
      </w:pPr>
    </w:p>
    <w:p w14:paraId="5C4B354D" w14:textId="77777777" w:rsidR="00222A84" w:rsidRDefault="00222A84" w:rsidP="00730AF7">
      <w:pPr>
        <w:rPr>
          <w:sz w:val="24"/>
          <w:szCs w:val="24"/>
        </w:rPr>
      </w:pPr>
    </w:p>
    <w:p w14:paraId="3C924B42" w14:textId="77777777" w:rsidR="00222A84" w:rsidRDefault="00222A84" w:rsidP="001308F4">
      <w:pPr>
        <w:jc w:val="right"/>
        <w:rPr>
          <w:sz w:val="24"/>
          <w:szCs w:val="24"/>
        </w:rPr>
      </w:pPr>
    </w:p>
    <w:p w14:paraId="4D0686CD" w14:textId="2762A35B" w:rsidR="001308F4" w:rsidRPr="004856F6" w:rsidRDefault="001308F4" w:rsidP="00303105">
      <w:pPr>
        <w:jc w:val="right"/>
        <w:rPr>
          <w:sz w:val="24"/>
          <w:szCs w:val="24"/>
        </w:rPr>
      </w:pPr>
      <w:bookmarkStart w:id="1" w:name="_Hlk92802918"/>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bookmarkEnd w:id="1"/>
    <w:p w14:paraId="0E6E4E7A" w14:textId="77777777" w:rsidR="001308F4" w:rsidRPr="004856F6" w:rsidRDefault="001308F4" w:rsidP="006A163A">
      <w:pPr>
        <w:jc w:val="center"/>
        <w:rPr>
          <w:i/>
          <w:sz w:val="24"/>
          <w:szCs w:val="24"/>
        </w:rPr>
      </w:pPr>
    </w:p>
    <w:p w14:paraId="38C5564B" w14:textId="77777777" w:rsidR="001308F4" w:rsidRPr="004856F6" w:rsidRDefault="001308F4" w:rsidP="006A163A">
      <w:pPr>
        <w:jc w:val="center"/>
        <w:rPr>
          <w:i/>
          <w:sz w:val="24"/>
          <w:szCs w:val="24"/>
        </w:rPr>
      </w:pPr>
    </w:p>
    <w:p w14:paraId="058C4907" w14:textId="77777777" w:rsidR="001308F4" w:rsidRPr="004856F6" w:rsidRDefault="001308F4" w:rsidP="006A163A">
      <w:pPr>
        <w:jc w:val="center"/>
        <w:rPr>
          <w:i/>
          <w:sz w:val="24"/>
          <w:szCs w:val="24"/>
        </w:rPr>
      </w:pPr>
    </w:p>
    <w:p w14:paraId="71DA337C" w14:textId="77777777"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14:paraId="5AF600C0" w14:textId="77777777" w:rsidR="006A163A" w:rsidRPr="004856F6" w:rsidRDefault="006A163A" w:rsidP="006A163A">
      <w:pPr>
        <w:jc w:val="center"/>
        <w:rPr>
          <w:i/>
          <w:sz w:val="24"/>
          <w:szCs w:val="24"/>
        </w:rPr>
      </w:pPr>
    </w:p>
    <w:p w14:paraId="2A87A463" w14:textId="77777777" w:rsidR="006A163A" w:rsidRPr="005004BD" w:rsidRDefault="006A163A" w:rsidP="002A6310">
      <w:pPr>
        <w:shd w:val="clear" w:color="auto" w:fill="FFFFFF" w:themeFill="background1"/>
        <w:rPr>
          <w:i/>
          <w:sz w:val="24"/>
          <w:szCs w:val="24"/>
        </w:rPr>
      </w:pPr>
      <w:r w:rsidRPr="005004BD">
        <w:rPr>
          <w:i/>
          <w:sz w:val="24"/>
          <w:szCs w:val="24"/>
        </w:rPr>
        <w:t xml:space="preserve">Заполняется на бланке участника.  </w:t>
      </w:r>
    </w:p>
    <w:p w14:paraId="30BA2D40" w14:textId="77777777" w:rsidR="006A163A" w:rsidRPr="005004BD" w:rsidRDefault="006A163A" w:rsidP="002A6310">
      <w:pPr>
        <w:shd w:val="clear" w:color="auto" w:fill="FFFFFF" w:themeFill="background1"/>
        <w:tabs>
          <w:tab w:val="left" w:pos="3491"/>
        </w:tabs>
        <w:rPr>
          <w:sz w:val="24"/>
          <w:szCs w:val="24"/>
        </w:rPr>
      </w:pPr>
    </w:p>
    <w:p w14:paraId="7166CE6F"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 xml:space="preserve">Руководителю </w:t>
      </w:r>
      <w:r w:rsidR="00CF7569" w:rsidRPr="005004BD">
        <w:rPr>
          <w:sz w:val="24"/>
          <w:szCs w:val="24"/>
          <w:lang w:eastAsia="en-US"/>
        </w:rPr>
        <w:t>Заказчика</w:t>
      </w:r>
    </w:p>
    <w:p w14:paraId="100A5E88" w14:textId="77777777" w:rsidR="006A163A" w:rsidRPr="005004BD" w:rsidRDefault="006A163A" w:rsidP="002A6310">
      <w:pPr>
        <w:widowControl/>
        <w:shd w:val="clear" w:color="auto" w:fill="FFFFFF" w:themeFill="background1"/>
        <w:autoSpaceDE/>
        <w:autoSpaceDN/>
        <w:adjustRightInd/>
        <w:ind w:left="5668"/>
        <w:rPr>
          <w:sz w:val="24"/>
          <w:szCs w:val="24"/>
          <w:lang w:eastAsia="en-US"/>
        </w:rPr>
      </w:pPr>
      <w:r w:rsidRPr="005004BD">
        <w:rPr>
          <w:sz w:val="24"/>
          <w:szCs w:val="24"/>
          <w:lang w:eastAsia="en-US"/>
        </w:rPr>
        <w:t>___________________________</w:t>
      </w:r>
    </w:p>
    <w:p w14:paraId="78D93196" w14:textId="77777777" w:rsidR="006A163A" w:rsidRPr="005004BD" w:rsidRDefault="006A163A" w:rsidP="002A6310">
      <w:pPr>
        <w:widowControl/>
        <w:shd w:val="clear" w:color="auto" w:fill="FFFFFF" w:themeFill="background1"/>
        <w:autoSpaceDE/>
        <w:autoSpaceDN/>
        <w:adjustRightInd/>
        <w:ind w:left="5668"/>
        <w:rPr>
          <w:i/>
          <w:sz w:val="24"/>
          <w:szCs w:val="24"/>
          <w:lang w:eastAsia="en-US"/>
        </w:rPr>
      </w:pPr>
      <w:r w:rsidRPr="005004BD">
        <w:rPr>
          <w:i/>
          <w:sz w:val="24"/>
          <w:szCs w:val="24"/>
          <w:lang w:eastAsia="en-US"/>
        </w:rPr>
        <w:t>(</w:t>
      </w:r>
      <w:r w:rsidR="00F61B1C" w:rsidRPr="005004BD">
        <w:rPr>
          <w:i/>
          <w:sz w:val="24"/>
          <w:szCs w:val="24"/>
          <w:lang w:eastAsia="en-US"/>
        </w:rPr>
        <w:t>наименование заказчика</w:t>
      </w:r>
      <w:r w:rsidRPr="005004BD">
        <w:rPr>
          <w:i/>
          <w:sz w:val="24"/>
          <w:szCs w:val="24"/>
          <w:lang w:eastAsia="en-US"/>
        </w:rPr>
        <w:t>)</w:t>
      </w:r>
    </w:p>
    <w:p w14:paraId="3F5051CF" w14:textId="77777777" w:rsidR="006A163A" w:rsidRPr="005004BD" w:rsidRDefault="006A163A" w:rsidP="002A6310">
      <w:pPr>
        <w:widowControl/>
        <w:shd w:val="clear" w:color="auto" w:fill="FFFFFF" w:themeFill="background1"/>
        <w:autoSpaceDE/>
        <w:autoSpaceDN/>
        <w:adjustRightInd/>
        <w:spacing w:after="120"/>
        <w:ind w:left="5668"/>
        <w:rPr>
          <w:b/>
          <w:sz w:val="24"/>
          <w:szCs w:val="24"/>
          <w:lang w:eastAsia="en-US"/>
        </w:rPr>
      </w:pPr>
      <w:r w:rsidRPr="005004BD">
        <w:rPr>
          <w:b/>
          <w:sz w:val="24"/>
          <w:szCs w:val="24"/>
          <w:lang w:eastAsia="en-US"/>
        </w:rPr>
        <w:t>Извещение №_______________</w:t>
      </w:r>
    </w:p>
    <w:p w14:paraId="075F5808" w14:textId="77777777" w:rsidR="006A163A" w:rsidRPr="005004BD" w:rsidRDefault="006A163A" w:rsidP="002A6310">
      <w:pPr>
        <w:widowControl/>
        <w:shd w:val="clear" w:color="auto" w:fill="FFFFFF" w:themeFill="background1"/>
        <w:autoSpaceDE/>
        <w:autoSpaceDN/>
        <w:adjustRightInd/>
        <w:spacing w:after="120"/>
        <w:ind w:left="5668"/>
        <w:rPr>
          <w:sz w:val="24"/>
          <w:szCs w:val="24"/>
          <w:lang w:eastAsia="en-US"/>
        </w:rPr>
      </w:pPr>
      <w:r w:rsidRPr="005004BD">
        <w:rPr>
          <w:sz w:val="24"/>
          <w:szCs w:val="24"/>
          <w:lang w:eastAsia="en-US"/>
        </w:rPr>
        <w:t>(обязательное поле для заполнения)</w:t>
      </w:r>
    </w:p>
    <w:p w14:paraId="6FC0D89C" w14:textId="77777777" w:rsidR="006A163A" w:rsidRPr="005004BD" w:rsidRDefault="00146145" w:rsidP="002A6310">
      <w:pPr>
        <w:shd w:val="clear" w:color="auto" w:fill="FFFFFF" w:themeFill="background1"/>
        <w:autoSpaceDE/>
        <w:autoSpaceDN/>
        <w:adjustRightInd/>
        <w:ind w:firstLine="708"/>
        <w:jc w:val="both"/>
        <w:rPr>
          <w:sz w:val="24"/>
          <w:szCs w:val="24"/>
        </w:rPr>
      </w:pPr>
      <w:r w:rsidRPr="005004BD">
        <w:rPr>
          <w:sz w:val="24"/>
          <w:szCs w:val="24"/>
        </w:rPr>
        <w:t xml:space="preserve"> Компания </w:t>
      </w:r>
      <w:r w:rsidRPr="005004BD">
        <w:rPr>
          <w:i/>
          <w:sz w:val="24"/>
          <w:szCs w:val="24"/>
          <w:u w:val="single"/>
        </w:rPr>
        <w:t xml:space="preserve">(Наименование и </w:t>
      </w:r>
      <w:r w:rsidR="00CF7569" w:rsidRPr="005004BD">
        <w:rPr>
          <w:i/>
          <w:sz w:val="24"/>
          <w:szCs w:val="24"/>
          <w:u w:val="single"/>
        </w:rPr>
        <w:t xml:space="preserve">почтовый </w:t>
      </w:r>
      <w:r w:rsidRPr="005004BD">
        <w:rPr>
          <w:i/>
          <w:sz w:val="24"/>
          <w:szCs w:val="24"/>
          <w:u w:val="single"/>
        </w:rPr>
        <w:t>адрес)</w:t>
      </w:r>
      <w:r w:rsidR="00CA68A4" w:rsidRPr="005004BD">
        <w:rPr>
          <w:i/>
          <w:sz w:val="24"/>
          <w:szCs w:val="24"/>
          <w:u w:val="single"/>
        </w:rPr>
        <w:t xml:space="preserve"> </w:t>
      </w:r>
      <w:r w:rsidR="00F4357A" w:rsidRPr="005004BD">
        <w:rPr>
          <w:sz w:val="24"/>
          <w:szCs w:val="24"/>
        </w:rPr>
        <w:t>предлагает следующую</w:t>
      </w:r>
      <w:r w:rsidRPr="005004BD">
        <w:rPr>
          <w:sz w:val="24"/>
          <w:szCs w:val="24"/>
        </w:rPr>
        <w:t xml:space="preserve"> цен</w:t>
      </w:r>
      <w:r w:rsidR="00F4357A" w:rsidRPr="005004BD">
        <w:rPr>
          <w:sz w:val="24"/>
          <w:szCs w:val="24"/>
        </w:rPr>
        <w:t>у</w:t>
      </w:r>
      <w:r w:rsidR="007D38FB" w:rsidRPr="005004BD">
        <w:rPr>
          <w:sz w:val="24"/>
          <w:szCs w:val="24"/>
        </w:rPr>
        <w:t xml:space="preserve"> на </w:t>
      </w:r>
      <w:r w:rsidR="00F4357A" w:rsidRPr="005004BD">
        <w:rPr>
          <w:sz w:val="24"/>
          <w:szCs w:val="24"/>
        </w:rPr>
        <w:t xml:space="preserve">поставку товара, выполнение работы, оказание услуги </w:t>
      </w:r>
      <w:r w:rsidR="00201BDB" w:rsidRPr="005004BD">
        <w:rPr>
          <w:sz w:val="24"/>
          <w:szCs w:val="24"/>
        </w:rPr>
        <w:t>товар</w:t>
      </w:r>
      <w:r w:rsidR="00B25B04" w:rsidRPr="005004BD">
        <w:rPr>
          <w:sz w:val="24"/>
          <w:szCs w:val="24"/>
        </w:rPr>
        <w:t xml:space="preserve"> </w:t>
      </w:r>
      <w:r w:rsidR="0083540A" w:rsidRPr="005004BD">
        <w:rPr>
          <w:sz w:val="24"/>
          <w:szCs w:val="24"/>
        </w:rPr>
        <w:t xml:space="preserve">(указывается </w:t>
      </w:r>
      <w:r w:rsidR="0083540A" w:rsidRPr="005004BD">
        <w:rPr>
          <w:sz w:val="24"/>
          <w:szCs w:val="24"/>
          <w:u w:val="single"/>
        </w:rPr>
        <w:t>№ закупки)</w:t>
      </w:r>
      <w:r w:rsidRPr="005004BD">
        <w:rPr>
          <w:sz w:val="24"/>
          <w:szCs w:val="24"/>
        </w:rPr>
        <w:t>:</w:t>
      </w:r>
    </w:p>
    <w:p w14:paraId="5442D13B" w14:textId="77777777" w:rsidR="00F35F72" w:rsidRPr="005004BD" w:rsidRDefault="00F35F72" w:rsidP="002A6310">
      <w:pPr>
        <w:shd w:val="clear" w:color="auto" w:fill="FFFFFF" w:themeFill="background1"/>
        <w:autoSpaceDE/>
        <w:autoSpaceDN/>
        <w:adjustRightInd/>
        <w:ind w:firstLine="708"/>
        <w:jc w:val="both"/>
        <w:rPr>
          <w:sz w:val="24"/>
          <w:szCs w:val="24"/>
        </w:rPr>
      </w:pPr>
    </w:p>
    <w:p w14:paraId="2261A851" w14:textId="77777777" w:rsidR="006A163A" w:rsidRPr="005004BD" w:rsidRDefault="006A163A" w:rsidP="002A6310">
      <w:pPr>
        <w:widowControl/>
        <w:shd w:val="clear" w:color="auto" w:fill="FFFFFF" w:themeFill="background1"/>
        <w:autoSpaceDE/>
        <w:autoSpaceDN/>
        <w:adjustRightInd/>
        <w:spacing w:line="360" w:lineRule="auto"/>
        <w:rPr>
          <w:sz w:val="24"/>
          <w:szCs w:val="24"/>
        </w:rPr>
      </w:pPr>
      <w:r w:rsidRPr="005004BD">
        <w:rPr>
          <w:sz w:val="24"/>
          <w:szCs w:val="24"/>
        </w:rPr>
        <w:t>_____________________(</w:t>
      </w:r>
      <w:r w:rsidRPr="005004BD">
        <w:rPr>
          <w:i/>
          <w:sz w:val="24"/>
          <w:szCs w:val="24"/>
          <w:u w:val="single"/>
        </w:rPr>
        <w:t>сумма прописью</w:t>
      </w:r>
      <w:r w:rsidRPr="005004BD">
        <w:rPr>
          <w:sz w:val="24"/>
          <w:szCs w:val="24"/>
        </w:rPr>
        <w:t>)</w:t>
      </w:r>
      <w:r w:rsidR="00CA68A4" w:rsidRPr="005004BD">
        <w:rPr>
          <w:sz w:val="24"/>
          <w:szCs w:val="24"/>
        </w:rPr>
        <w:t xml:space="preserve"> руб., в том числе цены за единицу продукции _____________________(</w:t>
      </w:r>
      <w:r w:rsidR="00CA68A4" w:rsidRPr="005004BD">
        <w:rPr>
          <w:i/>
          <w:sz w:val="24"/>
          <w:szCs w:val="24"/>
          <w:u w:val="single"/>
        </w:rPr>
        <w:t>сумма прописью</w:t>
      </w:r>
      <w:r w:rsidR="00CA68A4" w:rsidRPr="005004BD">
        <w:rPr>
          <w:sz w:val="24"/>
          <w:szCs w:val="24"/>
        </w:rPr>
        <w:t>) руб.</w:t>
      </w:r>
    </w:p>
    <w:p w14:paraId="1782E3C6" w14:textId="77777777" w:rsidR="006A163A" w:rsidRPr="005004BD" w:rsidRDefault="008D10D7" w:rsidP="002A6310">
      <w:pPr>
        <w:widowControl/>
        <w:shd w:val="clear" w:color="auto" w:fill="FFFFFF" w:themeFill="background1"/>
        <w:autoSpaceDE/>
        <w:autoSpaceDN/>
        <w:adjustRightInd/>
        <w:ind w:firstLine="708"/>
        <w:jc w:val="both"/>
        <w:rPr>
          <w:sz w:val="24"/>
          <w:szCs w:val="24"/>
        </w:rPr>
      </w:pPr>
      <w:r w:rsidRPr="005004BD">
        <w:rPr>
          <w:sz w:val="24"/>
          <w:szCs w:val="24"/>
        </w:rPr>
        <w:t>Цена запрашиваем</w:t>
      </w:r>
      <w:r w:rsidR="0083540A" w:rsidRPr="005004BD">
        <w:rPr>
          <w:sz w:val="24"/>
          <w:szCs w:val="24"/>
        </w:rPr>
        <w:t>ого товара, работы,</w:t>
      </w:r>
      <w:r w:rsidR="00B25B04" w:rsidRPr="005004BD">
        <w:rPr>
          <w:sz w:val="24"/>
          <w:szCs w:val="24"/>
        </w:rPr>
        <w:t xml:space="preserve"> услуги</w:t>
      </w:r>
      <w:r w:rsidR="006A163A" w:rsidRPr="005004BD">
        <w:rPr>
          <w:sz w:val="24"/>
          <w:szCs w:val="24"/>
        </w:rPr>
        <w:t xml:space="preserve"> включает в себя все налоги и другие обязательные платежи, стоимость всех сопутствующих услуг, в т</w:t>
      </w:r>
      <w:r w:rsidR="00EC3C3E" w:rsidRPr="005004BD">
        <w:rPr>
          <w:sz w:val="24"/>
          <w:szCs w:val="24"/>
        </w:rPr>
        <w:t>ом числе транспортные расходы</w:t>
      </w:r>
      <w:r w:rsidR="006A163A" w:rsidRPr="005004BD">
        <w:rPr>
          <w:sz w:val="24"/>
          <w:szCs w:val="24"/>
        </w:rPr>
        <w:t>, страхование, оформление сертификатов, паспортов и т.д., а та</w:t>
      </w:r>
      <w:r w:rsidR="004D09BA" w:rsidRPr="005004BD">
        <w:rPr>
          <w:sz w:val="24"/>
          <w:szCs w:val="24"/>
        </w:rPr>
        <w:t>кже все скидки, предлагаемые Участником</w:t>
      </w:r>
      <w:r w:rsidR="006A163A" w:rsidRPr="005004BD">
        <w:rPr>
          <w:sz w:val="24"/>
          <w:szCs w:val="24"/>
        </w:rPr>
        <w:t>.</w:t>
      </w:r>
    </w:p>
    <w:p w14:paraId="1368ED30" w14:textId="77777777" w:rsidR="004D09BA" w:rsidRPr="005004BD" w:rsidRDefault="004D09BA" w:rsidP="002A6310">
      <w:pPr>
        <w:widowControl/>
        <w:shd w:val="clear" w:color="auto" w:fill="FFFFFF" w:themeFill="background1"/>
        <w:autoSpaceDE/>
        <w:autoSpaceDN/>
        <w:adjustRightInd/>
        <w:ind w:firstLine="708"/>
        <w:rPr>
          <w:sz w:val="24"/>
          <w:szCs w:val="24"/>
        </w:rPr>
      </w:pPr>
    </w:p>
    <w:p w14:paraId="3B5FFE23" w14:textId="77777777" w:rsidR="004952C0" w:rsidRPr="005004BD" w:rsidRDefault="006A163A" w:rsidP="002A6310">
      <w:pPr>
        <w:widowControl/>
        <w:shd w:val="clear" w:color="auto" w:fill="FFFFFF" w:themeFill="background1"/>
        <w:autoSpaceDE/>
        <w:autoSpaceDN/>
        <w:adjustRightInd/>
        <w:ind w:firstLine="708"/>
        <w:rPr>
          <w:sz w:val="24"/>
          <w:szCs w:val="24"/>
        </w:rPr>
      </w:pPr>
      <w:r w:rsidRPr="005004BD">
        <w:rPr>
          <w:sz w:val="24"/>
          <w:szCs w:val="24"/>
        </w:rPr>
        <w:t>Цены действительны до «____»________ 20</w:t>
      </w:r>
      <w:r w:rsidR="00842186" w:rsidRPr="005004BD">
        <w:rPr>
          <w:sz w:val="24"/>
          <w:szCs w:val="24"/>
        </w:rPr>
        <w:t>___</w:t>
      </w:r>
      <w:r w:rsidRPr="005004BD">
        <w:rPr>
          <w:sz w:val="24"/>
          <w:szCs w:val="24"/>
        </w:rPr>
        <w:t>г.</w:t>
      </w:r>
    </w:p>
    <w:p w14:paraId="6CA56B4A" w14:textId="77777777" w:rsidR="009F43E5" w:rsidRPr="005004BD" w:rsidRDefault="009F43E5" w:rsidP="002A6310">
      <w:pPr>
        <w:widowControl/>
        <w:shd w:val="clear" w:color="auto" w:fill="FFFFFF" w:themeFill="background1"/>
        <w:autoSpaceDE/>
        <w:autoSpaceDN/>
        <w:adjustRightInd/>
        <w:ind w:firstLine="708"/>
        <w:rPr>
          <w:sz w:val="24"/>
          <w:szCs w:val="24"/>
        </w:rPr>
      </w:pPr>
    </w:p>
    <w:p w14:paraId="2111E946" w14:textId="77777777" w:rsidR="006A163A" w:rsidRPr="004856F6" w:rsidRDefault="004952C0" w:rsidP="002A6310">
      <w:pPr>
        <w:widowControl/>
        <w:shd w:val="clear" w:color="auto" w:fill="FFFFFF" w:themeFill="background1"/>
        <w:autoSpaceDE/>
        <w:autoSpaceDN/>
        <w:adjustRightInd/>
        <w:ind w:firstLine="708"/>
        <w:jc w:val="both"/>
        <w:rPr>
          <w:sz w:val="24"/>
          <w:szCs w:val="24"/>
        </w:rPr>
      </w:pPr>
      <w:r w:rsidRPr="005004BD">
        <w:rPr>
          <w:sz w:val="24"/>
          <w:szCs w:val="24"/>
        </w:rPr>
        <w:t>В случае если наше ценовое предложение будет при</w:t>
      </w:r>
      <w:r w:rsidR="00385CBF" w:rsidRPr="005004BD">
        <w:rPr>
          <w:sz w:val="24"/>
          <w:szCs w:val="24"/>
        </w:rPr>
        <w:t xml:space="preserve">знано лучшим, согласны </w:t>
      </w:r>
      <w:r w:rsidR="0083540A" w:rsidRPr="005004BD">
        <w:rPr>
          <w:sz w:val="24"/>
          <w:szCs w:val="24"/>
        </w:rPr>
        <w:t xml:space="preserve">заключить договор и </w:t>
      </w:r>
      <w:r w:rsidR="00201BDB" w:rsidRPr="005004BD">
        <w:rPr>
          <w:sz w:val="24"/>
          <w:szCs w:val="24"/>
        </w:rPr>
        <w:t>поставить товар</w:t>
      </w:r>
      <w:r w:rsidR="00F4357A" w:rsidRPr="005004BD">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14:paraId="472EF1C7" w14:textId="77777777" w:rsidR="004952C0" w:rsidRPr="004856F6" w:rsidRDefault="004952C0" w:rsidP="002A6310">
      <w:pPr>
        <w:widowControl/>
        <w:shd w:val="clear" w:color="auto" w:fill="FFFFFF" w:themeFill="background1"/>
        <w:autoSpaceDE/>
        <w:autoSpaceDN/>
        <w:adjustRightInd/>
        <w:spacing w:line="360" w:lineRule="auto"/>
        <w:ind w:left="6372" w:firstLine="708"/>
        <w:jc w:val="center"/>
        <w:rPr>
          <w:sz w:val="24"/>
          <w:szCs w:val="24"/>
        </w:rPr>
      </w:pPr>
    </w:p>
    <w:p w14:paraId="6EFE46D7" w14:textId="77777777" w:rsidR="006A163A" w:rsidRPr="004856F6" w:rsidRDefault="006A163A" w:rsidP="002A6310">
      <w:pPr>
        <w:widowControl/>
        <w:shd w:val="clear" w:color="auto" w:fill="FFFFFF" w:themeFill="background1"/>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14:paraId="2BF0A75C" w14:textId="77777777"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14:paraId="4A5134A3" w14:textId="77777777" w:rsidR="006A163A" w:rsidRPr="004856F6" w:rsidRDefault="006A163A" w:rsidP="006A163A">
      <w:pPr>
        <w:widowControl/>
        <w:autoSpaceDE/>
        <w:autoSpaceDN/>
        <w:adjustRightInd/>
        <w:rPr>
          <w:sz w:val="24"/>
          <w:szCs w:val="24"/>
        </w:rPr>
      </w:pPr>
      <w:r w:rsidRPr="004856F6">
        <w:rPr>
          <w:sz w:val="24"/>
          <w:szCs w:val="24"/>
        </w:rPr>
        <w:t>Контакты:</w:t>
      </w:r>
    </w:p>
    <w:p w14:paraId="285D1E3E" w14:textId="77777777" w:rsidR="006A163A" w:rsidRPr="004856F6" w:rsidRDefault="006A163A" w:rsidP="006A163A">
      <w:pPr>
        <w:widowControl/>
        <w:autoSpaceDE/>
        <w:autoSpaceDN/>
        <w:adjustRightInd/>
        <w:rPr>
          <w:sz w:val="24"/>
          <w:szCs w:val="24"/>
        </w:rPr>
      </w:pPr>
      <w:r w:rsidRPr="004856F6">
        <w:rPr>
          <w:sz w:val="24"/>
          <w:szCs w:val="24"/>
        </w:rPr>
        <w:t>Должность, ФИО</w:t>
      </w:r>
    </w:p>
    <w:p w14:paraId="175DFFE0" w14:textId="77777777" w:rsidR="006A163A" w:rsidRPr="004856F6" w:rsidRDefault="006A163A" w:rsidP="006A163A">
      <w:pPr>
        <w:widowControl/>
        <w:autoSpaceDE/>
        <w:autoSpaceDN/>
        <w:adjustRightInd/>
        <w:rPr>
          <w:sz w:val="24"/>
          <w:szCs w:val="24"/>
        </w:rPr>
      </w:pPr>
      <w:r w:rsidRPr="004856F6">
        <w:rPr>
          <w:sz w:val="24"/>
          <w:szCs w:val="24"/>
        </w:rPr>
        <w:t>Тел. рабочий, мобильный</w:t>
      </w:r>
    </w:p>
    <w:p w14:paraId="0C2DF591" w14:textId="77777777"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14:paraId="5A327033" w14:textId="77777777" w:rsidR="006A163A" w:rsidRPr="004856F6" w:rsidRDefault="006A163A" w:rsidP="006A163A">
      <w:pPr>
        <w:tabs>
          <w:tab w:val="left" w:pos="3491"/>
        </w:tabs>
        <w:rPr>
          <w:sz w:val="24"/>
          <w:szCs w:val="24"/>
        </w:rPr>
      </w:pPr>
    </w:p>
    <w:p w14:paraId="5C073B07" w14:textId="77777777" w:rsidR="00A05355" w:rsidRPr="004856F6" w:rsidRDefault="00A05355" w:rsidP="00CC1AA6">
      <w:pPr>
        <w:tabs>
          <w:tab w:val="left" w:pos="3491"/>
        </w:tabs>
        <w:rPr>
          <w:b/>
          <w:sz w:val="24"/>
          <w:szCs w:val="24"/>
        </w:rPr>
      </w:pPr>
    </w:p>
    <w:p w14:paraId="1C7067F7" w14:textId="77777777" w:rsidR="002071E1" w:rsidRPr="004856F6" w:rsidRDefault="002071E1" w:rsidP="00DC0860">
      <w:pPr>
        <w:tabs>
          <w:tab w:val="left" w:pos="3491"/>
        </w:tabs>
        <w:rPr>
          <w:sz w:val="24"/>
          <w:szCs w:val="24"/>
        </w:rPr>
      </w:pPr>
    </w:p>
    <w:p w14:paraId="1F514234" w14:textId="77777777" w:rsidR="00A62419" w:rsidRDefault="00A62419" w:rsidP="00DC0860">
      <w:pPr>
        <w:tabs>
          <w:tab w:val="left" w:pos="3491"/>
        </w:tabs>
        <w:rPr>
          <w:sz w:val="24"/>
          <w:szCs w:val="24"/>
        </w:rPr>
      </w:pPr>
    </w:p>
    <w:p w14:paraId="0B6585B5" w14:textId="77777777" w:rsidR="004856F6" w:rsidRDefault="004856F6" w:rsidP="00DC0860">
      <w:pPr>
        <w:tabs>
          <w:tab w:val="left" w:pos="3491"/>
        </w:tabs>
        <w:rPr>
          <w:sz w:val="24"/>
          <w:szCs w:val="24"/>
        </w:rPr>
      </w:pPr>
    </w:p>
    <w:p w14:paraId="50C728CD" w14:textId="77777777" w:rsidR="004856F6" w:rsidRDefault="004856F6" w:rsidP="00DC0860">
      <w:pPr>
        <w:tabs>
          <w:tab w:val="left" w:pos="3491"/>
        </w:tabs>
        <w:rPr>
          <w:sz w:val="24"/>
          <w:szCs w:val="24"/>
        </w:rPr>
      </w:pPr>
    </w:p>
    <w:p w14:paraId="03751538" w14:textId="77777777" w:rsidR="004856F6" w:rsidRDefault="004856F6" w:rsidP="00DC0860">
      <w:pPr>
        <w:tabs>
          <w:tab w:val="left" w:pos="3491"/>
        </w:tabs>
        <w:rPr>
          <w:sz w:val="24"/>
          <w:szCs w:val="24"/>
        </w:rPr>
      </w:pPr>
    </w:p>
    <w:p w14:paraId="3DBBC987" w14:textId="77777777" w:rsidR="004856F6" w:rsidRDefault="004856F6" w:rsidP="00DC0860">
      <w:pPr>
        <w:tabs>
          <w:tab w:val="left" w:pos="3491"/>
        </w:tabs>
        <w:rPr>
          <w:sz w:val="24"/>
          <w:szCs w:val="24"/>
        </w:rPr>
      </w:pPr>
    </w:p>
    <w:p w14:paraId="682F251E" w14:textId="77777777" w:rsidR="004856F6" w:rsidRDefault="004856F6" w:rsidP="00DC0860">
      <w:pPr>
        <w:tabs>
          <w:tab w:val="left" w:pos="3491"/>
        </w:tabs>
        <w:rPr>
          <w:sz w:val="24"/>
          <w:szCs w:val="24"/>
        </w:rPr>
      </w:pPr>
    </w:p>
    <w:p w14:paraId="73AFF15F" w14:textId="77777777" w:rsidR="004856F6" w:rsidRDefault="004856F6" w:rsidP="00DC0860">
      <w:pPr>
        <w:tabs>
          <w:tab w:val="left" w:pos="3491"/>
        </w:tabs>
        <w:rPr>
          <w:sz w:val="24"/>
          <w:szCs w:val="24"/>
        </w:rPr>
      </w:pPr>
    </w:p>
    <w:p w14:paraId="3FCBC4EB" w14:textId="48A63F94" w:rsidR="004856F6" w:rsidRDefault="004856F6" w:rsidP="00DC0860">
      <w:pPr>
        <w:tabs>
          <w:tab w:val="left" w:pos="3491"/>
        </w:tabs>
        <w:rPr>
          <w:sz w:val="24"/>
          <w:szCs w:val="24"/>
        </w:rPr>
      </w:pPr>
    </w:p>
    <w:p w14:paraId="3E9841CA" w14:textId="77777777" w:rsidR="00303105" w:rsidRDefault="00303105" w:rsidP="00303105">
      <w:pPr>
        <w:rPr>
          <w:sz w:val="24"/>
          <w:szCs w:val="24"/>
        </w:rPr>
      </w:pPr>
    </w:p>
    <w:p w14:paraId="05374F4C" w14:textId="77777777" w:rsidR="002971A8" w:rsidRDefault="002971A8" w:rsidP="00303105">
      <w:pPr>
        <w:rPr>
          <w:sz w:val="24"/>
          <w:szCs w:val="24"/>
        </w:rPr>
      </w:pPr>
    </w:p>
    <w:p w14:paraId="5616CF56" w14:textId="77777777" w:rsidR="00730AF7" w:rsidRDefault="00730AF7" w:rsidP="00303105">
      <w:pPr>
        <w:rPr>
          <w:sz w:val="24"/>
          <w:szCs w:val="24"/>
        </w:rPr>
      </w:pPr>
    </w:p>
    <w:p w14:paraId="35E9BD33" w14:textId="77777777" w:rsidR="002971A8" w:rsidRDefault="002971A8" w:rsidP="00303105">
      <w:pPr>
        <w:rPr>
          <w:sz w:val="24"/>
          <w:szCs w:val="24"/>
        </w:rPr>
      </w:pPr>
    </w:p>
    <w:p w14:paraId="6FBCB355" w14:textId="0107EA51" w:rsidR="00303105" w:rsidRDefault="00303105" w:rsidP="00303105">
      <w:pPr>
        <w:jc w:val="right"/>
        <w:rPr>
          <w:sz w:val="24"/>
          <w:szCs w:val="24"/>
        </w:rPr>
      </w:pPr>
      <w:r>
        <w:rPr>
          <w:sz w:val="24"/>
          <w:szCs w:val="24"/>
        </w:rPr>
        <w:lastRenderedPageBreak/>
        <w:t>Приложение №</w:t>
      </w:r>
      <w:r w:rsidR="0050757E">
        <w:rPr>
          <w:sz w:val="24"/>
          <w:szCs w:val="24"/>
        </w:rPr>
        <w:t xml:space="preserve"> </w:t>
      </w:r>
      <w:r>
        <w:rPr>
          <w:sz w:val="24"/>
          <w:szCs w:val="24"/>
        </w:rPr>
        <w:t>2</w:t>
      </w:r>
    </w:p>
    <w:p w14:paraId="3538B5B2" w14:textId="77777777" w:rsidR="00303105" w:rsidRDefault="00303105" w:rsidP="00303105">
      <w:pPr>
        <w:jc w:val="right"/>
        <w:rPr>
          <w:sz w:val="24"/>
          <w:szCs w:val="24"/>
        </w:rPr>
      </w:pPr>
      <w:r>
        <w:rPr>
          <w:sz w:val="24"/>
          <w:szCs w:val="24"/>
        </w:rPr>
        <w:t>к запросу о предоставлении</w:t>
      </w:r>
    </w:p>
    <w:p w14:paraId="5B9F4434" w14:textId="77777777" w:rsidR="00303105" w:rsidRDefault="00303105" w:rsidP="00303105">
      <w:pPr>
        <w:jc w:val="right"/>
        <w:rPr>
          <w:sz w:val="24"/>
          <w:szCs w:val="24"/>
        </w:rPr>
      </w:pPr>
      <w:r>
        <w:rPr>
          <w:sz w:val="24"/>
          <w:szCs w:val="24"/>
        </w:rPr>
        <w:t xml:space="preserve"> ценовой информации в целях </w:t>
      </w:r>
    </w:p>
    <w:p w14:paraId="0808773B" w14:textId="77777777" w:rsidR="00303105" w:rsidRDefault="00303105" w:rsidP="00303105">
      <w:pPr>
        <w:jc w:val="right"/>
        <w:rPr>
          <w:sz w:val="24"/>
          <w:szCs w:val="24"/>
        </w:rPr>
      </w:pPr>
      <w:r>
        <w:rPr>
          <w:sz w:val="24"/>
          <w:szCs w:val="24"/>
        </w:rPr>
        <w:t>заключения договора</w:t>
      </w:r>
    </w:p>
    <w:p w14:paraId="0358CEF3" w14:textId="77777777" w:rsidR="0050757E" w:rsidRDefault="0050757E" w:rsidP="0050757E">
      <w:pPr>
        <w:jc w:val="center"/>
        <w:rPr>
          <w:sz w:val="24"/>
          <w:szCs w:val="24"/>
        </w:rPr>
      </w:pPr>
    </w:p>
    <w:p w14:paraId="5495CACD" w14:textId="77777777" w:rsidR="0050757E" w:rsidRDefault="0050757E" w:rsidP="0050757E">
      <w:pPr>
        <w:jc w:val="center"/>
        <w:rPr>
          <w:sz w:val="24"/>
          <w:szCs w:val="24"/>
        </w:rPr>
      </w:pPr>
      <w:r>
        <w:rPr>
          <w:sz w:val="24"/>
          <w:szCs w:val="24"/>
        </w:rPr>
        <w:t>СПЕЦИФИКАЦИЯ</w:t>
      </w:r>
    </w:p>
    <w:p w14:paraId="1192065F" w14:textId="77777777" w:rsidR="0050757E" w:rsidRDefault="0050757E" w:rsidP="0050757E">
      <w:pPr>
        <w:jc w:val="center"/>
        <w:rPr>
          <w:sz w:val="24"/>
          <w:szCs w:val="24"/>
        </w:rPr>
      </w:pPr>
    </w:p>
    <w:tbl>
      <w:tblPr>
        <w:tblStyle w:val="a4"/>
        <w:tblW w:w="0" w:type="auto"/>
        <w:tblLook w:val="04A0" w:firstRow="1" w:lastRow="0" w:firstColumn="1" w:lastColumn="0" w:noHBand="0" w:noVBand="1"/>
      </w:tblPr>
      <w:tblGrid>
        <w:gridCol w:w="959"/>
        <w:gridCol w:w="5799"/>
        <w:gridCol w:w="3379"/>
      </w:tblGrid>
      <w:tr w:rsidR="0050757E" w14:paraId="2133B3F1" w14:textId="77777777" w:rsidTr="0015190E">
        <w:tc>
          <w:tcPr>
            <w:tcW w:w="959" w:type="dxa"/>
          </w:tcPr>
          <w:p w14:paraId="2A0B3392" w14:textId="77777777" w:rsidR="0050757E" w:rsidRDefault="0050757E" w:rsidP="0015190E">
            <w:pPr>
              <w:jc w:val="center"/>
              <w:rPr>
                <w:sz w:val="24"/>
                <w:szCs w:val="24"/>
              </w:rPr>
            </w:pPr>
            <w:r>
              <w:rPr>
                <w:sz w:val="24"/>
                <w:szCs w:val="24"/>
              </w:rPr>
              <w:t>№ п/п</w:t>
            </w:r>
          </w:p>
        </w:tc>
        <w:tc>
          <w:tcPr>
            <w:tcW w:w="5799" w:type="dxa"/>
          </w:tcPr>
          <w:p w14:paraId="0AC61F57" w14:textId="77777777" w:rsidR="0050757E" w:rsidRDefault="0050757E" w:rsidP="0015190E">
            <w:pPr>
              <w:jc w:val="center"/>
              <w:rPr>
                <w:sz w:val="24"/>
                <w:szCs w:val="24"/>
              </w:rPr>
            </w:pPr>
            <w:r w:rsidRPr="002B053D">
              <w:rPr>
                <w:sz w:val="24"/>
                <w:szCs w:val="24"/>
              </w:rPr>
              <w:t>Вид оказываемых услуг</w:t>
            </w:r>
          </w:p>
        </w:tc>
        <w:tc>
          <w:tcPr>
            <w:tcW w:w="3379" w:type="dxa"/>
          </w:tcPr>
          <w:p w14:paraId="6DAD0207" w14:textId="77777777" w:rsidR="0050757E" w:rsidRDefault="0050757E" w:rsidP="0015190E">
            <w:pPr>
              <w:jc w:val="center"/>
              <w:rPr>
                <w:sz w:val="24"/>
                <w:szCs w:val="24"/>
              </w:rPr>
            </w:pPr>
            <w:r w:rsidRPr="002B053D">
              <w:rPr>
                <w:sz w:val="24"/>
                <w:szCs w:val="24"/>
              </w:rPr>
              <w:t>Цена единицы услуги – нормо-час, (</w:t>
            </w:r>
            <w:proofErr w:type="spellStart"/>
            <w:r w:rsidRPr="002B053D">
              <w:rPr>
                <w:sz w:val="24"/>
                <w:szCs w:val="24"/>
              </w:rPr>
              <w:t>руб</w:t>
            </w:r>
            <w:proofErr w:type="spellEnd"/>
            <w:r w:rsidRPr="002B053D">
              <w:rPr>
                <w:sz w:val="24"/>
                <w:szCs w:val="24"/>
              </w:rPr>
              <w:t>)</w:t>
            </w:r>
          </w:p>
        </w:tc>
      </w:tr>
      <w:tr w:rsidR="0050757E" w14:paraId="303D4004" w14:textId="77777777" w:rsidTr="0015190E">
        <w:tc>
          <w:tcPr>
            <w:tcW w:w="959" w:type="dxa"/>
          </w:tcPr>
          <w:p w14:paraId="578ADF85" w14:textId="77777777" w:rsidR="0050757E" w:rsidRDefault="0050757E" w:rsidP="0015190E">
            <w:pPr>
              <w:jc w:val="center"/>
              <w:rPr>
                <w:sz w:val="24"/>
                <w:szCs w:val="24"/>
              </w:rPr>
            </w:pPr>
            <w:r>
              <w:rPr>
                <w:sz w:val="24"/>
                <w:szCs w:val="24"/>
              </w:rPr>
              <w:t>1</w:t>
            </w:r>
          </w:p>
        </w:tc>
        <w:tc>
          <w:tcPr>
            <w:tcW w:w="5799" w:type="dxa"/>
          </w:tcPr>
          <w:p w14:paraId="05ADC949" w14:textId="77777777" w:rsidR="0050757E" w:rsidRDefault="0050757E" w:rsidP="0015190E">
            <w:pPr>
              <w:rPr>
                <w:sz w:val="24"/>
                <w:szCs w:val="24"/>
              </w:rPr>
            </w:pPr>
            <w:r w:rsidRPr="002B053D">
              <w:rPr>
                <w:sz w:val="24"/>
                <w:szCs w:val="24"/>
              </w:rPr>
              <w:t>Жестяно-сварочные работы</w:t>
            </w:r>
          </w:p>
        </w:tc>
        <w:tc>
          <w:tcPr>
            <w:tcW w:w="3379" w:type="dxa"/>
          </w:tcPr>
          <w:p w14:paraId="770FB26F" w14:textId="77777777" w:rsidR="0050757E" w:rsidRDefault="0050757E" w:rsidP="0015190E">
            <w:pPr>
              <w:jc w:val="center"/>
              <w:rPr>
                <w:sz w:val="24"/>
                <w:szCs w:val="24"/>
              </w:rPr>
            </w:pPr>
          </w:p>
        </w:tc>
      </w:tr>
      <w:tr w:rsidR="0050757E" w14:paraId="559D9B4A" w14:textId="77777777" w:rsidTr="0015190E">
        <w:tc>
          <w:tcPr>
            <w:tcW w:w="959" w:type="dxa"/>
          </w:tcPr>
          <w:p w14:paraId="38CD9E50" w14:textId="77777777" w:rsidR="0050757E" w:rsidRDefault="0050757E" w:rsidP="0015190E">
            <w:pPr>
              <w:jc w:val="center"/>
              <w:rPr>
                <w:sz w:val="24"/>
                <w:szCs w:val="24"/>
              </w:rPr>
            </w:pPr>
            <w:r>
              <w:rPr>
                <w:sz w:val="24"/>
                <w:szCs w:val="24"/>
              </w:rPr>
              <w:t>2</w:t>
            </w:r>
          </w:p>
        </w:tc>
        <w:tc>
          <w:tcPr>
            <w:tcW w:w="5799" w:type="dxa"/>
          </w:tcPr>
          <w:p w14:paraId="433F3A21" w14:textId="77777777" w:rsidR="0050757E" w:rsidRDefault="0050757E" w:rsidP="0015190E">
            <w:pPr>
              <w:rPr>
                <w:sz w:val="24"/>
                <w:szCs w:val="24"/>
              </w:rPr>
            </w:pPr>
            <w:r w:rsidRPr="002B053D">
              <w:rPr>
                <w:sz w:val="24"/>
                <w:szCs w:val="24"/>
              </w:rPr>
              <w:t>Арматурные работы</w:t>
            </w:r>
          </w:p>
        </w:tc>
        <w:tc>
          <w:tcPr>
            <w:tcW w:w="3379" w:type="dxa"/>
          </w:tcPr>
          <w:p w14:paraId="6BA5E05F" w14:textId="77777777" w:rsidR="0050757E" w:rsidRDefault="0050757E" w:rsidP="0015190E">
            <w:pPr>
              <w:jc w:val="center"/>
              <w:rPr>
                <w:sz w:val="24"/>
                <w:szCs w:val="24"/>
              </w:rPr>
            </w:pPr>
          </w:p>
        </w:tc>
      </w:tr>
      <w:tr w:rsidR="0050757E" w14:paraId="0C7EE518" w14:textId="77777777" w:rsidTr="0015190E">
        <w:tc>
          <w:tcPr>
            <w:tcW w:w="959" w:type="dxa"/>
          </w:tcPr>
          <w:p w14:paraId="1A5B4C9D" w14:textId="77777777" w:rsidR="0050757E" w:rsidRDefault="0050757E" w:rsidP="0015190E">
            <w:pPr>
              <w:jc w:val="center"/>
              <w:rPr>
                <w:sz w:val="24"/>
                <w:szCs w:val="24"/>
              </w:rPr>
            </w:pPr>
            <w:r>
              <w:rPr>
                <w:sz w:val="24"/>
                <w:szCs w:val="24"/>
              </w:rPr>
              <w:t>3</w:t>
            </w:r>
          </w:p>
        </w:tc>
        <w:tc>
          <w:tcPr>
            <w:tcW w:w="5799" w:type="dxa"/>
          </w:tcPr>
          <w:p w14:paraId="3B96D7A3" w14:textId="77777777" w:rsidR="0050757E" w:rsidRDefault="0050757E" w:rsidP="0015190E">
            <w:pPr>
              <w:rPr>
                <w:sz w:val="24"/>
                <w:szCs w:val="24"/>
              </w:rPr>
            </w:pPr>
            <w:r w:rsidRPr="002B053D">
              <w:rPr>
                <w:sz w:val="24"/>
                <w:szCs w:val="24"/>
              </w:rPr>
              <w:t>Малярные работы</w:t>
            </w:r>
          </w:p>
        </w:tc>
        <w:tc>
          <w:tcPr>
            <w:tcW w:w="3379" w:type="dxa"/>
          </w:tcPr>
          <w:p w14:paraId="24DB4F53" w14:textId="77777777" w:rsidR="0050757E" w:rsidRDefault="0050757E" w:rsidP="0015190E">
            <w:pPr>
              <w:jc w:val="center"/>
              <w:rPr>
                <w:sz w:val="24"/>
                <w:szCs w:val="24"/>
              </w:rPr>
            </w:pPr>
          </w:p>
        </w:tc>
      </w:tr>
      <w:tr w:rsidR="0050757E" w14:paraId="18246D19" w14:textId="77777777" w:rsidTr="0015190E">
        <w:tc>
          <w:tcPr>
            <w:tcW w:w="959" w:type="dxa"/>
          </w:tcPr>
          <w:p w14:paraId="7B277732" w14:textId="77777777" w:rsidR="0050757E" w:rsidRDefault="0050757E" w:rsidP="0015190E">
            <w:pPr>
              <w:jc w:val="center"/>
              <w:rPr>
                <w:sz w:val="24"/>
                <w:szCs w:val="24"/>
              </w:rPr>
            </w:pPr>
            <w:r>
              <w:rPr>
                <w:sz w:val="24"/>
                <w:szCs w:val="24"/>
              </w:rPr>
              <w:t>4</w:t>
            </w:r>
          </w:p>
        </w:tc>
        <w:tc>
          <w:tcPr>
            <w:tcW w:w="5799" w:type="dxa"/>
          </w:tcPr>
          <w:p w14:paraId="3414C32F" w14:textId="77777777" w:rsidR="0050757E" w:rsidRDefault="0050757E" w:rsidP="0015190E">
            <w:pPr>
              <w:rPr>
                <w:sz w:val="24"/>
                <w:szCs w:val="24"/>
              </w:rPr>
            </w:pPr>
            <w:r w:rsidRPr="002B053D">
              <w:rPr>
                <w:sz w:val="24"/>
                <w:szCs w:val="24"/>
              </w:rPr>
              <w:t>Слесарные работы</w:t>
            </w:r>
          </w:p>
        </w:tc>
        <w:tc>
          <w:tcPr>
            <w:tcW w:w="3379" w:type="dxa"/>
          </w:tcPr>
          <w:p w14:paraId="1B90AC08" w14:textId="77777777" w:rsidR="0050757E" w:rsidRDefault="0050757E" w:rsidP="0015190E">
            <w:pPr>
              <w:jc w:val="center"/>
              <w:rPr>
                <w:sz w:val="24"/>
                <w:szCs w:val="24"/>
              </w:rPr>
            </w:pPr>
          </w:p>
        </w:tc>
      </w:tr>
      <w:tr w:rsidR="0050757E" w14:paraId="5AB65C79" w14:textId="77777777" w:rsidTr="0015190E">
        <w:tc>
          <w:tcPr>
            <w:tcW w:w="959" w:type="dxa"/>
          </w:tcPr>
          <w:p w14:paraId="487A28C8" w14:textId="77777777" w:rsidR="0050757E" w:rsidRDefault="0050757E" w:rsidP="0015190E">
            <w:pPr>
              <w:jc w:val="center"/>
              <w:rPr>
                <w:sz w:val="24"/>
                <w:szCs w:val="24"/>
              </w:rPr>
            </w:pPr>
            <w:r>
              <w:rPr>
                <w:sz w:val="24"/>
                <w:szCs w:val="24"/>
              </w:rPr>
              <w:t>5</w:t>
            </w:r>
          </w:p>
        </w:tc>
        <w:tc>
          <w:tcPr>
            <w:tcW w:w="5799" w:type="dxa"/>
          </w:tcPr>
          <w:p w14:paraId="117B4C30" w14:textId="77777777" w:rsidR="0050757E" w:rsidRDefault="0050757E" w:rsidP="0015190E">
            <w:pPr>
              <w:rPr>
                <w:sz w:val="24"/>
                <w:szCs w:val="24"/>
              </w:rPr>
            </w:pPr>
            <w:r w:rsidRPr="002B053D">
              <w:rPr>
                <w:sz w:val="24"/>
                <w:szCs w:val="24"/>
              </w:rPr>
              <w:t>Диагностика</w:t>
            </w:r>
          </w:p>
        </w:tc>
        <w:tc>
          <w:tcPr>
            <w:tcW w:w="3379" w:type="dxa"/>
          </w:tcPr>
          <w:p w14:paraId="42268483" w14:textId="77777777" w:rsidR="0050757E" w:rsidRDefault="0050757E" w:rsidP="0015190E">
            <w:pPr>
              <w:jc w:val="center"/>
              <w:rPr>
                <w:sz w:val="24"/>
                <w:szCs w:val="24"/>
              </w:rPr>
            </w:pPr>
          </w:p>
        </w:tc>
      </w:tr>
      <w:tr w:rsidR="0050757E" w14:paraId="7DE5B125" w14:textId="77777777" w:rsidTr="0015190E">
        <w:tc>
          <w:tcPr>
            <w:tcW w:w="959" w:type="dxa"/>
          </w:tcPr>
          <w:p w14:paraId="2106615B" w14:textId="77777777" w:rsidR="0050757E" w:rsidRDefault="0050757E" w:rsidP="0015190E">
            <w:pPr>
              <w:jc w:val="center"/>
              <w:rPr>
                <w:sz w:val="24"/>
                <w:szCs w:val="24"/>
              </w:rPr>
            </w:pPr>
            <w:r>
              <w:rPr>
                <w:sz w:val="24"/>
                <w:szCs w:val="24"/>
              </w:rPr>
              <w:t>6</w:t>
            </w:r>
          </w:p>
        </w:tc>
        <w:tc>
          <w:tcPr>
            <w:tcW w:w="5799" w:type="dxa"/>
          </w:tcPr>
          <w:p w14:paraId="0CD199E8" w14:textId="77777777" w:rsidR="0050757E" w:rsidRDefault="0050757E" w:rsidP="0015190E">
            <w:pPr>
              <w:rPr>
                <w:sz w:val="24"/>
                <w:szCs w:val="24"/>
              </w:rPr>
            </w:pPr>
            <w:r w:rsidRPr="002B053D">
              <w:rPr>
                <w:sz w:val="24"/>
                <w:szCs w:val="24"/>
              </w:rPr>
              <w:t>Ремонт электрооборудования</w:t>
            </w:r>
          </w:p>
        </w:tc>
        <w:tc>
          <w:tcPr>
            <w:tcW w:w="3379" w:type="dxa"/>
          </w:tcPr>
          <w:p w14:paraId="600A1572" w14:textId="77777777" w:rsidR="0050757E" w:rsidRDefault="0050757E" w:rsidP="0015190E">
            <w:pPr>
              <w:jc w:val="center"/>
              <w:rPr>
                <w:sz w:val="24"/>
                <w:szCs w:val="24"/>
              </w:rPr>
            </w:pPr>
          </w:p>
        </w:tc>
      </w:tr>
      <w:tr w:rsidR="0050757E" w14:paraId="5283D784" w14:textId="77777777" w:rsidTr="0015190E">
        <w:tc>
          <w:tcPr>
            <w:tcW w:w="959" w:type="dxa"/>
          </w:tcPr>
          <w:p w14:paraId="6FC9C682" w14:textId="77777777" w:rsidR="0050757E" w:rsidRDefault="0050757E" w:rsidP="0015190E">
            <w:pPr>
              <w:jc w:val="center"/>
              <w:rPr>
                <w:sz w:val="24"/>
                <w:szCs w:val="24"/>
              </w:rPr>
            </w:pPr>
            <w:r>
              <w:rPr>
                <w:sz w:val="24"/>
                <w:szCs w:val="24"/>
              </w:rPr>
              <w:t>7</w:t>
            </w:r>
          </w:p>
        </w:tc>
        <w:tc>
          <w:tcPr>
            <w:tcW w:w="5799" w:type="dxa"/>
          </w:tcPr>
          <w:p w14:paraId="2AD162FD" w14:textId="77777777" w:rsidR="0050757E" w:rsidRDefault="0050757E" w:rsidP="0015190E">
            <w:pPr>
              <w:rPr>
                <w:sz w:val="24"/>
                <w:szCs w:val="24"/>
              </w:rPr>
            </w:pPr>
            <w:r w:rsidRPr="002B053D">
              <w:rPr>
                <w:sz w:val="24"/>
                <w:szCs w:val="24"/>
              </w:rPr>
              <w:t>Антикоррозийная обработка</w:t>
            </w:r>
          </w:p>
        </w:tc>
        <w:tc>
          <w:tcPr>
            <w:tcW w:w="3379" w:type="dxa"/>
          </w:tcPr>
          <w:p w14:paraId="3DCF3DD5" w14:textId="77777777" w:rsidR="0050757E" w:rsidRDefault="0050757E" w:rsidP="0015190E">
            <w:pPr>
              <w:jc w:val="center"/>
              <w:rPr>
                <w:sz w:val="24"/>
                <w:szCs w:val="24"/>
              </w:rPr>
            </w:pPr>
          </w:p>
        </w:tc>
      </w:tr>
      <w:tr w:rsidR="0050757E" w14:paraId="5D83699C" w14:textId="77777777" w:rsidTr="0015190E">
        <w:tc>
          <w:tcPr>
            <w:tcW w:w="959" w:type="dxa"/>
          </w:tcPr>
          <w:p w14:paraId="26EFB334" w14:textId="77777777" w:rsidR="0050757E" w:rsidRDefault="0050757E" w:rsidP="0015190E">
            <w:pPr>
              <w:jc w:val="center"/>
              <w:rPr>
                <w:sz w:val="24"/>
                <w:szCs w:val="24"/>
              </w:rPr>
            </w:pPr>
            <w:r>
              <w:rPr>
                <w:sz w:val="24"/>
                <w:szCs w:val="24"/>
              </w:rPr>
              <w:t>8</w:t>
            </w:r>
          </w:p>
        </w:tc>
        <w:tc>
          <w:tcPr>
            <w:tcW w:w="5799" w:type="dxa"/>
          </w:tcPr>
          <w:p w14:paraId="54BA99F9" w14:textId="77777777" w:rsidR="0050757E" w:rsidRDefault="0050757E" w:rsidP="0015190E">
            <w:pPr>
              <w:rPr>
                <w:sz w:val="24"/>
                <w:szCs w:val="24"/>
              </w:rPr>
            </w:pPr>
            <w:r w:rsidRPr="002B053D">
              <w:rPr>
                <w:sz w:val="24"/>
                <w:szCs w:val="24"/>
              </w:rPr>
              <w:t>Мойка а/м, агрегатов и узлов</w:t>
            </w:r>
          </w:p>
        </w:tc>
        <w:tc>
          <w:tcPr>
            <w:tcW w:w="3379" w:type="dxa"/>
          </w:tcPr>
          <w:p w14:paraId="15B1B542" w14:textId="77777777" w:rsidR="0050757E" w:rsidRDefault="0050757E" w:rsidP="0015190E">
            <w:pPr>
              <w:jc w:val="center"/>
              <w:rPr>
                <w:sz w:val="24"/>
                <w:szCs w:val="24"/>
              </w:rPr>
            </w:pPr>
          </w:p>
        </w:tc>
      </w:tr>
      <w:tr w:rsidR="0050757E" w14:paraId="6786D8E6" w14:textId="77777777" w:rsidTr="0015190E">
        <w:tc>
          <w:tcPr>
            <w:tcW w:w="959" w:type="dxa"/>
          </w:tcPr>
          <w:p w14:paraId="15776E33" w14:textId="77777777" w:rsidR="0050757E" w:rsidRDefault="0050757E" w:rsidP="0015190E">
            <w:pPr>
              <w:jc w:val="center"/>
              <w:rPr>
                <w:sz w:val="24"/>
                <w:szCs w:val="24"/>
              </w:rPr>
            </w:pPr>
            <w:r>
              <w:rPr>
                <w:sz w:val="24"/>
                <w:szCs w:val="24"/>
              </w:rPr>
              <w:t>9</w:t>
            </w:r>
          </w:p>
        </w:tc>
        <w:tc>
          <w:tcPr>
            <w:tcW w:w="5799" w:type="dxa"/>
          </w:tcPr>
          <w:p w14:paraId="21CB5CEA" w14:textId="77777777" w:rsidR="0050757E" w:rsidRDefault="0050757E" w:rsidP="0015190E">
            <w:pPr>
              <w:rPr>
                <w:sz w:val="24"/>
                <w:szCs w:val="24"/>
              </w:rPr>
            </w:pPr>
            <w:r w:rsidRPr="002B053D">
              <w:rPr>
                <w:sz w:val="24"/>
                <w:szCs w:val="24"/>
              </w:rPr>
              <w:t>Сварочные работы</w:t>
            </w:r>
          </w:p>
        </w:tc>
        <w:tc>
          <w:tcPr>
            <w:tcW w:w="3379" w:type="dxa"/>
          </w:tcPr>
          <w:p w14:paraId="11B8544D" w14:textId="77777777" w:rsidR="0050757E" w:rsidRDefault="0050757E" w:rsidP="0015190E">
            <w:pPr>
              <w:jc w:val="center"/>
              <w:rPr>
                <w:sz w:val="24"/>
                <w:szCs w:val="24"/>
              </w:rPr>
            </w:pPr>
          </w:p>
        </w:tc>
      </w:tr>
    </w:tbl>
    <w:p w14:paraId="3B3BE1F9" w14:textId="77777777" w:rsidR="0050757E" w:rsidRPr="004856F6" w:rsidRDefault="0050757E" w:rsidP="0050757E">
      <w:pPr>
        <w:jc w:val="center"/>
        <w:rPr>
          <w:sz w:val="24"/>
          <w:szCs w:val="24"/>
        </w:rPr>
      </w:pPr>
    </w:p>
    <w:p w14:paraId="0A8DCD48" w14:textId="7D08E818" w:rsidR="0027287D" w:rsidRDefault="0027287D" w:rsidP="00DC0860">
      <w:pPr>
        <w:tabs>
          <w:tab w:val="left" w:pos="3491"/>
        </w:tabs>
        <w:rPr>
          <w:sz w:val="24"/>
          <w:szCs w:val="24"/>
        </w:rPr>
      </w:pPr>
    </w:p>
    <w:p w14:paraId="59BCCF9D" w14:textId="3B758D48" w:rsidR="0027287D" w:rsidRDefault="0027287D" w:rsidP="00DC0860">
      <w:pPr>
        <w:tabs>
          <w:tab w:val="left" w:pos="3491"/>
        </w:tabs>
        <w:rPr>
          <w:sz w:val="24"/>
          <w:szCs w:val="24"/>
        </w:rPr>
      </w:pPr>
    </w:p>
    <w:p w14:paraId="27B9D56E" w14:textId="1F3DA15F" w:rsidR="0027287D" w:rsidRDefault="0027287D" w:rsidP="00DC0860">
      <w:pPr>
        <w:tabs>
          <w:tab w:val="left" w:pos="3491"/>
        </w:tabs>
        <w:rPr>
          <w:sz w:val="24"/>
          <w:szCs w:val="24"/>
        </w:rPr>
      </w:pPr>
    </w:p>
    <w:p w14:paraId="1A648D22" w14:textId="1E87201B" w:rsidR="0027287D" w:rsidRDefault="0027287D" w:rsidP="00DC0860">
      <w:pPr>
        <w:tabs>
          <w:tab w:val="left" w:pos="3491"/>
        </w:tabs>
        <w:rPr>
          <w:sz w:val="24"/>
          <w:szCs w:val="24"/>
        </w:rPr>
      </w:pPr>
    </w:p>
    <w:p w14:paraId="720FE016" w14:textId="77777777" w:rsidR="00303105" w:rsidRDefault="00303105" w:rsidP="0027287D">
      <w:pPr>
        <w:tabs>
          <w:tab w:val="left" w:pos="3491"/>
        </w:tabs>
        <w:jc w:val="right"/>
        <w:rPr>
          <w:sz w:val="24"/>
          <w:szCs w:val="24"/>
        </w:rPr>
      </w:pPr>
    </w:p>
    <w:p w14:paraId="3F222E50" w14:textId="77777777" w:rsidR="00303105" w:rsidRDefault="00303105" w:rsidP="0027287D">
      <w:pPr>
        <w:tabs>
          <w:tab w:val="left" w:pos="3491"/>
        </w:tabs>
        <w:jc w:val="right"/>
        <w:rPr>
          <w:sz w:val="24"/>
          <w:szCs w:val="24"/>
        </w:rPr>
      </w:pPr>
    </w:p>
    <w:p w14:paraId="414CBC88" w14:textId="77777777" w:rsidR="00303105" w:rsidRDefault="00303105" w:rsidP="0027287D">
      <w:pPr>
        <w:tabs>
          <w:tab w:val="left" w:pos="3491"/>
        </w:tabs>
        <w:jc w:val="right"/>
        <w:rPr>
          <w:sz w:val="24"/>
          <w:szCs w:val="24"/>
        </w:rPr>
      </w:pPr>
    </w:p>
    <w:p w14:paraId="154F698D" w14:textId="77777777" w:rsidR="00303105" w:rsidRDefault="00303105" w:rsidP="0027287D">
      <w:pPr>
        <w:tabs>
          <w:tab w:val="left" w:pos="3491"/>
        </w:tabs>
        <w:jc w:val="right"/>
        <w:rPr>
          <w:sz w:val="24"/>
          <w:szCs w:val="24"/>
        </w:rPr>
      </w:pPr>
    </w:p>
    <w:p w14:paraId="3290CE1E" w14:textId="77777777" w:rsidR="00303105" w:rsidRDefault="00303105" w:rsidP="0027287D">
      <w:pPr>
        <w:tabs>
          <w:tab w:val="left" w:pos="3491"/>
        </w:tabs>
        <w:jc w:val="right"/>
        <w:rPr>
          <w:sz w:val="24"/>
          <w:szCs w:val="24"/>
        </w:rPr>
      </w:pPr>
    </w:p>
    <w:p w14:paraId="5014886E" w14:textId="77777777" w:rsidR="00303105" w:rsidRDefault="00303105" w:rsidP="0027287D">
      <w:pPr>
        <w:tabs>
          <w:tab w:val="left" w:pos="3491"/>
        </w:tabs>
        <w:jc w:val="right"/>
        <w:rPr>
          <w:sz w:val="24"/>
          <w:szCs w:val="24"/>
        </w:rPr>
      </w:pPr>
    </w:p>
    <w:p w14:paraId="4E3D870F" w14:textId="77777777" w:rsidR="00303105" w:rsidRDefault="00303105" w:rsidP="0027287D">
      <w:pPr>
        <w:tabs>
          <w:tab w:val="left" w:pos="3491"/>
        </w:tabs>
        <w:jc w:val="right"/>
        <w:rPr>
          <w:sz w:val="24"/>
          <w:szCs w:val="24"/>
        </w:rPr>
      </w:pPr>
    </w:p>
    <w:p w14:paraId="4451D961" w14:textId="77777777" w:rsidR="00303105" w:rsidRDefault="00303105" w:rsidP="0027287D">
      <w:pPr>
        <w:tabs>
          <w:tab w:val="left" w:pos="3491"/>
        </w:tabs>
        <w:jc w:val="right"/>
        <w:rPr>
          <w:sz w:val="24"/>
          <w:szCs w:val="24"/>
        </w:rPr>
      </w:pPr>
    </w:p>
    <w:p w14:paraId="7BD9F832" w14:textId="77777777" w:rsidR="00303105" w:rsidRDefault="00303105" w:rsidP="0027287D">
      <w:pPr>
        <w:tabs>
          <w:tab w:val="left" w:pos="3491"/>
        </w:tabs>
        <w:jc w:val="right"/>
        <w:rPr>
          <w:sz w:val="24"/>
          <w:szCs w:val="24"/>
        </w:rPr>
      </w:pPr>
    </w:p>
    <w:p w14:paraId="2C8DFC24" w14:textId="77777777" w:rsidR="00303105" w:rsidRDefault="00303105" w:rsidP="0027287D">
      <w:pPr>
        <w:tabs>
          <w:tab w:val="left" w:pos="3491"/>
        </w:tabs>
        <w:jc w:val="right"/>
        <w:rPr>
          <w:sz w:val="24"/>
          <w:szCs w:val="24"/>
        </w:rPr>
      </w:pPr>
    </w:p>
    <w:p w14:paraId="76860252" w14:textId="77777777" w:rsidR="00303105" w:rsidRDefault="00303105" w:rsidP="0027287D">
      <w:pPr>
        <w:tabs>
          <w:tab w:val="left" w:pos="3491"/>
        </w:tabs>
        <w:jc w:val="right"/>
        <w:rPr>
          <w:sz w:val="24"/>
          <w:szCs w:val="24"/>
        </w:rPr>
      </w:pPr>
    </w:p>
    <w:p w14:paraId="27B4D515" w14:textId="77777777" w:rsidR="0050757E" w:rsidRDefault="0050757E" w:rsidP="0027287D">
      <w:pPr>
        <w:tabs>
          <w:tab w:val="left" w:pos="3491"/>
        </w:tabs>
        <w:jc w:val="right"/>
        <w:rPr>
          <w:sz w:val="24"/>
          <w:szCs w:val="24"/>
        </w:rPr>
      </w:pPr>
    </w:p>
    <w:p w14:paraId="5F5F4E2F" w14:textId="77777777" w:rsidR="0050757E" w:rsidRDefault="0050757E" w:rsidP="0027287D">
      <w:pPr>
        <w:tabs>
          <w:tab w:val="left" w:pos="3491"/>
        </w:tabs>
        <w:jc w:val="right"/>
        <w:rPr>
          <w:sz w:val="24"/>
          <w:szCs w:val="24"/>
        </w:rPr>
      </w:pPr>
    </w:p>
    <w:p w14:paraId="66475852" w14:textId="77777777" w:rsidR="0050757E" w:rsidRDefault="0050757E" w:rsidP="0027287D">
      <w:pPr>
        <w:tabs>
          <w:tab w:val="left" w:pos="3491"/>
        </w:tabs>
        <w:jc w:val="right"/>
        <w:rPr>
          <w:sz w:val="24"/>
          <w:szCs w:val="24"/>
        </w:rPr>
      </w:pPr>
    </w:p>
    <w:p w14:paraId="5A1431E1" w14:textId="77777777" w:rsidR="0050757E" w:rsidRDefault="0050757E" w:rsidP="0027287D">
      <w:pPr>
        <w:tabs>
          <w:tab w:val="left" w:pos="3491"/>
        </w:tabs>
        <w:jc w:val="right"/>
        <w:rPr>
          <w:sz w:val="24"/>
          <w:szCs w:val="24"/>
        </w:rPr>
      </w:pPr>
    </w:p>
    <w:p w14:paraId="53CA7AC0" w14:textId="77777777" w:rsidR="0050757E" w:rsidRDefault="0050757E" w:rsidP="0027287D">
      <w:pPr>
        <w:tabs>
          <w:tab w:val="left" w:pos="3491"/>
        </w:tabs>
        <w:jc w:val="right"/>
        <w:rPr>
          <w:sz w:val="24"/>
          <w:szCs w:val="24"/>
        </w:rPr>
      </w:pPr>
    </w:p>
    <w:p w14:paraId="19D3F4D0" w14:textId="77777777" w:rsidR="0050757E" w:rsidRDefault="0050757E" w:rsidP="0027287D">
      <w:pPr>
        <w:tabs>
          <w:tab w:val="left" w:pos="3491"/>
        </w:tabs>
        <w:jc w:val="right"/>
        <w:rPr>
          <w:sz w:val="24"/>
          <w:szCs w:val="24"/>
        </w:rPr>
      </w:pPr>
    </w:p>
    <w:p w14:paraId="736399F7" w14:textId="77777777" w:rsidR="0050757E" w:rsidRDefault="0050757E" w:rsidP="0027287D">
      <w:pPr>
        <w:tabs>
          <w:tab w:val="left" w:pos="3491"/>
        </w:tabs>
        <w:jc w:val="right"/>
        <w:rPr>
          <w:sz w:val="24"/>
          <w:szCs w:val="24"/>
        </w:rPr>
      </w:pPr>
    </w:p>
    <w:p w14:paraId="4F1680BB" w14:textId="77777777" w:rsidR="0050757E" w:rsidRDefault="0050757E" w:rsidP="0027287D">
      <w:pPr>
        <w:tabs>
          <w:tab w:val="left" w:pos="3491"/>
        </w:tabs>
        <w:jc w:val="right"/>
        <w:rPr>
          <w:sz w:val="24"/>
          <w:szCs w:val="24"/>
        </w:rPr>
      </w:pPr>
    </w:p>
    <w:p w14:paraId="2D556445" w14:textId="77777777" w:rsidR="0050757E" w:rsidRDefault="0050757E" w:rsidP="0027287D">
      <w:pPr>
        <w:tabs>
          <w:tab w:val="left" w:pos="3491"/>
        </w:tabs>
        <w:jc w:val="right"/>
        <w:rPr>
          <w:sz w:val="24"/>
          <w:szCs w:val="24"/>
        </w:rPr>
      </w:pPr>
    </w:p>
    <w:p w14:paraId="3FF478D8" w14:textId="77777777" w:rsidR="0050757E" w:rsidRDefault="0050757E" w:rsidP="0027287D">
      <w:pPr>
        <w:tabs>
          <w:tab w:val="left" w:pos="3491"/>
        </w:tabs>
        <w:jc w:val="right"/>
        <w:rPr>
          <w:sz w:val="24"/>
          <w:szCs w:val="24"/>
        </w:rPr>
      </w:pPr>
    </w:p>
    <w:p w14:paraId="20CCBEC7" w14:textId="77777777" w:rsidR="0050757E" w:rsidRDefault="0050757E" w:rsidP="0027287D">
      <w:pPr>
        <w:tabs>
          <w:tab w:val="left" w:pos="3491"/>
        </w:tabs>
        <w:jc w:val="right"/>
        <w:rPr>
          <w:sz w:val="24"/>
          <w:szCs w:val="24"/>
        </w:rPr>
      </w:pPr>
    </w:p>
    <w:p w14:paraId="69BF96A2" w14:textId="77777777" w:rsidR="0050757E" w:rsidRDefault="0050757E" w:rsidP="0027287D">
      <w:pPr>
        <w:tabs>
          <w:tab w:val="left" w:pos="3491"/>
        </w:tabs>
        <w:jc w:val="right"/>
        <w:rPr>
          <w:sz w:val="24"/>
          <w:szCs w:val="24"/>
        </w:rPr>
      </w:pPr>
    </w:p>
    <w:p w14:paraId="2D0765C5" w14:textId="77777777" w:rsidR="00303105" w:rsidRDefault="00303105" w:rsidP="0027287D">
      <w:pPr>
        <w:tabs>
          <w:tab w:val="left" w:pos="3491"/>
        </w:tabs>
        <w:jc w:val="right"/>
        <w:rPr>
          <w:sz w:val="24"/>
          <w:szCs w:val="24"/>
        </w:rPr>
      </w:pPr>
    </w:p>
    <w:p w14:paraId="6B2BC34B" w14:textId="77777777" w:rsidR="00303105" w:rsidRDefault="00303105" w:rsidP="0027287D">
      <w:pPr>
        <w:tabs>
          <w:tab w:val="left" w:pos="3491"/>
        </w:tabs>
        <w:jc w:val="right"/>
        <w:rPr>
          <w:sz w:val="24"/>
          <w:szCs w:val="24"/>
        </w:rPr>
      </w:pPr>
    </w:p>
    <w:p w14:paraId="79E0990A" w14:textId="77777777" w:rsidR="00303105" w:rsidRDefault="00303105" w:rsidP="0027287D">
      <w:pPr>
        <w:tabs>
          <w:tab w:val="left" w:pos="3491"/>
        </w:tabs>
        <w:jc w:val="right"/>
        <w:rPr>
          <w:sz w:val="24"/>
          <w:szCs w:val="24"/>
        </w:rPr>
      </w:pPr>
    </w:p>
    <w:p w14:paraId="4041BFEF" w14:textId="77777777" w:rsidR="00303105" w:rsidRDefault="00303105" w:rsidP="0027287D">
      <w:pPr>
        <w:tabs>
          <w:tab w:val="left" w:pos="3491"/>
        </w:tabs>
        <w:jc w:val="right"/>
        <w:rPr>
          <w:sz w:val="24"/>
          <w:szCs w:val="24"/>
        </w:rPr>
      </w:pPr>
    </w:p>
    <w:p w14:paraId="33C62387" w14:textId="77777777" w:rsidR="00303105" w:rsidRDefault="00303105" w:rsidP="0027287D">
      <w:pPr>
        <w:tabs>
          <w:tab w:val="left" w:pos="3491"/>
        </w:tabs>
        <w:jc w:val="right"/>
        <w:rPr>
          <w:sz w:val="24"/>
          <w:szCs w:val="24"/>
        </w:rPr>
      </w:pPr>
    </w:p>
    <w:p w14:paraId="662F8156" w14:textId="77777777" w:rsidR="00303105" w:rsidRDefault="00303105" w:rsidP="0027287D">
      <w:pPr>
        <w:tabs>
          <w:tab w:val="left" w:pos="3491"/>
        </w:tabs>
        <w:jc w:val="right"/>
        <w:rPr>
          <w:sz w:val="24"/>
          <w:szCs w:val="24"/>
        </w:rPr>
      </w:pPr>
    </w:p>
    <w:p w14:paraId="57B247BB" w14:textId="77777777" w:rsidR="00303105" w:rsidRDefault="00303105" w:rsidP="0027287D">
      <w:pPr>
        <w:tabs>
          <w:tab w:val="left" w:pos="3491"/>
        </w:tabs>
        <w:jc w:val="right"/>
        <w:rPr>
          <w:sz w:val="24"/>
          <w:szCs w:val="24"/>
        </w:rPr>
      </w:pPr>
    </w:p>
    <w:p w14:paraId="7F877CCF" w14:textId="77777777" w:rsidR="00303105" w:rsidRDefault="00303105" w:rsidP="0027287D">
      <w:pPr>
        <w:tabs>
          <w:tab w:val="left" w:pos="3491"/>
        </w:tabs>
        <w:jc w:val="right"/>
        <w:rPr>
          <w:sz w:val="24"/>
          <w:szCs w:val="24"/>
        </w:rPr>
      </w:pPr>
    </w:p>
    <w:p w14:paraId="3BC9E698" w14:textId="77777777" w:rsidR="00303105" w:rsidRDefault="00303105" w:rsidP="0027287D">
      <w:pPr>
        <w:tabs>
          <w:tab w:val="left" w:pos="3491"/>
        </w:tabs>
        <w:jc w:val="right"/>
        <w:rPr>
          <w:sz w:val="24"/>
          <w:szCs w:val="24"/>
        </w:rPr>
      </w:pPr>
    </w:p>
    <w:p w14:paraId="40E75B9D" w14:textId="02BD85FD" w:rsidR="0027287D" w:rsidRDefault="0027287D" w:rsidP="0027287D">
      <w:pPr>
        <w:tabs>
          <w:tab w:val="left" w:pos="3491"/>
        </w:tabs>
        <w:jc w:val="right"/>
        <w:rPr>
          <w:sz w:val="24"/>
          <w:szCs w:val="24"/>
        </w:rPr>
      </w:pPr>
      <w:r w:rsidRPr="0027287D">
        <w:rPr>
          <w:sz w:val="24"/>
          <w:szCs w:val="24"/>
        </w:rPr>
        <w:lastRenderedPageBreak/>
        <w:t xml:space="preserve">Приложение № </w:t>
      </w:r>
      <w:r w:rsidR="00303105">
        <w:rPr>
          <w:sz w:val="24"/>
          <w:szCs w:val="24"/>
        </w:rPr>
        <w:t>3</w:t>
      </w:r>
      <w:r w:rsidRPr="0027287D">
        <w:rPr>
          <w:sz w:val="24"/>
          <w:szCs w:val="24"/>
        </w:rPr>
        <w:t xml:space="preserve"> к запросу</w:t>
      </w:r>
    </w:p>
    <w:p w14:paraId="1DCADECF" w14:textId="77777777" w:rsidR="0027287D" w:rsidRDefault="0027287D" w:rsidP="00DC0860">
      <w:pPr>
        <w:tabs>
          <w:tab w:val="left" w:pos="3491"/>
        </w:tabs>
        <w:rPr>
          <w:sz w:val="24"/>
          <w:szCs w:val="24"/>
        </w:rPr>
      </w:pPr>
    </w:p>
    <w:p w14:paraId="416A8334"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Договор № ________</w:t>
      </w:r>
    </w:p>
    <w:p w14:paraId="2E383C08" w14:textId="77777777" w:rsidR="0027287D" w:rsidRPr="0027287D" w:rsidRDefault="0027287D" w:rsidP="0027287D">
      <w:pPr>
        <w:suppressAutoHyphens/>
        <w:autoSpaceDE/>
        <w:adjustRightInd/>
        <w:jc w:val="center"/>
        <w:textAlignment w:val="baseline"/>
        <w:rPr>
          <w:rFonts w:eastAsia="SimSun" w:cs="Mangal"/>
          <w:kern w:val="3"/>
          <w:sz w:val="24"/>
          <w:szCs w:val="24"/>
          <w:lang w:eastAsia="zh-CN" w:bidi="hi-IN"/>
        </w:rPr>
      </w:pPr>
      <w:r w:rsidRPr="0027287D">
        <w:rPr>
          <w:rFonts w:eastAsia="SimSun" w:cs="Mangal"/>
          <w:b/>
          <w:kern w:val="3"/>
          <w:lang w:eastAsia="zh-CN" w:bidi="hi-IN"/>
        </w:rPr>
        <w:t>на оказание услуг по текущему ремонту и техническому обслуживанию автотранспорта</w:t>
      </w:r>
    </w:p>
    <w:p w14:paraId="3E63C617"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p>
    <w:p w14:paraId="14B32943" w14:textId="5E46B5B2" w:rsidR="0027287D" w:rsidRPr="0027287D" w:rsidRDefault="0027287D" w:rsidP="0027287D">
      <w:pPr>
        <w:suppressAutoHyphens/>
        <w:autoSpaceDE/>
        <w:adjustRightInd/>
        <w:jc w:val="center"/>
        <w:textAlignment w:val="baseline"/>
        <w:rPr>
          <w:rFonts w:eastAsia="SimSun" w:cs="Mangal"/>
          <w:kern w:val="3"/>
          <w:lang w:eastAsia="zh-CN" w:bidi="hi-IN"/>
        </w:rPr>
      </w:pPr>
      <w:r w:rsidRPr="0027287D">
        <w:rPr>
          <w:rFonts w:eastAsia="SimSun" w:cs="Mangal"/>
          <w:kern w:val="3"/>
          <w:lang w:eastAsia="zh-CN" w:bidi="hi-IN"/>
        </w:rPr>
        <w:t>г. Владимир                                                                                                                               «___»  ____________ 202</w:t>
      </w:r>
      <w:r w:rsidR="0050757E">
        <w:rPr>
          <w:rFonts w:eastAsia="SimSun" w:cs="Mangal"/>
          <w:kern w:val="3"/>
          <w:lang w:eastAsia="zh-CN" w:bidi="hi-IN"/>
        </w:rPr>
        <w:t>4</w:t>
      </w:r>
      <w:r w:rsidRPr="0027287D">
        <w:rPr>
          <w:rFonts w:eastAsia="SimSun" w:cs="Mangal"/>
          <w:kern w:val="3"/>
          <w:lang w:eastAsia="zh-CN" w:bidi="hi-IN"/>
        </w:rPr>
        <w:t xml:space="preserve"> г.</w:t>
      </w:r>
    </w:p>
    <w:p w14:paraId="3842BF10" w14:textId="77777777" w:rsidR="0027287D" w:rsidRPr="0027287D" w:rsidRDefault="0027287D" w:rsidP="0027287D">
      <w:pPr>
        <w:suppressAutoHyphens/>
        <w:autoSpaceDE/>
        <w:adjustRightInd/>
        <w:jc w:val="right"/>
        <w:textAlignment w:val="baseline"/>
        <w:rPr>
          <w:rFonts w:eastAsia="SimSun" w:cs="Mangal"/>
          <w:kern w:val="3"/>
          <w:lang w:eastAsia="zh-CN" w:bidi="hi-IN"/>
        </w:rPr>
      </w:pPr>
    </w:p>
    <w:p w14:paraId="73A8ACD7" w14:textId="77777777" w:rsidR="0027287D" w:rsidRPr="0027287D" w:rsidRDefault="0027287D" w:rsidP="0027287D">
      <w:pPr>
        <w:suppressAutoHyphens/>
        <w:autoSpaceDE/>
        <w:adjustRightInd/>
        <w:ind w:firstLine="540"/>
        <w:jc w:val="both"/>
        <w:textAlignment w:val="baseline"/>
        <w:rPr>
          <w:rFonts w:eastAsia="SimSun" w:cs="Mangal"/>
          <w:kern w:val="3"/>
          <w:lang w:eastAsia="zh-CN" w:bidi="hi-IN"/>
        </w:rPr>
      </w:pPr>
      <w:r w:rsidRPr="0027287D">
        <w:rPr>
          <w:rFonts w:eastAsia="SimSun" w:cs="Mangal"/>
          <w:b/>
          <w:kern w:val="3"/>
          <w:lang w:eastAsia="zh-CN" w:bidi="hi-IN"/>
        </w:rPr>
        <w:t>_________________________________________________</w:t>
      </w:r>
      <w:r w:rsidRPr="0027287D">
        <w:rPr>
          <w:rFonts w:eastAsia="SimSun" w:cs="Mangal"/>
          <w:kern w:val="3"/>
          <w:lang w:eastAsia="zh-CN" w:bidi="hi-IN"/>
        </w:rPr>
        <w:t xml:space="preserve">, именуемый в дальнейшем </w:t>
      </w:r>
      <w:r w:rsidRPr="0027287D">
        <w:rPr>
          <w:rFonts w:eastAsia="SimSun" w:cs="Mangal"/>
          <w:b/>
          <w:i/>
          <w:kern w:val="3"/>
          <w:lang w:eastAsia="zh-CN" w:bidi="hi-IN"/>
        </w:rPr>
        <w:t>Исполнитель</w:t>
      </w:r>
      <w:r w:rsidRPr="0027287D">
        <w:rPr>
          <w:rFonts w:eastAsia="SimSun" w:cs="Mangal"/>
          <w:kern w:val="3"/>
          <w:lang w:eastAsia="zh-CN" w:bidi="hi-IN"/>
        </w:rPr>
        <w:t xml:space="preserve">, действующий на основании_____________________________________________________________, с одной стороны, и </w:t>
      </w:r>
    </w:p>
    <w:p w14:paraId="28FBA0C1" w14:textId="2BDF01AB" w:rsidR="0027287D" w:rsidRPr="0027287D" w:rsidRDefault="0027287D" w:rsidP="0027287D">
      <w:pPr>
        <w:suppressAutoHyphens/>
        <w:autoSpaceDE/>
        <w:adjustRightInd/>
        <w:ind w:firstLine="540"/>
        <w:jc w:val="both"/>
        <w:textAlignment w:val="baseline"/>
        <w:rPr>
          <w:rFonts w:eastAsia="SimSun" w:cs="Mangal"/>
          <w:kern w:val="3"/>
          <w:lang w:eastAsia="zh-CN" w:bidi="hi-IN"/>
        </w:rPr>
      </w:pPr>
      <w:r w:rsidRPr="0027287D">
        <w:rPr>
          <w:rFonts w:eastAsia="SimSun" w:cs="Mangal"/>
          <w:b/>
          <w:kern w:val="3"/>
          <w:lang w:eastAsia="zh-CN" w:bidi="hi-IN"/>
        </w:rPr>
        <w:t>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w:t>
      </w:r>
      <w:r w:rsidRPr="0027287D">
        <w:rPr>
          <w:rFonts w:eastAsia="SimSun" w:cs="Mangal"/>
          <w:kern w:val="3"/>
          <w:lang w:eastAsia="zh-CN" w:bidi="hi-IN"/>
        </w:rPr>
        <w:t xml:space="preserve">, именуемое в дальнейшем </w:t>
      </w:r>
      <w:r w:rsidRPr="0027287D">
        <w:rPr>
          <w:rFonts w:eastAsia="SimSun" w:cs="Mangal"/>
          <w:b/>
          <w:i/>
          <w:kern w:val="3"/>
          <w:lang w:eastAsia="zh-CN" w:bidi="hi-IN"/>
        </w:rPr>
        <w:t>Заказчик</w:t>
      </w:r>
      <w:r w:rsidRPr="0027287D">
        <w:rPr>
          <w:rFonts w:eastAsia="SimSun" w:cs="Mangal"/>
          <w:kern w:val="3"/>
          <w:lang w:eastAsia="zh-CN" w:bidi="hi-IN"/>
        </w:rPr>
        <w:t xml:space="preserve">, в лице директора </w:t>
      </w:r>
      <w:r w:rsidR="0092022E">
        <w:rPr>
          <w:rFonts w:eastAsia="SimSun" w:cs="Mangal"/>
          <w:kern w:val="3"/>
          <w:lang w:eastAsia="zh-CN" w:bidi="hi-IN"/>
        </w:rPr>
        <w:t>Ченцовой Елены Владимировны</w:t>
      </w:r>
      <w:r w:rsidRPr="0027287D">
        <w:rPr>
          <w:rFonts w:eastAsia="SimSun" w:cs="Mangal"/>
          <w:kern w:val="3"/>
          <w:lang w:eastAsia="zh-CN" w:bidi="hi-IN"/>
        </w:rPr>
        <w:t xml:space="preserve">, действующего на основании Устава другой стороны, в соответствии с протоколом итогов анализа рынка от ____________№ ________ на ЭТП </w:t>
      </w:r>
      <w:proofErr w:type="spellStart"/>
      <w:r w:rsidRPr="0027287D">
        <w:rPr>
          <w:rFonts w:eastAsia="SimSun" w:cs="Mangal"/>
          <w:kern w:val="3"/>
          <w:lang w:val="en-US" w:eastAsia="zh-CN" w:bidi="hi-IN"/>
        </w:rPr>
        <w:t>Vladzakupki</w:t>
      </w:r>
      <w:proofErr w:type="spellEnd"/>
      <w:r w:rsidRPr="0027287D">
        <w:rPr>
          <w:rFonts w:eastAsia="SimSun" w:cs="Mangal"/>
          <w:kern w:val="3"/>
          <w:lang w:eastAsia="zh-CN" w:bidi="hi-IN"/>
        </w:rPr>
        <w:t>.</w:t>
      </w:r>
      <w:proofErr w:type="spellStart"/>
      <w:r w:rsidRPr="0027287D">
        <w:rPr>
          <w:rFonts w:eastAsia="SimSun" w:cs="Mangal"/>
          <w:kern w:val="3"/>
          <w:lang w:val="en-US" w:eastAsia="zh-CN" w:bidi="hi-IN"/>
        </w:rPr>
        <w:t>ru</w:t>
      </w:r>
      <w:proofErr w:type="spellEnd"/>
      <w:r w:rsidRPr="0027287D">
        <w:rPr>
          <w:rFonts w:eastAsia="SimSun" w:cs="Mangal"/>
          <w:kern w:val="3"/>
          <w:lang w:eastAsia="zh-CN" w:bidi="hi-IN"/>
        </w:rPr>
        <w:t xml:space="preserve"> заключили настоящий договор о нижеследующем:</w:t>
      </w:r>
    </w:p>
    <w:p w14:paraId="5852CE46" w14:textId="77777777" w:rsidR="0027287D" w:rsidRPr="0027287D" w:rsidRDefault="0027287D" w:rsidP="0027287D">
      <w:pPr>
        <w:suppressAutoHyphens/>
        <w:autoSpaceDE/>
        <w:adjustRightInd/>
        <w:ind w:firstLine="540"/>
        <w:jc w:val="both"/>
        <w:textAlignment w:val="baseline"/>
        <w:rPr>
          <w:rFonts w:eastAsia="SimSun" w:cs="Mangal"/>
          <w:kern w:val="3"/>
          <w:lang w:eastAsia="zh-CN" w:bidi="hi-IN"/>
        </w:rPr>
      </w:pPr>
    </w:p>
    <w:p w14:paraId="7BC03C2D" w14:textId="77777777" w:rsidR="0027287D" w:rsidRPr="0027287D" w:rsidRDefault="0027287D" w:rsidP="0027287D">
      <w:pPr>
        <w:suppressAutoHyphens/>
        <w:autoSpaceDE/>
        <w:adjustRightInd/>
        <w:ind w:firstLine="540"/>
        <w:jc w:val="center"/>
        <w:textAlignment w:val="baseline"/>
        <w:rPr>
          <w:rFonts w:eastAsia="SimSun" w:cs="Mangal"/>
          <w:b/>
          <w:kern w:val="3"/>
          <w:lang w:eastAsia="zh-CN" w:bidi="hi-IN"/>
        </w:rPr>
      </w:pPr>
      <w:r w:rsidRPr="0027287D">
        <w:rPr>
          <w:rFonts w:eastAsia="SimSun" w:cs="Mangal"/>
          <w:b/>
          <w:kern w:val="3"/>
          <w:lang w:eastAsia="zh-CN" w:bidi="hi-IN"/>
        </w:rPr>
        <w:t>1. Предмет договора.</w:t>
      </w:r>
    </w:p>
    <w:p w14:paraId="18D18801" w14:textId="3EA3271E"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1.1. </w:t>
      </w:r>
      <w:r w:rsidRPr="0027287D">
        <w:rPr>
          <w:rFonts w:eastAsia="SimSun" w:cs="Mangal"/>
          <w:kern w:val="3"/>
          <w:lang w:eastAsia="zh-CN" w:bidi="hi-IN"/>
        </w:rPr>
        <w:tab/>
      </w:r>
      <w:r w:rsidRPr="0027287D">
        <w:rPr>
          <w:rFonts w:eastAsia="SimSun" w:cs="Mangal"/>
          <w:b/>
          <w:i/>
          <w:kern w:val="3"/>
          <w:lang w:eastAsia="zh-CN" w:bidi="hi-IN"/>
        </w:rPr>
        <w:t>Заказчик</w:t>
      </w:r>
      <w:r w:rsidRPr="0027287D">
        <w:rPr>
          <w:rFonts w:eastAsia="SimSun" w:cs="Mangal"/>
          <w:kern w:val="3"/>
          <w:lang w:eastAsia="zh-CN" w:bidi="hi-IN"/>
        </w:rPr>
        <w:t xml:space="preserve"> поручает, а </w:t>
      </w:r>
      <w:r w:rsidRPr="0027287D">
        <w:rPr>
          <w:rFonts w:eastAsia="SimSun" w:cs="Mangal"/>
          <w:b/>
          <w:i/>
          <w:kern w:val="3"/>
          <w:lang w:eastAsia="zh-CN" w:bidi="hi-IN"/>
        </w:rPr>
        <w:t>Исполнитель</w:t>
      </w:r>
      <w:r w:rsidRPr="0027287D">
        <w:rPr>
          <w:rFonts w:eastAsia="SimSun" w:cs="Mangal"/>
          <w:kern w:val="3"/>
          <w:lang w:eastAsia="zh-CN" w:bidi="hi-IN"/>
        </w:rPr>
        <w:t xml:space="preserve"> принимает на себя обязанность произвести текущий ремонт </w:t>
      </w:r>
      <w:r w:rsidR="00F742E8" w:rsidRPr="00706821">
        <w:rPr>
          <w:rFonts w:eastAsia="SimSun" w:cs="Mangal"/>
          <w:kern w:val="3"/>
          <w:lang w:eastAsia="zh-CN" w:bidi="hi-IN"/>
        </w:rPr>
        <w:t>(очередно</w:t>
      </w:r>
      <w:r w:rsidR="00F742E8">
        <w:rPr>
          <w:rFonts w:eastAsia="SimSun" w:cs="Mangal"/>
          <w:kern w:val="3"/>
          <w:lang w:eastAsia="zh-CN" w:bidi="hi-IN"/>
        </w:rPr>
        <w:t>е</w:t>
      </w:r>
      <w:r w:rsidR="00F742E8" w:rsidRPr="00706821">
        <w:rPr>
          <w:rFonts w:eastAsia="SimSun" w:cs="Mangal"/>
          <w:kern w:val="3"/>
          <w:lang w:eastAsia="zh-CN" w:bidi="hi-IN"/>
        </w:rPr>
        <w:t xml:space="preserve"> техническо</w:t>
      </w:r>
      <w:r w:rsidR="00F742E8">
        <w:rPr>
          <w:rFonts w:eastAsia="SimSun" w:cs="Mangal"/>
          <w:kern w:val="3"/>
          <w:lang w:eastAsia="zh-CN" w:bidi="hi-IN"/>
        </w:rPr>
        <w:t>е</w:t>
      </w:r>
      <w:r w:rsidR="00F742E8" w:rsidRPr="00706821">
        <w:rPr>
          <w:rFonts w:eastAsia="SimSun" w:cs="Mangal"/>
          <w:kern w:val="3"/>
          <w:lang w:eastAsia="zh-CN" w:bidi="hi-IN"/>
        </w:rPr>
        <w:t xml:space="preserve"> обслуживан</w:t>
      </w:r>
      <w:r w:rsidR="00F742E8">
        <w:rPr>
          <w:rFonts w:eastAsia="SimSun" w:cs="Mangal"/>
          <w:kern w:val="3"/>
          <w:lang w:eastAsia="zh-CN" w:bidi="hi-IN"/>
        </w:rPr>
        <w:t>ие</w:t>
      </w:r>
      <w:r w:rsidR="00F742E8" w:rsidRPr="00706821">
        <w:rPr>
          <w:rFonts w:eastAsia="SimSun" w:cs="Mangal"/>
          <w:kern w:val="3"/>
          <w:lang w:eastAsia="zh-CN" w:bidi="hi-IN"/>
        </w:rPr>
        <w:t>)</w:t>
      </w:r>
      <w:r w:rsidR="00F742E8">
        <w:rPr>
          <w:rFonts w:eastAsia="SimSun" w:cs="Mangal"/>
          <w:kern w:val="3"/>
          <w:lang w:eastAsia="zh-CN" w:bidi="hi-IN"/>
        </w:rPr>
        <w:t xml:space="preserve"> </w:t>
      </w:r>
      <w:r w:rsidRPr="0027287D">
        <w:rPr>
          <w:rFonts w:eastAsia="SimSun" w:cs="Mangal"/>
          <w:kern w:val="3"/>
          <w:lang w:eastAsia="zh-CN" w:bidi="hi-IN"/>
        </w:rPr>
        <w:t xml:space="preserve">автотранспорта, </w:t>
      </w:r>
      <w:r w:rsidR="00F26342">
        <w:rPr>
          <w:rFonts w:eastAsia="SimSun" w:cs="Mangal"/>
          <w:kern w:val="3"/>
          <w:lang w:eastAsia="zh-CN" w:bidi="hi-IN"/>
        </w:rPr>
        <w:t xml:space="preserve">находящегося на гарантийном обслуживании, </w:t>
      </w:r>
      <w:r w:rsidRPr="0027287D">
        <w:rPr>
          <w:rFonts w:eastAsia="SimSun" w:cs="Mangal"/>
          <w:kern w:val="3"/>
          <w:lang w:eastAsia="zh-CN" w:bidi="hi-IN"/>
        </w:rPr>
        <w:t xml:space="preserve">принадлежащего </w:t>
      </w:r>
      <w:r w:rsidRPr="0027287D">
        <w:rPr>
          <w:rFonts w:eastAsia="SimSun" w:cs="Mangal"/>
          <w:b/>
          <w:i/>
          <w:kern w:val="3"/>
          <w:lang w:eastAsia="zh-CN" w:bidi="hi-IN"/>
        </w:rPr>
        <w:t>Заказчику</w:t>
      </w:r>
      <w:r w:rsidRPr="0027287D">
        <w:rPr>
          <w:rFonts w:eastAsia="SimSun" w:cs="Mangal"/>
          <w:kern w:val="3"/>
          <w:lang w:eastAsia="zh-CN" w:bidi="hi-IN"/>
        </w:rPr>
        <w:t xml:space="preserve">  своими силами и средствами в соответствии с заявками </w:t>
      </w:r>
      <w:r w:rsidRPr="0027287D">
        <w:rPr>
          <w:rFonts w:eastAsia="SimSun" w:cs="Mangal"/>
          <w:b/>
          <w:i/>
          <w:kern w:val="3"/>
          <w:lang w:eastAsia="zh-CN" w:bidi="hi-IN"/>
        </w:rPr>
        <w:t>Заказчика</w:t>
      </w:r>
      <w:r w:rsidRPr="0027287D">
        <w:rPr>
          <w:rFonts w:eastAsia="SimSun" w:cs="Mangal"/>
          <w:kern w:val="3"/>
          <w:lang w:eastAsia="zh-CN" w:bidi="hi-IN"/>
        </w:rPr>
        <w:t xml:space="preserve">, а </w:t>
      </w:r>
      <w:r w:rsidRPr="0027287D">
        <w:rPr>
          <w:rFonts w:eastAsia="SimSun" w:cs="Mangal"/>
          <w:b/>
          <w:i/>
          <w:kern w:val="3"/>
          <w:lang w:eastAsia="zh-CN" w:bidi="hi-IN"/>
        </w:rPr>
        <w:t>Заказчик</w:t>
      </w:r>
      <w:r w:rsidRPr="0027287D">
        <w:rPr>
          <w:rFonts w:eastAsia="SimSun" w:cs="Mangal"/>
          <w:kern w:val="3"/>
          <w:lang w:eastAsia="zh-CN" w:bidi="hi-IN"/>
        </w:rPr>
        <w:t xml:space="preserve"> обязуется оплатить выполненные работы.</w:t>
      </w:r>
    </w:p>
    <w:p w14:paraId="395B595E"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1.2.</w:t>
      </w:r>
      <w:r w:rsidRPr="0027287D">
        <w:rPr>
          <w:rFonts w:eastAsia="SimSun" w:cs="Mangal"/>
          <w:kern w:val="3"/>
          <w:lang w:eastAsia="zh-CN" w:bidi="hi-IN"/>
        </w:rPr>
        <w:tab/>
        <w:t>Перечень автотранспорта, обслуживаемого по настоящему договору:</w:t>
      </w:r>
    </w:p>
    <w:p w14:paraId="00803E2C" w14:textId="6D222A63" w:rsidR="0027287D" w:rsidRPr="00BB426B"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ab/>
      </w:r>
      <w:r w:rsidRPr="00BB426B">
        <w:rPr>
          <w:rFonts w:eastAsia="SimSun" w:cs="Mangal"/>
          <w:kern w:val="3"/>
          <w:lang w:eastAsia="zh-CN" w:bidi="hi-IN"/>
        </w:rPr>
        <w:t xml:space="preserve">– </w:t>
      </w:r>
      <w:r w:rsidR="006204EC">
        <w:rPr>
          <w:b/>
          <w:i/>
          <w:sz w:val="24"/>
          <w:szCs w:val="24"/>
        </w:rPr>
        <w:t xml:space="preserve">автомобиль ГАЗ </w:t>
      </w:r>
      <w:r w:rsidR="006204EC" w:rsidRPr="007162C1">
        <w:rPr>
          <w:b/>
          <w:i/>
          <w:sz w:val="24"/>
          <w:szCs w:val="24"/>
        </w:rPr>
        <w:t xml:space="preserve">325673 </w:t>
      </w:r>
      <w:r w:rsidR="006204EC">
        <w:rPr>
          <w:b/>
          <w:i/>
          <w:sz w:val="24"/>
          <w:szCs w:val="24"/>
        </w:rPr>
        <w:t>специализированный пассажирский</w:t>
      </w:r>
      <w:r w:rsidR="006204EC">
        <w:rPr>
          <w:i/>
          <w:sz w:val="24"/>
          <w:szCs w:val="24"/>
        </w:rPr>
        <w:t>.</w:t>
      </w:r>
    </w:p>
    <w:p w14:paraId="52DDDB5A"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1.3. Источник финансирования -средства бюджетных учреждений (внебюджетные средства).</w:t>
      </w:r>
    </w:p>
    <w:p w14:paraId="2434DC79"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2. Права и обязанности сторон.</w:t>
      </w:r>
    </w:p>
    <w:p w14:paraId="1AFAC58E"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i/>
          <w:kern w:val="3"/>
          <w:lang w:eastAsia="zh-CN" w:bidi="hi-IN"/>
        </w:rPr>
        <w:t xml:space="preserve">2.1. </w:t>
      </w:r>
      <w:r w:rsidRPr="0027287D">
        <w:rPr>
          <w:rFonts w:eastAsia="SimSun" w:cs="Mangal"/>
          <w:i/>
          <w:kern w:val="3"/>
          <w:lang w:eastAsia="zh-CN" w:bidi="hi-IN"/>
        </w:rPr>
        <w:tab/>
      </w:r>
      <w:r w:rsidRPr="0027287D">
        <w:rPr>
          <w:rFonts w:eastAsia="SimSun" w:cs="Mangal"/>
          <w:b/>
          <w:i/>
          <w:kern w:val="3"/>
          <w:lang w:eastAsia="zh-CN" w:bidi="hi-IN"/>
        </w:rPr>
        <w:t>Исполнитель</w:t>
      </w:r>
      <w:r w:rsidRPr="0027287D">
        <w:rPr>
          <w:rFonts w:eastAsia="SimSun" w:cs="Mangal"/>
          <w:i/>
          <w:kern w:val="3"/>
          <w:lang w:eastAsia="zh-CN" w:bidi="hi-IN"/>
        </w:rPr>
        <w:t xml:space="preserve"> обязуется:</w:t>
      </w:r>
    </w:p>
    <w:p w14:paraId="2179A9E3"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2.1.1. </w:t>
      </w:r>
      <w:r w:rsidRPr="0027287D">
        <w:rPr>
          <w:rFonts w:eastAsia="SimSun" w:cs="Mangal"/>
          <w:kern w:val="3"/>
          <w:lang w:eastAsia="zh-CN" w:bidi="hi-IN"/>
        </w:rPr>
        <w:tab/>
        <w:t xml:space="preserve">Своими силами и средствами выполнить работы по текущему ремонту автотранспорта на основании заявки </w:t>
      </w:r>
      <w:r w:rsidRPr="0027287D">
        <w:rPr>
          <w:rFonts w:eastAsia="SimSun" w:cs="Mangal"/>
          <w:b/>
          <w:i/>
          <w:kern w:val="3"/>
          <w:lang w:eastAsia="zh-CN" w:bidi="hi-IN"/>
        </w:rPr>
        <w:t>Заказчика</w:t>
      </w:r>
      <w:r w:rsidRPr="0027287D">
        <w:rPr>
          <w:rFonts w:eastAsia="SimSun" w:cs="Mangal"/>
          <w:kern w:val="3"/>
          <w:lang w:eastAsia="zh-CN" w:bidi="hi-IN"/>
        </w:rPr>
        <w:t>.</w:t>
      </w:r>
    </w:p>
    <w:p w14:paraId="53772003"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2.1.2. </w:t>
      </w:r>
      <w:r w:rsidRPr="0027287D">
        <w:rPr>
          <w:rFonts w:eastAsia="SimSun" w:cs="Mangal"/>
          <w:kern w:val="3"/>
          <w:lang w:eastAsia="zh-CN" w:bidi="hi-IN"/>
        </w:rPr>
        <w:tab/>
        <w:t xml:space="preserve">В случае возникновения обстоятельств, замедляющих ход работ или делающих дальнейшее продолжение работ невозможным, немедленно поставить об этом в известность </w:t>
      </w:r>
      <w:r w:rsidRPr="0027287D">
        <w:rPr>
          <w:rFonts w:eastAsia="SimSun" w:cs="Mangal"/>
          <w:b/>
          <w:i/>
          <w:kern w:val="3"/>
          <w:lang w:eastAsia="zh-CN" w:bidi="hi-IN"/>
        </w:rPr>
        <w:t>Заказчика</w:t>
      </w:r>
      <w:r w:rsidRPr="0027287D">
        <w:rPr>
          <w:rFonts w:eastAsia="SimSun" w:cs="Mangal"/>
          <w:kern w:val="3"/>
          <w:lang w:eastAsia="zh-CN" w:bidi="hi-IN"/>
        </w:rPr>
        <w:t>.</w:t>
      </w:r>
    </w:p>
    <w:p w14:paraId="1C13F5EC"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2.1.3. </w:t>
      </w:r>
      <w:r w:rsidRPr="0027287D">
        <w:rPr>
          <w:rFonts w:eastAsia="SimSun" w:cs="Mangal"/>
          <w:kern w:val="3"/>
          <w:lang w:eastAsia="zh-CN" w:bidi="hi-IN"/>
        </w:rPr>
        <w:tab/>
        <w:t xml:space="preserve">Безвозмездно устранять по требованию </w:t>
      </w:r>
      <w:r w:rsidRPr="0027287D">
        <w:rPr>
          <w:rFonts w:eastAsia="SimSun" w:cs="Mangal"/>
          <w:b/>
          <w:i/>
          <w:kern w:val="3"/>
          <w:lang w:eastAsia="zh-CN" w:bidi="hi-IN"/>
        </w:rPr>
        <w:t>Заказчика</w:t>
      </w:r>
      <w:r w:rsidRPr="0027287D">
        <w:rPr>
          <w:rFonts w:eastAsia="SimSun" w:cs="Mangal"/>
          <w:kern w:val="3"/>
          <w:lang w:eastAsia="zh-CN" w:bidi="hi-IN"/>
        </w:rPr>
        <w:t xml:space="preserve"> недостатки и дефекты, обнаруженные в ходе приемки работ.</w:t>
      </w:r>
    </w:p>
    <w:p w14:paraId="44CE289D"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2.1.4. </w:t>
      </w:r>
      <w:r w:rsidRPr="0027287D">
        <w:rPr>
          <w:rFonts w:eastAsia="SimSun" w:cs="Mangal"/>
          <w:kern w:val="3"/>
          <w:lang w:eastAsia="zh-CN" w:bidi="hi-IN"/>
        </w:rPr>
        <w:tab/>
        <w:t xml:space="preserve">По окончании ремонта известить </w:t>
      </w:r>
      <w:r w:rsidRPr="0027287D">
        <w:rPr>
          <w:rFonts w:eastAsia="SimSun" w:cs="Mangal"/>
          <w:b/>
          <w:i/>
          <w:kern w:val="3"/>
          <w:lang w:eastAsia="zh-CN" w:bidi="hi-IN"/>
        </w:rPr>
        <w:t>Заказчика</w:t>
      </w:r>
      <w:r w:rsidRPr="0027287D">
        <w:rPr>
          <w:rFonts w:eastAsia="SimSun" w:cs="Mangal"/>
          <w:kern w:val="3"/>
          <w:lang w:eastAsia="zh-CN" w:bidi="hi-IN"/>
        </w:rPr>
        <w:t xml:space="preserve"> об окончании ремонтных работ, сдать результат работ </w:t>
      </w:r>
      <w:r w:rsidRPr="0027287D">
        <w:rPr>
          <w:rFonts w:eastAsia="SimSun" w:cs="Mangal"/>
          <w:b/>
          <w:i/>
          <w:kern w:val="3"/>
          <w:lang w:eastAsia="zh-CN" w:bidi="hi-IN"/>
        </w:rPr>
        <w:t>Заказчику</w:t>
      </w:r>
      <w:r w:rsidRPr="0027287D">
        <w:rPr>
          <w:rFonts w:eastAsia="SimSun" w:cs="Mangal"/>
          <w:kern w:val="3"/>
          <w:lang w:eastAsia="zh-CN" w:bidi="hi-IN"/>
        </w:rPr>
        <w:t xml:space="preserve"> по акту на выполнение работ (оказание услуг), передать автотранспорт </w:t>
      </w:r>
      <w:r w:rsidRPr="0027287D">
        <w:rPr>
          <w:rFonts w:eastAsia="SimSun" w:cs="Mangal"/>
          <w:b/>
          <w:i/>
          <w:kern w:val="3"/>
          <w:lang w:eastAsia="zh-CN" w:bidi="hi-IN"/>
        </w:rPr>
        <w:t>Заказчику</w:t>
      </w:r>
      <w:r w:rsidRPr="0027287D">
        <w:rPr>
          <w:rFonts w:eastAsia="SimSun" w:cs="Mangal"/>
          <w:kern w:val="3"/>
          <w:lang w:eastAsia="zh-CN" w:bidi="hi-IN"/>
        </w:rPr>
        <w:t>.</w:t>
      </w:r>
    </w:p>
    <w:p w14:paraId="33F8EC9F"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2.1.5. </w:t>
      </w:r>
      <w:r w:rsidRPr="0027287D">
        <w:rPr>
          <w:rFonts w:eastAsia="SimSun" w:cs="Mangal"/>
          <w:kern w:val="3"/>
          <w:lang w:eastAsia="zh-CN" w:bidi="hi-IN"/>
        </w:rPr>
        <w:tab/>
        <w:t>Гарантировать качество произведенных работ в течение: ТО -10дней; слесарные, электрические и работы, связанные с подачей топлива -20дней; ремонт агрегатов -30 дней.</w:t>
      </w:r>
    </w:p>
    <w:p w14:paraId="6F9A6494"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2.1.6. </w:t>
      </w:r>
      <w:r w:rsidRPr="0027287D">
        <w:rPr>
          <w:rFonts w:eastAsia="SimSun" w:cs="Mangal"/>
          <w:kern w:val="3"/>
          <w:lang w:eastAsia="zh-CN" w:bidi="hi-IN"/>
        </w:rPr>
        <w:tab/>
        <w:t xml:space="preserve">Нести ответственность за сохранность автотранспорта </w:t>
      </w:r>
      <w:r w:rsidRPr="0027287D">
        <w:rPr>
          <w:rFonts w:eastAsia="SimSun" w:cs="Mangal"/>
          <w:b/>
          <w:i/>
          <w:kern w:val="3"/>
          <w:lang w:eastAsia="zh-CN" w:bidi="hi-IN"/>
        </w:rPr>
        <w:t xml:space="preserve">Заказчика </w:t>
      </w:r>
      <w:r w:rsidRPr="0027287D">
        <w:rPr>
          <w:rFonts w:eastAsia="SimSun" w:cs="Mangal"/>
          <w:kern w:val="3"/>
          <w:lang w:eastAsia="zh-CN" w:bidi="hi-IN"/>
        </w:rPr>
        <w:t>во время оказания услуг на территории автомастерской.</w:t>
      </w:r>
    </w:p>
    <w:p w14:paraId="11117349"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i/>
          <w:kern w:val="3"/>
          <w:lang w:eastAsia="zh-CN" w:bidi="hi-IN"/>
        </w:rPr>
        <w:t xml:space="preserve">2.2. </w:t>
      </w:r>
      <w:r w:rsidRPr="0027287D">
        <w:rPr>
          <w:rFonts w:eastAsia="SimSun" w:cs="Mangal"/>
          <w:i/>
          <w:kern w:val="3"/>
          <w:lang w:eastAsia="zh-CN" w:bidi="hi-IN"/>
        </w:rPr>
        <w:tab/>
      </w:r>
      <w:r w:rsidRPr="0027287D">
        <w:rPr>
          <w:rFonts w:eastAsia="SimSun" w:cs="Mangal"/>
          <w:b/>
          <w:i/>
          <w:kern w:val="3"/>
          <w:lang w:eastAsia="zh-CN" w:bidi="hi-IN"/>
        </w:rPr>
        <w:t>Заказчик</w:t>
      </w:r>
      <w:r w:rsidRPr="0027287D">
        <w:rPr>
          <w:rFonts w:eastAsia="SimSun" w:cs="Mangal"/>
          <w:i/>
          <w:kern w:val="3"/>
          <w:lang w:eastAsia="zh-CN" w:bidi="hi-IN"/>
        </w:rPr>
        <w:t xml:space="preserve"> обязуется:</w:t>
      </w:r>
    </w:p>
    <w:p w14:paraId="65807230"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2.2.1. </w:t>
      </w:r>
      <w:r w:rsidRPr="0027287D">
        <w:rPr>
          <w:rFonts w:eastAsia="SimSun" w:cs="Mangal"/>
          <w:kern w:val="3"/>
          <w:lang w:eastAsia="zh-CN" w:bidi="hi-IN"/>
        </w:rPr>
        <w:tab/>
        <w:t xml:space="preserve">Направить любым средством связи, не позднее чем за 1 (один) день до дня оказания услуг, заявку </w:t>
      </w:r>
      <w:r w:rsidRPr="0027287D">
        <w:rPr>
          <w:rFonts w:eastAsia="SimSun" w:cs="Mangal"/>
          <w:b/>
          <w:i/>
          <w:kern w:val="3"/>
          <w:lang w:eastAsia="zh-CN" w:bidi="hi-IN"/>
        </w:rPr>
        <w:t>Исполнителю</w:t>
      </w:r>
      <w:r w:rsidRPr="0027287D">
        <w:rPr>
          <w:rFonts w:eastAsia="SimSun" w:cs="Mangal"/>
          <w:kern w:val="3"/>
          <w:lang w:eastAsia="zh-CN" w:bidi="hi-IN"/>
        </w:rPr>
        <w:t xml:space="preserve"> с указанием наименования, характеристики и объема оказываемой услуги.</w:t>
      </w:r>
    </w:p>
    <w:p w14:paraId="0BA97DE6"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2.2.2. </w:t>
      </w:r>
      <w:r w:rsidRPr="0027287D">
        <w:rPr>
          <w:rFonts w:eastAsia="SimSun" w:cs="Mangal"/>
          <w:kern w:val="3"/>
          <w:lang w:eastAsia="zh-CN" w:bidi="hi-IN"/>
        </w:rPr>
        <w:tab/>
        <w:t>Осуществить проверку качества при приемке работ, составить и подписать акт выполненных работ.</w:t>
      </w:r>
    </w:p>
    <w:p w14:paraId="004F8799"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2.2.3. </w:t>
      </w:r>
      <w:r w:rsidRPr="0027287D">
        <w:rPr>
          <w:rFonts w:eastAsia="SimSun" w:cs="Mangal"/>
          <w:kern w:val="3"/>
          <w:lang w:eastAsia="zh-CN" w:bidi="hi-IN"/>
        </w:rPr>
        <w:tab/>
        <w:t xml:space="preserve">Оплатить выполненные </w:t>
      </w:r>
      <w:r w:rsidRPr="0027287D">
        <w:rPr>
          <w:rFonts w:eastAsia="SimSun" w:cs="Mangal"/>
          <w:b/>
          <w:i/>
          <w:kern w:val="3"/>
          <w:lang w:eastAsia="zh-CN" w:bidi="hi-IN"/>
        </w:rPr>
        <w:t>Исполнителем</w:t>
      </w:r>
      <w:r w:rsidRPr="0027287D">
        <w:rPr>
          <w:rFonts w:eastAsia="SimSun" w:cs="Mangal"/>
          <w:kern w:val="3"/>
          <w:lang w:eastAsia="zh-CN" w:bidi="hi-IN"/>
        </w:rPr>
        <w:t xml:space="preserve"> услуги в размерах и в сроки, установленные настоящим Договором.</w:t>
      </w:r>
    </w:p>
    <w:p w14:paraId="06119E0D"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2.2.4. </w:t>
      </w:r>
      <w:r w:rsidRPr="0027287D">
        <w:rPr>
          <w:rFonts w:eastAsia="SimSun" w:cs="Mangal"/>
          <w:kern w:val="3"/>
          <w:lang w:eastAsia="zh-CN" w:bidi="hi-IN"/>
        </w:rPr>
        <w:tab/>
        <w:t xml:space="preserve">Сообщить </w:t>
      </w:r>
      <w:r w:rsidRPr="0027287D">
        <w:rPr>
          <w:rFonts w:eastAsia="SimSun" w:cs="Mangal"/>
          <w:b/>
          <w:i/>
          <w:kern w:val="3"/>
          <w:lang w:eastAsia="zh-CN" w:bidi="hi-IN"/>
        </w:rPr>
        <w:t>Исполнителю</w:t>
      </w:r>
      <w:r w:rsidRPr="0027287D">
        <w:rPr>
          <w:rFonts w:eastAsia="SimSun" w:cs="Mangal"/>
          <w:kern w:val="3"/>
          <w:lang w:eastAsia="zh-CN" w:bidi="hi-IN"/>
        </w:rPr>
        <w:t xml:space="preserve"> о выявленных в процессе приемки или в течение гарантийного срока недостатках.</w:t>
      </w:r>
    </w:p>
    <w:p w14:paraId="6CE9054E" w14:textId="264A593D"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2.2.5. </w:t>
      </w:r>
      <w:r w:rsidRPr="0027287D">
        <w:rPr>
          <w:rFonts w:eastAsia="SimSun" w:cs="Mangal"/>
          <w:kern w:val="3"/>
          <w:lang w:eastAsia="zh-CN" w:bidi="hi-IN"/>
        </w:rPr>
        <w:tab/>
        <w:t xml:space="preserve">Ответственные лица от </w:t>
      </w:r>
      <w:r w:rsidRPr="0027287D">
        <w:rPr>
          <w:rFonts w:eastAsia="SimSun" w:cs="Mangal"/>
          <w:b/>
          <w:i/>
          <w:kern w:val="3"/>
          <w:lang w:eastAsia="zh-CN" w:bidi="hi-IN"/>
        </w:rPr>
        <w:t>Заказчика</w:t>
      </w:r>
      <w:r w:rsidRPr="0027287D">
        <w:rPr>
          <w:rFonts w:eastAsia="SimSun" w:cs="Mangal"/>
          <w:kern w:val="3"/>
          <w:lang w:eastAsia="zh-CN" w:bidi="hi-IN"/>
        </w:rPr>
        <w:t>:</w:t>
      </w:r>
      <w:r w:rsidR="006204EC" w:rsidRPr="006204EC">
        <w:rPr>
          <w:rFonts w:eastAsia="SimSun" w:cs="Mangal"/>
          <w:kern w:val="3"/>
          <w:lang w:eastAsia="zh-CN" w:bidi="hi-IN"/>
        </w:rPr>
        <w:t xml:space="preserve"> </w:t>
      </w:r>
      <w:r w:rsidR="006204EC">
        <w:rPr>
          <w:rFonts w:eastAsia="SimSun" w:cs="Mangal"/>
          <w:kern w:val="3"/>
          <w:lang w:eastAsia="zh-CN" w:bidi="hi-IN"/>
        </w:rPr>
        <w:t>Киселев С.А.,</w:t>
      </w:r>
      <w:r w:rsidRPr="0027287D">
        <w:rPr>
          <w:rFonts w:eastAsia="SimSun" w:cs="Mangal"/>
          <w:kern w:val="3"/>
          <w:lang w:eastAsia="zh-CN" w:bidi="hi-IN"/>
        </w:rPr>
        <w:t xml:space="preserve"> Радевич В.В.</w:t>
      </w:r>
      <w:r w:rsidR="00F26342">
        <w:rPr>
          <w:rFonts w:eastAsia="SimSun" w:cs="Mangal"/>
          <w:kern w:val="3"/>
          <w:lang w:eastAsia="zh-CN" w:bidi="hi-IN"/>
        </w:rPr>
        <w:t xml:space="preserve"> </w:t>
      </w:r>
    </w:p>
    <w:p w14:paraId="427D6C78"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Телефон: +7 (4922) 340117, Е-</w:t>
      </w:r>
      <w:r w:rsidRPr="0027287D">
        <w:rPr>
          <w:rFonts w:eastAsia="SimSun" w:cs="Mangal"/>
          <w:kern w:val="3"/>
          <w:lang w:val="en-US" w:eastAsia="zh-CN" w:bidi="hi-IN"/>
        </w:rPr>
        <w:t>mail</w:t>
      </w:r>
      <w:r w:rsidRPr="0027287D">
        <w:rPr>
          <w:rFonts w:eastAsia="SimSun" w:cs="Mangal"/>
          <w:kern w:val="3"/>
          <w:lang w:eastAsia="zh-CN" w:bidi="hi-IN"/>
        </w:rPr>
        <w:t xml:space="preserve">: </w:t>
      </w:r>
      <w:r w:rsidRPr="0027287D">
        <w:rPr>
          <w:rFonts w:eastAsia="SimSun" w:cs="Mangal"/>
          <w:kern w:val="3"/>
          <w:lang w:val="en-US" w:eastAsia="zh-CN" w:bidi="hi-IN"/>
        </w:rPr>
        <w:t>t</w:t>
      </w:r>
      <w:r w:rsidRPr="0027287D">
        <w:rPr>
          <w:rFonts w:eastAsia="SimSun" w:cs="Mangal"/>
          <w:kern w:val="3"/>
          <w:lang w:eastAsia="zh-CN" w:bidi="hi-IN"/>
        </w:rPr>
        <w:t>340117@</w:t>
      </w:r>
      <w:r w:rsidRPr="0027287D">
        <w:rPr>
          <w:rFonts w:eastAsia="SimSun" w:cs="Mangal"/>
          <w:kern w:val="3"/>
          <w:lang w:val="en-US" w:eastAsia="zh-CN" w:bidi="hi-IN"/>
        </w:rPr>
        <w:t>mail</w:t>
      </w:r>
      <w:r w:rsidRPr="0027287D">
        <w:rPr>
          <w:rFonts w:eastAsia="SimSun" w:cs="Mangal"/>
          <w:kern w:val="3"/>
          <w:lang w:eastAsia="zh-CN" w:bidi="hi-IN"/>
        </w:rPr>
        <w:t>.</w:t>
      </w:r>
      <w:proofErr w:type="spellStart"/>
      <w:r w:rsidRPr="0027287D">
        <w:rPr>
          <w:rFonts w:eastAsia="SimSun" w:cs="Mangal"/>
          <w:kern w:val="3"/>
          <w:lang w:val="en-US" w:eastAsia="zh-CN" w:bidi="hi-IN"/>
        </w:rPr>
        <w:t>ru</w:t>
      </w:r>
      <w:proofErr w:type="spellEnd"/>
    </w:p>
    <w:p w14:paraId="60B71747"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2.3. </w:t>
      </w:r>
      <w:r w:rsidRPr="0027287D">
        <w:rPr>
          <w:rFonts w:eastAsia="SimSun" w:cs="Mangal"/>
          <w:kern w:val="3"/>
          <w:lang w:eastAsia="zh-CN" w:bidi="hi-IN"/>
        </w:rPr>
        <w:tab/>
      </w:r>
      <w:r w:rsidRPr="0027287D">
        <w:rPr>
          <w:rFonts w:eastAsia="SimSun" w:cs="Mangal"/>
          <w:b/>
          <w:i/>
          <w:kern w:val="3"/>
          <w:lang w:eastAsia="zh-CN" w:bidi="hi-IN"/>
        </w:rPr>
        <w:t>Заказчик</w:t>
      </w:r>
      <w:r w:rsidRPr="0027287D">
        <w:rPr>
          <w:rFonts w:eastAsia="SimSun" w:cs="Mangal"/>
          <w:kern w:val="3"/>
          <w:lang w:eastAsia="zh-CN" w:bidi="hi-IN"/>
        </w:rPr>
        <w:t xml:space="preserve"> имеет право:</w:t>
      </w:r>
    </w:p>
    <w:p w14:paraId="6B04D6E8"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2.3.1. </w:t>
      </w:r>
      <w:r w:rsidRPr="0027287D">
        <w:rPr>
          <w:rFonts w:eastAsia="SimSun" w:cs="Mangal"/>
          <w:kern w:val="3"/>
          <w:lang w:eastAsia="zh-CN" w:bidi="hi-IN"/>
        </w:rPr>
        <w:tab/>
        <w:t xml:space="preserve">Во всякое время проверять ход и качество оказываемых услуг </w:t>
      </w:r>
      <w:r w:rsidRPr="0027287D">
        <w:rPr>
          <w:rFonts w:eastAsia="SimSun" w:cs="Mangal"/>
          <w:b/>
          <w:i/>
          <w:kern w:val="3"/>
          <w:lang w:eastAsia="zh-CN" w:bidi="hi-IN"/>
        </w:rPr>
        <w:t>Исполнителем</w:t>
      </w:r>
      <w:r w:rsidRPr="0027287D">
        <w:rPr>
          <w:rFonts w:eastAsia="SimSun" w:cs="Mangal"/>
          <w:kern w:val="3"/>
          <w:lang w:eastAsia="zh-CN" w:bidi="hi-IN"/>
        </w:rPr>
        <w:t>, не вмешиваясь в ход их исполнения.</w:t>
      </w:r>
    </w:p>
    <w:p w14:paraId="33B57380" w14:textId="2D6F5240"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2.3.2. </w:t>
      </w:r>
      <w:r w:rsidRPr="0027287D">
        <w:rPr>
          <w:rFonts w:eastAsia="SimSun" w:cs="Mangal"/>
          <w:kern w:val="3"/>
          <w:lang w:eastAsia="zh-CN" w:bidi="hi-IN"/>
        </w:rPr>
        <w:tab/>
        <w:t xml:space="preserve">Отказаться от исполнения договора в любое время до сдачи ему результата оказания услуг, уплатив </w:t>
      </w:r>
      <w:r w:rsidRPr="0027287D">
        <w:rPr>
          <w:rFonts w:eastAsia="SimSun" w:cs="Mangal"/>
          <w:b/>
          <w:i/>
          <w:kern w:val="3"/>
          <w:lang w:eastAsia="zh-CN" w:bidi="hi-IN"/>
        </w:rPr>
        <w:t>Исполнителю</w:t>
      </w:r>
      <w:r w:rsidRPr="0027287D">
        <w:rPr>
          <w:rFonts w:eastAsia="SimSun" w:cs="Mangal"/>
          <w:kern w:val="3"/>
          <w:lang w:eastAsia="zh-CN" w:bidi="hi-IN"/>
        </w:rPr>
        <w:t xml:space="preserve"> часть установленной цены пропорционально части услуг, оказанных до получения извещения о</w:t>
      </w:r>
      <w:r w:rsidR="00717EC2">
        <w:rPr>
          <w:rFonts w:eastAsia="SimSun" w:cs="Mangal"/>
          <w:kern w:val="3"/>
          <w:lang w:eastAsia="zh-CN" w:bidi="hi-IN"/>
        </w:rPr>
        <w:t xml:space="preserve">б </w:t>
      </w:r>
      <w:r w:rsidRPr="0027287D">
        <w:rPr>
          <w:rFonts w:eastAsia="SimSun" w:cs="Mangal"/>
          <w:kern w:val="3"/>
          <w:lang w:eastAsia="zh-CN" w:bidi="hi-IN"/>
        </w:rPr>
        <w:t xml:space="preserve">отказе </w:t>
      </w:r>
      <w:r w:rsidRPr="0027287D">
        <w:rPr>
          <w:rFonts w:eastAsia="SimSun" w:cs="Mangal"/>
          <w:b/>
          <w:i/>
          <w:kern w:val="3"/>
          <w:lang w:eastAsia="zh-CN" w:bidi="hi-IN"/>
        </w:rPr>
        <w:t>Заказчика</w:t>
      </w:r>
      <w:r w:rsidRPr="0027287D">
        <w:rPr>
          <w:rFonts w:eastAsia="SimSun" w:cs="Mangal"/>
          <w:kern w:val="3"/>
          <w:lang w:eastAsia="zh-CN" w:bidi="hi-IN"/>
        </w:rPr>
        <w:t xml:space="preserve"> от исполнения настоящего договора.</w:t>
      </w:r>
    </w:p>
    <w:p w14:paraId="531CBAA8"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3. Условия и порядок расчетов.</w:t>
      </w:r>
    </w:p>
    <w:p w14:paraId="1031B1F9"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3.1.</w:t>
      </w:r>
      <w:r w:rsidRPr="0027287D">
        <w:rPr>
          <w:rFonts w:eastAsia="SimSun" w:cs="Mangal"/>
          <w:kern w:val="3"/>
          <w:lang w:eastAsia="zh-CN" w:bidi="hi-IN"/>
        </w:rPr>
        <w:tab/>
        <w:t xml:space="preserve">Стоимость оказания услуг по настоящему договору составляет __________ (________________________) рублей </w:t>
      </w:r>
      <w:r w:rsidRPr="0027287D">
        <w:rPr>
          <w:rFonts w:eastAsia="SimSun" w:cs="Mangal"/>
          <w:kern w:val="3"/>
          <w:lang w:eastAsia="zh-CN" w:bidi="hi-IN"/>
        </w:rPr>
        <w:softHyphen/>
        <w:t>____ копеек.</w:t>
      </w:r>
    </w:p>
    <w:p w14:paraId="5D85695C"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3.2. </w:t>
      </w:r>
      <w:r w:rsidRPr="0027287D">
        <w:rPr>
          <w:rFonts w:eastAsia="SimSun" w:cs="Mangal"/>
          <w:kern w:val="3"/>
          <w:lang w:eastAsia="zh-CN" w:bidi="hi-IN"/>
        </w:rPr>
        <w:tab/>
        <w:t xml:space="preserve">Сдача работы </w:t>
      </w:r>
      <w:r w:rsidRPr="0027287D">
        <w:rPr>
          <w:rFonts w:eastAsia="SimSun" w:cs="Mangal"/>
          <w:b/>
          <w:i/>
          <w:kern w:val="3"/>
          <w:lang w:eastAsia="zh-CN" w:bidi="hi-IN"/>
        </w:rPr>
        <w:t>Исполнителем</w:t>
      </w:r>
      <w:r w:rsidRPr="0027287D">
        <w:rPr>
          <w:rFonts w:eastAsia="SimSun" w:cs="Mangal"/>
          <w:kern w:val="3"/>
          <w:lang w:eastAsia="zh-CN" w:bidi="hi-IN"/>
        </w:rPr>
        <w:t xml:space="preserve"> и принятие ее </w:t>
      </w:r>
      <w:r w:rsidRPr="0027287D">
        <w:rPr>
          <w:rFonts w:eastAsia="SimSun" w:cs="Mangal"/>
          <w:b/>
          <w:i/>
          <w:kern w:val="3"/>
          <w:lang w:eastAsia="zh-CN" w:bidi="hi-IN"/>
        </w:rPr>
        <w:t>Заказчиком</w:t>
      </w:r>
      <w:r w:rsidRPr="0027287D">
        <w:rPr>
          <w:rFonts w:eastAsia="SimSun" w:cs="Mangal"/>
          <w:kern w:val="3"/>
          <w:lang w:eastAsia="zh-CN" w:bidi="hi-IN"/>
        </w:rPr>
        <w:t xml:space="preserve"> осуществляется по акту на выполнение работы (оказание услуги) к заказ-наряду, подписанными представителями сторон.</w:t>
      </w:r>
    </w:p>
    <w:p w14:paraId="6227C856" w14:textId="70FB38C9"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3.3. </w:t>
      </w:r>
      <w:r w:rsidRPr="0027287D">
        <w:rPr>
          <w:rFonts w:eastAsia="SimSun" w:cs="Mangal"/>
          <w:kern w:val="3"/>
          <w:lang w:eastAsia="zh-CN" w:bidi="hi-IN"/>
        </w:rPr>
        <w:tab/>
        <w:t xml:space="preserve">После подписания указанного акта </w:t>
      </w:r>
      <w:r w:rsidRPr="0027287D">
        <w:rPr>
          <w:rFonts w:eastAsia="SimSun" w:cs="Mangal"/>
          <w:b/>
          <w:i/>
          <w:kern w:val="3"/>
          <w:lang w:eastAsia="zh-CN" w:bidi="hi-IN"/>
        </w:rPr>
        <w:t>Заказчик</w:t>
      </w:r>
      <w:r w:rsidRPr="0027287D">
        <w:rPr>
          <w:rFonts w:eastAsia="SimSun" w:cs="Mangal"/>
          <w:kern w:val="3"/>
          <w:lang w:eastAsia="zh-CN" w:bidi="hi-IN"/>
        </w:rPr>
        <w:t xml:space="preserve"> перечисляет </w:t>
      </w:r>
      <w:r w:rsidRPr="0027287D">
        <w:rPr>
          <w:rFonts w:eastAsia="SimSun" w:cs="Mangal"/>
          <w:b/>
          <w:i/>
          <w:kern w:val="3"/>
          <w:lang w:eastAsia="zh-CN" w:bidi="hi-IN"/>
        </w:rPr>
        <w:t>Исполнителю</w:t>
      </w:r>
      <w:r w:rsidRPr="0027287D">
        <w:rPr>
          <w:rFonts w:eastAsia="SimSun" w:cs="Mangal"/>
          <w:kern w:val="3"/>
          <w:lang w:eastAsia="zh-CN" w:bidi="hi-IN"/>
        </w:rPr>
        <w:t xml:space="preserve"> сумму, согласно выставленного счета, в течение </w:t>
      </w:r>
      <w:r w:rsidR="00303105">
        <w:rPr>
          <w:rFonts w:eastAsia="SimSun" w:cs="Mangal"/>
          <w:kern w:val="3"/>
          <w:lang w:eastAsia="zh-CN" w:bidi="hi-IN"/>
        </w:rPr>
        <w:t>7</w:t>
      </w:r>
      <w:r w:rsidRPr="0027287D">
        <w:rPr>
          <w:rFonts w:eastAsia="SimSun" w:cs="Mangal"/>
          <w:kern w:val="3"/>
          <w:lang w:eastAsia="zh-CN" w:bidi="hi-IN"/>
        </w:rPr>
        <w:t xml:space="preserve"> (</w:t>
      </w:r>
      <w:r w:rsidR="00303105">
        <w:rPr>
          <w:rFonts w:eastAsia="SimSun" w:cs="Mangal"/>
          <w:kern w:val="3"/>
          <w:lang w:eastAsia="zh-CN" w:bidi="hi-IN"/>
        </w:rPr>
        <w:t>семи</w:t>
      </w:r>
      <w:r w:rsidRPr="0027287D">
        <w:rPr>
          <w:rFonts w:eastAsia="SimSun" w:cs="Mangal"/>
          <w:kern w:val="3"/>
          <w:lang w:eastAsia="zh-CN" w:bidi="hi-IN"/>
        </w:rPr>
        <w:t>) рабочих дней с момента подписания акта выполненных работ.</w:t>
      </w:r>
    </w:p>
    <w:p w14:paraId="2B3D63E2" w14:textId="77777777" w:rsidR="0027287D" w:rsidRPr="0027287D" w:rsidRDefault="0027287D" w:rsidP="0027287D">
      <w:pPr>
        <w:suppressAutoHyphens/>
        <w:autoSpaceDE/>
        <w:adjustRightInd/>
        <w:textAlignment w:val="baseline"/>
        <w:rPr>
          <w:rFonts w:eastAsia="SimSun" w:cs="Mangal"/>
          <w:b/>
          <w:kern w:val="3"/>
          <w:lang w:eastAsia="zh-CN" w:bidi="hi-IN"/>
        </w:rPr>
      </w:pPr>
      <w:r w:rsidRPr="0027287D">
        <w:rPr>
          <w:rFonts w:eastAsia="SimSun" w:cs="Mangal"/>
          <w:kern w:val="3"/>
          <w:lang w:eastAsia="zh-CN" w:bidi="hi-IN"/>
        </w:rPr>
        <w:t xml:space="preserve">                                                                        </w:t>
      </w:r>
      <w:r w:rsidRPr="0027287D">
        <w:rPr>
          <w:rFonts w:eastAsia="SimSun" w:cs="Mangal"/>
          <w:b/>
          <w:kern w:val="3"/>
          <w:lang w:eastAsia="zh-CN" w:bidi="hi-IN"/>
        </w:rPr>
        <w:t>4. Порядок разрешения споров.</w:t>
      </w:r>
    </w:p>
    <w:p w14:paraId="6D2DAA5E" w14:textId="70BE7B7D"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4.1. </w:t>
      </w:r>
      <w:r w:rsidRPr="0027287D">
        <w:rPr>
          <w:rFonts w:eastAsia="SimSun" w:cs="Mangal"/>
          <w:kern w:val="3"/>
          <w:lang w:eastAsia="zh-CN" w:bidi="hi-IN"/>
        </w:rPr>
        <w:tab/>
        <w:t>Все споры, возникающие в процессе заключения и исполнения Договора, решаются Сторонами в добровольном порядке. При недостижении соглашения сторон, спор подлежит разрешению в арбитражном суде Владимирской области.</w:t>
      </w:r>
    </w:p>
    <w:p w14:paraId="0BEDCD1D"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4.2. </w:t>
      </w:r>
      <w:r w:rsidRPr="0027287D">
        <w:rPr>
          <w:rFonts w:eastAsia="SimSun" w:cs="Mangal"/>
          <w:kern w:val="3"/>
          <w:lang w:eastAsia="zh-CN" w:bidi="hi-IN"/>
        </w:rPr>
        <w:tab/>
        <w:t xml:space="preserve">До направления возможного искового заявления в арбитражный суд, предъявление претензии другой стороне является обязательным. Претензия должна быть рассмотрена и по ней дан ответ в течение 10 (десяти) дней </w:t>
      </w:r>
      <w:r w:rsidRPr="0027287D">
        <w:rPr>
          <w:rFonts w:eastAsia="SimSun" w:cs="Mangal"/>
          <w:kern w:val="3"/>
          <w:lang w:eastAsia="zh-CN" w:bidi="hi-IN"/>
        </w:rPr>
        <w:lastRenderedPageBreak/>
        <w:t>с момента получения.</w:t>
      </w:r>
    </w:p>
    <w:p w14:paraId="3CE299D7"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4.3. </w:t>
      </w:r>
      <w:r w:rsidRPr="0027287D">
        <w:rPr>
          <w:rFonts w:eastAsia="SimSun" w:cs="Mangal"/>
          <w:kern w:val="3"/>
          <w:lang w:eastAsia="zh-CN" w:bidi="hi-IN"/>
        </w:rPr>
        <w:tab/>
        <w:t>Ни одна из сторон не вправе передавать свои права и обязанности по настоящему Договору третьей стороне без письменного согласия другой стороны.</w:t>
      </w:r>
    </w:p>
    <w:p w14:paraId="5C34B1CF"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5.Форс-мажор.</w:t>
      </w:r>
    </w:p>
    <w:p w14:paraId="6C9630D5"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5.1. </w:t>
      </w:r>
      <w:r w:rsidRPr="0027287D">
        <w:rPr>
          <w:rFonts w:eastAsia="SimSun" w:cs="Mangal"/>
          <w:kern w:val="3"/>
          <w:lang w:eastAsia="zh-CN" w:bidi="hi-IN"/>
        </w:rPr>
        <w:tab/>
        <w:t>Стороны не несут ответственности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58DC4507" w14:textId="08BA0CB1"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5.2. </w:t>
      </w:r>
      <w:r w:rsidRPr="0027287D">
        <w:rPr>
          <w:rFonts w:eastAsia="SimSun" w:cs="Mangal"/>
          <w:kern w:val="3"/>
          <w:lang w:eastAsia="zh-CN" w:bidi="hi-IN"/>
        </w:rPr>
        <w:tab/>
        <w:t>При наступлении указанных в п.5.1. обстоятельств, сторона должна без промедления, или не позднее 2-х календарных дней с момента их наступления, известить о них в письменном виде другую сторону. Известие должно содержать данные о характере обстоятельств, а также по возможности оценку их влияния на возможность исполнения стороной обстоятельств по настоящему договору. При прекращении указанных обстоятельств сторона незамедлительно уведомляет об этом в письменном виде другую сторону и сообщает срок, с которого сторона возобновляет выполнение своих обязательств по настоящему договору. Не уведомление или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неисполнение обязательств.</w:t>
      </w:r>
    </w:p>
    <w:p w14:paraId="1550FBE1"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6. Срок действия договора.</w:t>
      </w:r>
    </w:p>
    <w:p w14:paraId="5EDBB483" w14:textId="053CFF36"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6.1.</w:t>
      </w:r>
      <w:r w:rsidRPr="0027287D">
        <w:rPr>
          <w:rFonts w:eastAsia="SimSun" w:cs="Mangal"/>
          <w:kern w:val="3"/>
          <w:lang w:eastAsia="zh-CN" w:bidi="hi-IN"/>
        </w:rPr>
        <w:tab/>
        <w:t>Настоящий договор считается заключенным с момента подписания его сторонами и действует по «3</w:t>
      </w:r>
      <w:r w:rsidR="0092022E">
        <w:rPr>
          <w:rFonts w:eastAsia="SimSun" w:cs="Mangal"/>
          <w:kern w:val="3"/>
          <w:lang w:eastAsia="zh-CN" w:bidi="hi-IN"/>
        </w:rPr>
        <w:t>1</w:t>
      </w:r>
      <w:r w:rsidRPr="0027287D">
        <w:rPr>
          <w:rFonts w:eastAsia="SimSun" w:cs="Mangal"/>
          <w:kern w:val="3"/>
          <w:lang w:eastAsia="zh-CN" w:bidi="hi-IN"/>
        </w:rPr>
        <w:t>» декабря 202</w:t>
      </w:r>
      <w:r w:rsidR="00D9080D">
        <w:rPr>
          <w:rFonts w:eastAsia="SimSun" w:cs="Mangal"/>
          <w:kern w:val="3"/>
          <w:lang w:eastAsia="zh-CN" w:bidi="hi-IN"/>
        </w:rPr>
        <w:t>4</w:t>
      </w:r>
      <w:r w:rsidRPr="0027287D">
        <w:rPr>
          <w:rFonts w:eastAsia="SimSun" w:cs="Mangal"/>
          <w:kern w:val="3"/>
          <w:lang w:eastAsia="zh-CN" w:bidi="hi-IN"/>
        </w:rPr>
        <w:t xml:space="preserve"> года,</w:t>
      </w:r>
      <w:r w:rsidRPr="0027287D">
        <w:rPr>
          <w:rFonts w:eastAsia="SimSun" w:cs="Mangal"/>
          <w:kern w:val="3"/>
          <w:sz w:val="24"/>
          <w:szCs w:val="24"/>
          <w:lang w:eastAsia="zh-CN" w:bidi="hi-IN"/>
        </w:rPr>
        <w:t xml:space="preserve"> </w:t>
      </w:r>
      <w:r w:rsidRPr="0027287D">
        <w:rPr>
          <w:rFonts w:eastAsia="SimSun" w:cs="Mangal"/>
          <w:kern w:val="3"/>
          <w:lang w:eastAsia="zh-CN" w:bidi="hi-IN"/>
        </w:rPr>
        <w:t xml:space="preserve">а в части финансовых обязательств до полного исполнения, подтвержденного подписанным Сторонами актом сверки взаиморасчетов. </w:t>
      </w:r>
    </w:p>
    <w:p w14:paraId="2DA8F443"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6.2. </w:t>
      </w:r>
      <w:r w:rsidRPr="0027287D">
        <w:rPr>
          <w:rFonts w:eastAsia="SimSun" w:cs="Mangal"/>
          <w:kern w:val="3"/>
          <w:lang w:eastAsia="zh-CN" w:bidi="hi-IN"/>
        </w:rPr>
        <w:tab/>
        <w:t>Изменение, прекращение, расторжение настоящего Договора возможно по соглашению сторон. Все изменения и дополнения к настоящему договору оформляются путем составления письменного документа, подписанного уполномоченными представителями сторон. Возможно досрочное расторжение настоящего договора по требованию одной из сторон при условии письменного извещения об этом другой стороны за один месяц.</w:t>
      </w:r>
    </w:p>
    <w:p w14:paraId="45AF6CAE"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7. Ответственность сторон.</w:t>
      </w:r>
    </w:p>
    <w:p w14:paraId="75E92DD8"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 xml:space="preserve">7.1. </w:t>
      </w:r>
      <w:r w:rsidRPr="0027287D">
        <w:rPr>
          <w:rFonts w:eastAsia="SimSun" w:cs="Mangal"/>
          <w:kern w:val="3"/>
          <w:lang w:eastAsia="zh-CN" w:bidi="hi-IN"/>
        </w:rPr>
        <w:tab/>
        <w:t xml:space="preserve">Стороны настоящего договора считаются полностью исполнившими свои обязательства: </w:t>
      </w:r>
      <w:r w:rsidRPr="0027287D">
        <w:rPr>
          <w:rFonts w:eastAsia="SimSun" w:cs="Mangal"/>
          <w:b/>
          <w:i/>
          <w:kern w:val="3"/>
          <w:lang w:eastAsia="zh-CN" w:bidi="hi-IN"/>
        </w:rPr>
        <w:t xml:space="preserve">Исполнитель </w:t>
      </w:r>
      <w:r w:rsidRPr="0027287D">
        <w:rPr>
          <w:rFonts w:eastAsia="SimSun" w:cs="Mangal"/>
          <w:kern w:val="3"/>
          <w:lang w:eastAsia="zh-CN" w:bidi="hi-IN"/>
        </w:rPr>
        <w:t xml:space="preserve">с момента подписания сторонами акта на выполнение работ (оказание услуг), а </w:t>
      </w:r>
      <w:r w:rsidRPr="0027287D">
        <w:rPr>
          <w:rFonts w:eastAsia="SimSun" w:cs="Mangal"/>
          <w:b/>
          <w:i/>
          <w:kern w:val="3"/>
          <w:lang w:eastAsia="zh-CN" w:bidi="hi-IN"/>
        </w:rPr>
        <w:t>Заказчик</w:t>
      </w:r>
      <w:r w:rsidRPr="0027287D">
        <w:rPr>
          <w:rFonts w:eastAsia="SimSun" w:cs="Mangal"/>
          <w:kern w:val="3"/>
          <w:lang w:eastAsia="zh-CN" w:bidi="hi-IN"/>
        </w:rPr>
        <w:t xml:space="preserve"> с момента оплаты в полном объеме оказанных услуг.</w:t>
      </w:r>
    </w:p>
    <w:p w14:paraId="0D90A11F"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7.2. </w:t>
      </w:r>
      <w:r w:rsidRPr="0027287D">
        <w:rPr>
          <w:rFonts w:eastAsia="SimSun" w:cs="Mangal"/>
          <w:kern w:val="3"/>
          <w:lang w:eastAsia="zh-CN" w:bidi="hi-IN"/>
        </w:rPr>
        <w:tab/>
        <w:t>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0081DA3D"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8. Прочие условия.</w:t>
      </w:r>
    </w:p>
    <w:p w14:paraId="109DFD93"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8.1. </w:t>
      </w:r>
      <w:r w:rsidRPr="0027287D">
        <w:rPr>
          <w:rFonts w:eastAsia="SimSun" w:cs="Mangal"/>
          <w:kern w:val="3"/>
          <w:lang w:eastAsia="zh-CN" w:bidi="hi-IN"/>
        </w:rPr>
        <w:tab/>
        <w:t>Настоящий договор составлен в двух экземплярах, имеющих одинаковую юридическую силу, по одному экземпляру для каждой из сторон.</w:t>
      </w:r>
    </w:p>
    <w:p w14:paraId="1815B8B6"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8.2. </w:t>
      </w:r>
      <w:r w:rsidRPr="0027287D">
        <w:rPr>
          <w:rFonts w:eastAsia="SimSun" w:cs="Mangal"/>
          <w:kern w:val="3"/>
          <w:lang w:eastAsia="zh-CN" w:bidi="hi-IN"/>
        </w:rPr>
        <w:tab/>
        <w:t>По вопросам, не урегулированным настоящим договором, стороны руководствуются действующим законодательством Российской Федерации.</w:t>
      </w:r>
    </w:p>
    <w:p w14:paraId="145BE7F6"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8.3. </w:t>
      </w:r>
      <w:r w:rsidRPr="0027287D">
        <w:rPr>
          <w:rFonts w:eastAsia="SimSun" w:cs="Mangal"/>
          <w:kern w:val="3"/>
          <w:lang w:eastAsia="zh-CN" w:bidi="hi-IN"/>
        </w:rPr>
        <w:tab/>
        <w:t>Стороны обязуются информировать друг друга об изменение своих юридических и почтовых адресов, а также банковских реквизитов в трехдневный срок с момента их изменения. Сторона, не исполнившая данное обязательство, несет риск связанных с этим последствий.</w:t>
      </w:r>
    </w:p>
    <w:p w14:paraId="24DE8F4A" w14:textId="77777777" w:rsidR="0027287D" w:rsidRPr="0027287D" w:rsidRDefault="0027287D" w:rsidP="0027287D">
      <w:pPr>
        <w:suppressAutoHyphens/>
        <w:autoSpaceDE/>
        <w:adjustRightInd/>
        <w:jc w:val="center"/>
        <w:textAlignment w:val="baseline"/>
        <w:rPr>
          <w:rFonts w:eastAsia="SimSun" w:cs="Mangal"/>
          <w:b/>
          <w:kern w:val="3"/>
          <w:lang w:eastAsia="zh-CN" w:bidi="hi-IN"/>
        </w:rPr>
      </w:pPr>
      <w:r w:rsidRPr="0027287D">
        <w:rPr>
          <w:rFonts w:eastAsia="SimSun" w:cs="Mangal"/>
          <w:b/>
          <w:kern w:val="3"/>
          <w:lang w:eastAsia="zh-CN" w:bidi="hi-IN"/>
        </w:rPr>
        <w:t>9. Юридические адреса, реквизиты и подписи сторон.</w:t>
      </w:r>
    </w:p>
    <w:tbl>
      <w:tblPr>
        <w:tblW w:w="9871" w:type="dxa"/>
        <w:jc w:val="right"/>
        <w:tblLayout w:type="fixed"/>
        <w:tblCellMar>
          <w:left w:w="10" w:type="dxa"/>
          <w:right w:w="10" w:type="dxa"/>
        </w:tblCellMar>
        <w:tblLook w:val="04A0" w:firstRow="1" w:lastRow="0" w:firstColumn="1" w:lastColumn="0" w:noHBand="0" w:noVBand="1"/>
      </w:tblPr>
      <w:tblGrid>
        <w:gridCol w:w="4785"/>
        <w:gridCol w:w="5086"/>
      </w:tblGrid>
      <w:tr w:rsidR="0027287D" w:rsidRPr="0027287D" w14:paraId="2A29B370" w14:textId="77777777" w:rsidTr="00C079EC">
        <w:trPr>
          <w:jc w:val="right"/>
        </w:trPr>
        <w:tc>
          <w:tcPr>
            <w:tcW w:w="4785" w:type="dxa"/>
            <w:tcMar>
              <w:top w:w="0" w:type="dxa"/>
              <w:left w:w="108" w:type="dxa"/>
              <w:bottom w:w="0" w:type="dxa"/>
              <w:right w:w="108" w:type="dxa"/>
            </w:tcMar>
          </w:tcPr>
          <w:p w14:paraId="092BCD96" w14:textId="77777777" w:rsidR="0027287D" w:rsidRPr="0027287D" w:rsidRDefault="0027287D" w:rsidP="0027287D">
            <w:pPr>
              <w:suppressAutoHyphens/>
              <w:autoSpaceDE/>
              <w:adjustRightInd/>
              <w:snapToGrid w:val="0"/>
              <w:jc w:val="center"/>
              <w:textAlignment w:val="baseline"/>
              <w:rPr>
                <w:rFonts w:eastAsia="SimSun" w:cs="Mangal"/>
                <w:b/>
                <w:i/>
                <w:kern w:val="3"/>
                <w:lang w:eastAsia="zh-CN" w:bidi="hi-IN"/>
              </w:rPr>
            </w:pPr>
            <w:r w:rsidRPr="0027287D">
              <w:rPr>
                <w:rFonts w:eastAsia="SimSun" w:cs="Mangal"/>
                <w:b/>
                <w:i/>
                <w:kern w:val="3"/>
                <w:lang w:eastAsia="zh-CN" w:bidi="hi-IN"/>
              </w:rPr>
              <w:t>Исполнитель</w:t>
            </w:r>
          </w:p>
        </w:tc>
        <w:tc>
          <w:tcPr>
            <w:tcW w:w="5086" w:type="dxa"/>
            <w:tcMar>
              <w:top w:w="0" w:type="dxa"/>
              <w:left w:w="108" w:type="dxa"/>
              <w:bottom w:w="0" w:type="dxa"/>
              <w:right w:w="108" w:type="dxa"/>
            </w:tcMar>
          </w:tcPr>
          <w:p w14:paraId="707A9818" w14:textId="77777777" w:rsidR="0027287D" w:rsidRPr="0027287D" w:rsidRDefault="0027287D" w:rsidP="0027287D">
            <w:pPr>
              <w:suppressAutoHyphens/>
              <w:autoSpaceDE/>
              <w:adjustRightInd/>
              <w:snapToGrid w:val="0"/>
              <w:jc w:val="center"/>
              <w:textAlignment w:val="baseline"/>
              <w:rPr>
                <w:rFonts w:eastAsia="SimSun" w:cs="Mangal"/>
                <w:b/>
                <w:i/>
                <w:kern w:val="3"/>
                <w:lang w:eastAsia="zh-CN" w:bidi="hi-IN"/>
              </w:rPr>
            </w:pPr>
            <w:r w:rsidRPr="0027287D">
              <w:rPr>
                <w:rFonts w:eastAsia="SimSun" w:cs="Mangal"/>
                <w:b/>
                <w:i/>
                <w:kern w:val="3"/>
                <w:lang w:eastAsia="zh-CN" w:bidi="hi-IN"/>
              </w:rPr>
              <w:t>Заказчик</w:t>
            </w:r>
          </w:p>
        </w:tc>
      </w:tr>
      <w:tr w:rsidR="0027287D" w:rsidRPr="0027287D" w14:paraId="5DB04B6B" w14:textId="77777777" w:rsidTr="00C079EC">
        <w:trPr>
          <w:jc w:val="right"/>
        </w:trPr>
        <w:tc>
          <w:tcPr>
            <w:tcW w:w="4785" w:type="dxa"/>
            <w:tcMar>
              <w:top w:w="0" w:type="dxa"/>
              <w:left w:w="108" w:type="dxa"/>
              <w:bottom w:w="0" w:type="dxa"/>
              <w:right w:w="108" w:type="dxa"/>
            </w:tcMar>
          </w:tcPr>
          <w:p w14:paraId="1CD5A256"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4AC17E21"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7C109D5D"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2471EFC6"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4208437D"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5211F3F7"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15C9379B"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6366E5DC"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7D8D1DBB"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29BA95F5"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761797C4"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02262A26"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0D2BB5AC"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60E52E00"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53228E68"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6FBE0338" w14:textId="77777777" w:rsidR="0027287D" w:rsidRPr="0027287D" w:rsidRDefault="0027287D" w:rsidP="0027287D">
            <w:pPr>
              <w:suppressAutoHyphens/>
              <w:autoSpaceDE/>
              <w:adjustRightInd/>
              <w:jc w:val="both"/>
              <w:textAlignment w:val="baseline"/>
              <w:rPr>
                <w:rFonts w:eastAsia="SimSun" w:cs="Mangal"/>
                <w:b/>
                <w:kern w:val="3"/>
                <w:lang w:eastAsia="zh-CN" w:bidi="hi-IN"/>
              </w:rPr>
            </w:pPr>
          </w:p>
          <w:p w14:paraId="678E7A92"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60011D5C"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25D048F6"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428BC67B"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074A309B"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44376E91"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1D999CBA"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291E3C33" w14:textId="77777777" w:rsidR="0027287D" w:rsidRPr="0027287D" w:rsidRDefault="0027287D" w:rsidP="0027287D">
            <w:pPr>
              <w:suppressAutoHyphens/>
              <w:autoSpaceDE/>
              <w:adjustRightInd/>
              <w:jc w:val="both"/>
              <w:textAlignment w:val="baseline"/>
              <w:rPr>
                <w:rFonts w:eastAsia="SimSun" w:cs="Mangal"/>
                <w:kern w:val="3"/>
                <w:lang w:eastAsia="zh-CN" w:bidi="hi-IN"/>
              </w:rPr>
            </w:pPr>
          </w:p>
          <w:p w14:paraId="07F845F3" w14:textId="77777777" w:rsidR="0027287D" w:rsidRPr="0027287D" w:rsidRDefault="0027287D" w:rsidP="0027287D">
            <w:pPr>
              <w:suppressAutoHyphens/>
              <w:autoSpaceDE/>
              <w:adjustRightInd/>
              <w:jc w:val="both"/>
              <w:textAlignment w:val="baseline"/>
              <w:rPr>
                <w:rFonts w:eastAsia="SimSun" w:cs="Mangal"/>
                <w:kern w:val="3"/>
                <w:lang w:eastAsia="zh-CN" w:bidi="hi-IN"/>
              </w:rPr>
            </w:pPr>
            <w:r w:rsidRPr="0027287D">
              <w:rPr>
                <w:rFonts w:eastAsia="SimSun" w:cs="Mangal"/>
                <w:kern w:val="3"/>
                <w:lang w:eastAsia="zh-CN" w:bidi="hi-IN"/>
              </w:rPr>
              <w:t xml:space="preserve">___________________ </w:t>
            </w:r>
          </w:p>
          <w:p w14:paraId="5AA03173" w14:textId="77777777" w:rsidR="0027287D" w:rsidRPr="0027287D" w:rsidRDefault="0027287D" w:rsidP="0027287D">
            <w:pPr>
              <w:suppressAutoHyphens/>
              <w:autoSpaceDE/>
              <w:adjustRightInd/>
              <w:jc w:val="both"/>
              <w:textAlignment w:val="baseline"/>
              <w:rPr>
                <w:rFonts w:eastAsia="SimSun" w:cs="Mangal"/>
                <w:kern w:val="3"/>
                <w:sz w:val="24"/>
                <w:szCs w:val="24"/>
                <w:lang w:eastAsia="zh-CN" w:bidi="hi-IN"/>
              </w:rPr>
            </w:pPr>
            <w:r w:rsidRPr="0027287D">
              <w:rPr>
                <w:rFonts w:eastAsia="SimSun" w:cs="Mangal"/>
                <w:kern w:val="3"/>
                <w:lang w:eastAsia="zh-CN" w:bidi="hi-IN"/>
              </w:rPr>
              <w:t>М.П.</w:t>
            </w:r>
          </w:p>
        </w:tc>
        <w:tc>
          <w:tcPr>
            <w:tcW w:w="5086" w:type="dxa"/>
            <w:tcMar>
              <w:top w:w="0" w:type="dxa"/>
              <w:left w:w="108" w:type="dxa"/>
              <w:bottom w:w="0" w:type="dxa"/>
              <w:right w:w="108" w:type="dxa"/>
            </w:tcMar>
          </w:tcPr>
          <w:p w14:paraId="4E95EF21" w14:textId="77777777" w:rsidR="0027287D" w:rsidRPr="0027287D" w:rsidRDefault="0027287D" w:rsidP="0027287D">
            <w:pPr>
              <w:suppressAutoHyphens/>
              <w:autoSpaceDE/>
              <w:adjustRightInd/>
              <w:textAlignment w:val="baseline"/>
              <w:rPr>
                <w:rFonts w:eastAsia="SimSun" w:cs="Mangal"/>
                <w:b/>
                <w:kern w:val="3"/>
                <w:lang w:eastAsia="zh-CN" w:bidi="hi-IN"/>
              </w:rPr>
            </w:pPr>
          </w:p>
          <w:p w14:paraId="6903A378" w14:textId="77777777" w:rsidR="0027287D" w:rsidRPr="0027287D" w:rsidRDefault="0027287D" w:rsidP="0027287D">
            <w:pPr>
              <w:suppressAutoHyphens/>
              <w:autoSpaceDE/>
              <w:adjustRightInd/>
              <w:textAlignment w:val="baseline"/>
              <w:rPr>
                <w:rFonts w:eastAsia="SimSun" w:cs="Mangal"/>
                <w:b/>
                <w:kern w:val="3"/>
                <w:lang w:eastAsia="zh-CN" w:bidi="hi-IN"/>
              </w:rPr>
            </w:pPr>
            <w:r w:rsidRPr="0027287D">
              <w:rPr>
                <w:rFonts w:eastAsia="SimSun" w:cs="Mangal"/>
                <w:b/>
                <w:kern w:val="3"/>
                <w:lang w:eastAsia="zh-CN" w:bidi="hi-IN"/>
              </w:rPr>
              <w:t>Государственное бюджетное учреждение социального обслуживания Владимирской области «Владимирский комплексный центр социального обслуживания населения»</w:t>
            </w:r>
          </w:p>
          <w:p w14:paraId="4BA334AB"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Сокращенное наименование: ГБУСО ВО «Владимирский КЦСОН»</w:t>
            </w:r>
          </w:p>
          <w:p w14:paraId="4F286A8C"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Юридический адрес: 600031, г. Владимир, ул. Юбилейная, д. 44</w:t>
            </w:r>
          </w:p>
          <w:p w14:paraId="5C8C6250"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Фактический адрес: 600021, г. Владимир, ул. Перекопский в/городок, д.18</w:t>
            </w:r>
          </w:p>
          <w:p w14:paraId="10A46EA8"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ИНН 3329064211 КПП 332901001</w:t>
            </w:r>
          </w:p>
          <w:p w14:paraId="0F35E379"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ОГРН 1103340006000 ОКТМО 17701000</w:t>
            </w:r>
          </w:p>
          <w:p w14:paraId="21645487"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 xml:space="preserve">Банк: </w:t>
            </w:r>
          </w:p>
          <w:p w14:paraId="210B8208"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ОТДЕЛЕНИЕ ВЛАДИМИР БАНКА РОССИИ//УФК по Владимирской области г. Владимир</w:t>
            </w:r>
          </w:p>
          <w:p w14:paraId="51882F38"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р\с 03224643170000002800</w:t>
            </w:r>
          </w:p>
          <w:p w14:paraId="708847AA"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БИК 011708377</w:t>
            </w:r>
          </w:p>
          <w:p w14:paraId="37323A2C" w14:textId="77777777" w:rsidR="0027287D" w:rsidRPr="0027287D" w:rsidRDefault="0027287D" w:rsidP="0027287D">
            <w:pPr>
              <w:suppressAutoHyphens/>
              <w:autoSpaceDE/>
              <w:adjustRightInd/>
              <w:textAlignment w:val="baseline"/>
              <w:rPr>
                <w:rFonts w:eastAsia="SimSun" w:cs="Mangal"/>
                <w:bCs/>
                <w:kern w:val="3"/>
                <w:lang w:eastAsia="zh-CN" w:bidi="hi-IN"/>
              </w:rPr>
            </w:pPr>
            <w:r w:rsidRPr="0027287D">
              <w:rPr>
                <w:rFonts w:eastAsia="SimSun" w:cs="Mangal"/>
                <w:bCs/>
                <w:kern w:val="3"/>
                <w:lang w:eastAsia="zh-CN" w:bidi="hi-IN"/>
              </w:rPr>
              <w:t>к/с 40102810945370000020</w:t>
            </w:r>
          </w:p>
          <w:p w14:paraId="1CEE75BD" w14:textId="56C54E98" w:rsidR="0027287D" w:rsidRPr="0027287D" w:rsidRDefault="0092022E" w:rsidP="0027287D">
            <w:pPr>
              <w:suppressAutoHyphens/>
              <w:autoSpaceDE/>
              <w:adjustRightInd/>
              <w:textAlignment w:val="baseline"/>
              <w:rPr>
                <w:rFonts w:eastAsia="SimSun" w:cs="Mangal"/>
                <w:bCs/>
                <w:kern w:val="3"/>
                <w:lang w:eastAsia="zh-CN" w:bidi="hi-IN"/>
              </w:rPr>
            </w:pPr>
            <w:r>
              <w:rPr>
                <w:rFonts w:eastAsia="SimSun" w:cs="Mangal"/>
                <w:bCs/>
                <w:kern w:val="3"/>
                <w:lang w:eastAsia="zh-CN" w:bidi="hi-IN"/>
              </w:rPr>
              <w:t xml:space="preserve">МФ ВО </w:t>
            </w:r>
            <w:r w:rsidR="0027287D" w:rsidRPr="0027287D">
              <w:rPr>
                <w:rFonts w:eastAsia="SimSun" w:cs="Mangal"/>
                <w:bCs/>
                <w:kern w:val="3"/>
                <w:lang w:eastAsia="zh-CN" w:bidi="hi-IN"/>
              </w:rPr>
              <w:t>(ГБУСО ВО «Владимирский КЦСОН», л/с 20286Х96340)</w:t>
            </w:r>
          </w:p>
          <w:p w14:paraId="03279FA4" w14:textId="77777777" w:rsidR="0027287D" w:rsidRPr="0027287D" w:rsidRDefault="0027287D" w:rsidP="0027287D">
            <w:pPr>
              <w:suppressAutoHyphens/>
              <w:autoSpaceDE/>
              <w:adjustRightInd/>
              <w:textAlignment w:val="baseline"/>
              <w:rPr>
                <w:rFonts w:eastAsia="SimSun" w:cs="Mangal"/>
                <w:bCs/>
                <w:kern w:val="3"/>
                <w:lang w:val="en-US" w:eastAsia="zh-CN" w:bidi="hi-IN"/>
              </w:rPr>
            </w:pPr>
            <w:r w:rsidRPr="0027287D">
              <w:rPr>
                <w:rFonts w:eastAsia="SimSun" w:cs="Mangal"/>
                <w:bCs/>
                <w:kern w:val="3"/>
                <w:lang w:val="en-US" w:eastAsia="zh-CN" w:bidi="hi-IN"/>
              </w:rPr>
              <w:t>e-mail : ogucso@mail.ru</w:t>
            </w:r>
          </w:p>
          <w:p w14:paraId="22241119" w14:textId="77777777" w:rsidR="0027287D" w:rsidRPr="0027287D" w:rsidRDefault="0027287D" w:rsidP="0027287D">
            <w:pPr>
              <w:suppressAutoHyphens/>
              <w:autoSpaceDE/>
              <w:adjustRightInd/>
              <w:textAlignment w:val="baseline"/>
              <w:rPr>
                <w:rFonts w:eastAsia="SimSun" w:cs="Mangal"/>
                <w:bCs/>
                <w:kern w:val="3"/>
                <w:lang w:val="en-US" w:eastAsia="zh-CN" w:bidi="hi-IN"/>
              </w:rPr>
            </w:pPr>
            <w:proofErr w:type="spellStart"/>
            <w:r w:rsidRPr="0027287D">
              <w:rPr>
                <w:rFonts w:eastAsia="SimSun" w:cs="Mangal"/>
                <w:bCs/>
                <w:kern w:val="3"/>
                <w:lang w:eastAsia="zh-CN" w:bidi="hi-IN"/>
              </w:rPr>
              <w:t>конт</w:t>
            </w:r>
            <w:proofErr w:type="spellEnd"/>
            <w:r w:rsidRPr="0027287D">
              <w:rPr>
                <w:rFonts w:eastAsia="SimSun" w:cs="Mangal"/>
                <w:bCs/>
                <w:kern w:val="3"/>
                <w:lang w:val="en-US" w:eastAsia="zh-CN" w:bidi="hi-IN"/>
              </w:rPr>
              <w:t>.</w:t>
            </w:r>
            <w:r w:rsidRPr="0027287D">
              <w:rPr>
                <w:rFonts w:eastAsia="SimSun" w:cs="Mangal"/>
                <w:bCs/>
                <w:kern w:val="3"/>
                <w:lang w:eastAsia="zh-CN" w:bidi="hi-IN"/>
              </w:rPr>
              <w:t>тел</w:t>
            </w:r>
            <w:r w:rsidRPr="0027287D">
              <w:rPr>
                <w:rFonts w:eastAsia="SimSun" w:cs="Mangal"/>
                <w:bCs/>
                <w:kern w:val="3"/>
                <w:lang w:val="en-US" w:eastAsia="zh-CN" w:bidi="hi-IN"/>
              </w:rPr>
              <w:t>. 8(4922) 36-38-07, 42-44-08</w:t>
            </w:r>
          </w:p>
          <w:p w14:paraId="5CB0C09A" w14:textId="77777777" w:rsidR="0027287D" w:rsidRPr="0027287D" w:rsidRDefault="0027287D" w:rsidP="0027287D">
            <w:pPr>
              <w:suppressAutoHyphens/>
              <w:autoSpaceDE/>
              <w:adjustRightInd/>
              <w:textAlignment w:val="baseline"/>
              <w:rPr>
                <w:rFonts w:eastAsia="SimSun" w:cs="Mangal"/>
                <w:bCs/>
                <w:kern w:val="3"/>
                <w:lang w:val="en-US" w:eastAsia="zh-CN" w:bidi="hi-IN"/>
              </w:rPr>
            </w:pPr>
          </w:p>
          <w:p w14:paraId="03D9C098" w14:textId="77777777" w:rsidR="0027287D" w:rsidRPr="0027287D" w:rsidRDefault="0027287D" w:rsidP="0027287D">
            <w:pPr>
              <w:suppressAutoHyphens/>
              <w:autoSpaceDE/>
              <w:adjustRightInd/>
              <w:textAlignment w:val="baseline"/>
              <w:rPr>
                <w:rFonts w:eastAsia="SimSun" w:cs="Mangal"/>
                <w:b/>
                <w:kern w:val="3"/>
                <w:lang w:val="en-US" w:eastAsia="zh-CN" w:bidi="hi-IN"/>
              </w:rPr>
            </w:pPr>
          </w:p>
          <w:p w14:paraId="53BE493B" w14:textId="4381740D" w:rsidR="0027287D" w:rsidRPr="0027287D" w:rsidRDefault="0027287D" w:rsidP="0027287D">
            <w:pPr>
              <w:suppressAutoHyphens/>
              <w:autoSpaceDE/>
              <w:adjustRightInd/>
              <w:snapToGrid w:val="0"/>
              <w:textAlignment w:val="baseline"/>
              <w:rPr>
                <w:rFonts w:eastAsia="SimSun" w:cs="Mangal"/>
                <w:kern w:val="3"/>
                <w:lang w:eastAsia="zh-CN" w:bidi="hi-IN"/>
              </w:rPr>
            </w:pPr>
            <w:r w:rsidRPr="0027287D">
              <w:rPr>
                <w:rFonts w:eastAsia="SimSun" w:cs="Mangal"/>
                <w:kern w:val="3"/>
                <w:lang w:eastAsia="zh-CN" w:bidi="hi-IN"/>
              </w:rPr>
              <w:t xml:space="preserve">___________________ </w:t>
            </w:r>
            <w:r w:rsidR="0092022E">
              <w:rPr>
                <w:rFonts w:eastAsia="SimSun" w:cs="Mangal"/>
                <w:kern w:val="3"/>
                <w:lang w:eastAsia="zh-CN" w:bidi="hi-IN"/>
              </w:rPr>
              <w:t>Е.В. Ченцова</w:t>
            </w:r>
            <w:r w:rsidRPr="0027287D">
              <w:rPr>
                <w:rFonts w:eastAsia="SimSun" w:cs="Mangal"/>
                <w:kern w:val="3"/>
                <w:lang w:eastAsia="zh-CN" w:bidi="hi-IN"/>
              </w:rPr>
              <w:t>.</w:t>
            </w:r>
          </w:p>
          <w:p w14:paraId="460C373F" w14:textId="77777777" w:rsidR="0027287D" w:rsidRPr="0027287D" w:rsidRDefault="0027287D" w:rsidP="0027287D">
            <w:pPr>
              <w:suppressAutoHyphens/>
              <w:autoSpaceDE/>
              <w:adjustRightInd/>
              <w:snapToGrid w:val="0"/>
              <w:textAlignment w:val="baseline"/>
              <w:rPr>
                <w:rFonts w:eastAsia="SimSun" w:cs="Mangal"/>
                <w:kern w:val="3"/>
                <w:lang w:eastAsia="zh-CN" w:bidi="hi-IN"/>
              </w:rPr>
            </w:pPr>
            <w:r w:rsidRPr="0027287D">
              <w:rPr>
                <w:rFonts w:eastAsia="SimSun" w:cs="Mangal"/>
                <w:kern w:val="3"/>
                <w:lang w:eastAsia="zh-CN" w:bidi="hi-IN"/>
              </w:rPr>
              <w:t>М.П.</w:t>
            </w:r>
          </w:p>
        </w:tc>
      </w:tr>
    </w:tbl>
    <w:p w14:paraId="25288824" w14:textId="350350C8" w:rsidR="00303105" w:rsidRPr="00303105" w:rsidRDefault="00303105" w:rsidP="00303105">
      <w:pPr>
        <w:tabs>
          <w:tab w:val="left" w:pos="3124"/>
        </w:tabs>
        <w:rPr>
          <w:sz w:val="24"/>
          <w:szCs w:val="24"/>
        </w:rPr>
      </w:pPr>
    </w:p>
    <w:sectPr w:rsidR="00303105" w:rsidRPr="00303105" w:rsidSect="00303105">
      <w:headerReference w:type="even" r:id="rId9"/>
      <w:footerReference w:type="even" r:id="rId10"/>
      <w:pgSz w:w="11906" w:h="16838"/>
      <w:pgMar w:top="851"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98C6C" w14:textId="77777777" w:rsidR="00CE692D" w:rsidRDefault="00CE692D">
      <w:r>
        <w:separator/>
      </w:r>
    </w:p>
  </w:endnote>
  <w:endnote w:type="continuationSeparator" w:id="0">
    <w:p w14:paraId="7D54D34B" w14:textId="77777777" w:rsidR="00CE692D" w:rsidRDefault="00C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7400A" w14:textId="77777777" w:rsidR="000D01C6" w:rsidRDefault="007A7B64"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208DB4" w14:textId="77777777" w:rsidR="000D01C6" w:rsidRDefault="000D01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17665" w14:textId="77777777" w:rsidR="00CE692D" w:rsidRDefault="00CE692D">
      <w:r>
        <w:separator/>
      </w:r>
    </w:p>
  </w:footnote>
  <w:footnote w:type="continuationSeparator" w:id="0">
    <w:p w14:paraId="1BD3DD52" w14:textId="77777777" w:rsidR="00CE692D" w:rsidRDefault="00CE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491A" w14:textId="77777777" w:rsidR="000D01C6" w:rsidRDefault="007A7B64"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14:paraId="7FCE4BEC" w14:textId="77777777" w:rsidR="000D01C6" w:rsidRDefault="000D01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0794"/>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87BF5"/>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3153"/>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59CB"/>
    <w:rsid w:val="00141FB9"/>
    <w:rsid w:val="00142299"/>
    <w:rsid w:val="0014372A"/>
    <w:rsid w:val="001439AF"/>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24AD"/>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15B4"/>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4A69"/>
    <w:rsid w:val="00235B90"/>
    <w:rsid w:val="00236756"/>
    <w:rsid w:val="00237DA8"/>
    <w:rsid w:val="002402AC"/>
    <w:rsid w:val="00243EED"/>
    <w:rsid w:val="0024458D"/>
    <w:rsid w:val="00246722"/>
    <w:rsid w:val="00247B05"/>
    <w:rsid w:val="00252A74"/>
    <w:rsid w:val="00253301"/>
    <w:rsid w:val="00254839"/>
    <w:rsid w:val="00256007"/>
    <w:rsid w:val="00256EA7"/>
    <w:rsid w:val="0026505A"/>
    <w:rsid w:val="002651DC"/>
    <w:rsid w:val="00265B13"/>
    <w:rsid w:val="00267C96"/>
    <w:rsid w:val="00271688"/>
    <w:rsid w:val="00271762"/>
    <w:rsid w:val="0027287D"/>
    <w:rsid w:val="00277F37"/>
    <w:rsid w:val="00281E79"/>
    <w:rsid w:val="00283282"/>
    <w:rsid w:val="00287DF6"/>
    <w:rsid w:val="00290467"/>
    <w:rsid w:val="002906A9"/>
    <w:rsid w:val="00295D2D"/>
    <w:rsid w:val="002971A8"/>
    <w:rsid w:val="002979D8"/>
    <w:rsid w:val="002A15C6"/>
    <w:rsid w:val="002A32F1"/>
    <w:rsid w:val="002A49B0"/>
    <w:rsid w:val="002A631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015"/>
    <w:rsid w:val="002E6335"/>
    <w:rsid w:val="002E7E7B"/>
    <w:rsid w:val="002F11B5"/>
    <w:rsid w:val="002F473B"/>
    <w:rsid w:val="002F5420"/>
    <w:rsid w:val="002F5D0F"/>
    <w:rsid w:val="003001DE"/>
    <w:rsid w:val="003024A2"/>
    <w:rsid w:val="00303105"/>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77844"/>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3079"/>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5B28"/>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D7184"/>
    <w:rsid w:val="004E1723"/>
    <w:rsid w:val="004E2B91"/>
    <w:rsid w:val="004E41AB"/>
    <w:rsid w:val="004F0C85"/>
    <w:rsid w:val="004F0E7B"/>
    <w:rsid w:val="004F1194"/>
    <w:rsid w:val="004F28D9"/>
    <w:rsid w:val="004F33AE"/>
    <w:rsid w:val="004F4000"/>
    <w:rsid w:val="004F7441"/>
    <w:rsid w:val="005004BD"/>
    <w:rsid w:val="005007E3"/>
    <w:rsid w:val="005010A2"/>
    <w:rsid w:val="00501459"/>
    <w:rsid w:val="00503020"/>
    <w:rsid w:val="0050757E"/>
    <w:rsid w:val="00510239"/>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292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7A0"/>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B7CF0"/>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4EC"/>
    <w:rsid w:val="00620D83"/>
    <w:rsid w:val="00621716"/>
    <w:rsid w:val="00624F2E"/>
    <w:rsid w:val="00625462"/>
    <w:rsid w:val="00625AFA"/>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134E"/>
    <w:rsid w:val="006946D8"/>
    <w:rsid w:val="00694A32"/>
    <w:rsid w:val="0069656E"/>
    <w:rsid w:val="00697C7A"/>
    <w:rsid w:val="006A163A"/>
    <w:rsid w:val="006A171D"/>
    <w:rsid w:val="006A4742"/>
    <w:rsid w:val="006A6291"/>
    <w:rsid w:val="006A6F04"/>
    <w:rsid w:val="006A735C"/>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11B1"/>
    <w:rsid w:val="006F3AE4"/>
    <w:rsid w:val="006F422A"/>
    <w:rsid w:val="006F47F3"/>
    <w:rsid w:val="006F5AF9"/>
    <w:rsid w:val="006F5F0F"/>
    <w:rsid w:val="006F6132"/>
    <w:rsid w:val="006F72BF"/>
    <w:rsid w:val="006F7877"/>
    <w:rsid w:val="00706821"/>
    <w:rsid w:val="00707B59"/>
    <w:rsid w:val="007119A9"/>
    <w:rsid w:val="00711DB1"/>
    <w:rsid w:val="00713274"/>
    <w:rsid w:val="007162C1"/>
    <w:rsid w:val="007170C1"/>
    <w:rsid w:val="007179C1"/>
    <w:rsid w:val="00717EC2"/>
    <w:rsid w:val="007213C3"/>
    <w:rsid w:val="007238F6"/>
    <w:rsid w:val="00723DA6"/>
    <w:rsid w:val="007272C7"/>
    <w:rsid w:val="00727874"/>
    <w:rsid w:val="00730AF7"/>
    <w:rsid w:val="00730DFD"/>
    <w:rsid w:val="00730E96"/>
    <w:rsid w:val="00733033"/>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E6DE2"/>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4F7"/>
    <w:rsid w:val="008365B5"/>
    <w:rsid w:val="00836E30"/>
    <w:rsid w:val="00840E23"/>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488"/>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17E"/>
    <w:rsid w:val="00912EBE"/>
    <w:rsid w:val="00912FCC"/>
    <w:rsid w:val="00916ACF"/>
    <w:rsid w:val="00917D36"/>
    <w:rsid w:val="00917F84"/>
    <w:rsid w:val="0092022E"/>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4FC5"/>
    <w:rsid w:val="009D65AB"/>
    <w:rsid w:val="009D714C"/>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44FE"/>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821A9"/>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7B0"/>
    <w:rsid w:val="00B629F8"/>
    <w:rsid w:val="00B64AAE"/>
    <w:rsid w:val="00B65658"/>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3FF3"/>
    <w:rsid w:val="00BB426B"/>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8E5"/>
    <w:rsid w:val="00BE1C8F"/>
    <w:rsid w:val="00BE2C17"/>
    <w:rsid w:val="00BE344A"/>
    <w:rsid w:val="00BE7A4A"/>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D9B"/>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6295B"/>
    <w:rsid w:val="00C7179A"/>
    <w:rsid w:val="00C7240A"/>
    <w:rsid w:val="00C72A62"/>
    <w:rsid w:val="00C75458"/>
    <w:rsid w:val="00C75AAF"/>
    <w:rsid w:val="00C7630E"/>
    <w:rsid w:val="00C77798"/>
    <w:rsid w:val="00C80EFF"/>
    <w:rsid w:val="00C82EC8"/>
    <w:rsid w:val="00C83EED"/>
    <w:rsid w:val="00C84ADC"/>
    <w:rsid w:val="00C856BE"/>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92D"/>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1764"/>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181B"/>
    <w:rsid w:val="00D82C2F"/>
    <w:rsid w:val="00D83057"/>
    <w:rsid w:val="00D84A4C"/>
    <w:rsid w:val="00D85A44"/>
    <w:rsid w:val="00D9080A"/>
    <w:rsid w:val="00D9080D"/>
    <w:rsid w:val="00D926E9"/>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416C"/>
    <w:rsid w:val="00E057A5"/>
    <w:rsid w:val="00E114F1"/>
    <w:rsid w:val="00E11F2A"/>
    <w:rsid w:val="00E12153"/>
    <w:rsid w:val="00E135BB"/>
    <w:rsid w:val="00E15050"/>
    <w:rsid w:val="00E1769A"/>
    <w:rsid w:val="00E20B86"/>
    <w:rsid w:val="00E212FD"/>
    <w:rsid w:val="00E24E63"/>
    <w:rsid w:val="00E261CB"/>
    <w:rsid w:val="00E27E55"/>
    <w:rsid w:val="00E303CE"/>
    <w:rsid w:val="00E31589"/>
    <w:rsid w:val="00E31975"/>
    <w:rsid w:val="00E31F9C"/>
    <w:rsid w:val="00E33810"/>
    <w:rsid w:val="00E42D0C"/>
    <w:rsid w:val="00E461A2"/>
    <w:rsid w:val="00E5051C"/>
    <w:rsid w:val="00E54587"/>
    <w:rsid w:val="00E55829"/>
    <w:rsid w:val="00E60751"/>
    <w:rsid w:val="00E62863"/>
    <w:rsid w:val="00E62D44"/>
    <w:rsid w:val="00E6630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30B6"/>
    <w:rsid w:val="00EA4060"/>
    <w:rsid w:val="00EA677C"/>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07524"/>
    <w:rsid w:val="00F13818"/>
    <w:rsid w:val="00F13C5F"/>
    <w:rsid w:val="00F143C9"/>
    <w:rsid w:val="00F148E7"/>
    <w:rsid w:val="00F1591D"/>
    <w:rsid w:val="00F15BCC"/>
    <w:rsid w:val="00F15EAF"/>
    <w:rsid w:val="00F17FAC"/>
    <w:rsid w:val="00F25F68"/>
    <w:rsid w:val="00F26342"/>
    <w:rsid w:val="00F3020F"/>
    <w:rsid w:val="00F30AEA"/>
    <w:rsid w:val="00F31D82"/>
    <w:rsid w:val="00F3329F"/>
    <w:rsid w:val="00F34857"/>
    <w:rsid w:val="00F34A07"/>
    <w:rsid w:val="00F35F72"/>
    <w:rsid w:val="00F36919"/>
    <w:rsid w:val="00F4357A"/>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2E8"/>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4CCB"/>
    <w:rsid w:val="00FC5304"/>
    <w:rsid w:val="00FC5D87"/>
    <w:rsid w:val="00FC7F3C"/>
    <w:rsid w:val="00FD1427"/>
    <w:rsid w:val="00FD2FE8"/>
    <w:rsid w:val="00FD4D6B"/>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288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20904613">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9CF1-E369-4C1D-A1A7-C3D78823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183</TotalTime>
  <Pages>8</Pages>
  <Words>2340</Words>
  <Characters>17494</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19795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Галина</cp:lastModifiedBy>
  <cp:revision>46</cp:revision>
  <cp:lastPrinted>2021-12-02T12:44:00Z</cp:lastPrinted>
  <dcterms:created xsi:type="dcterms:W3CDTF">2021-12-17T11:33:00Z</dcterms:created>
  <dcterms:modified xsi:type="dcterms:W3CDTF">2024-11-06T07:12:00Z</dcterms:modified>
</cp:coreProperties>
</file>