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2D" w:rsidRPr="004856F6" w:rsidRDefault="00AA02F4" w:rsidP="008B4C15">
      <w:pPr>
        <w:widowControl/>
        <w:autoSpaceDE/>
        <w:autoSpaceDN/>
        <w:adjustRightInd/>
        <w:ind w:firstLine="567"/>
        <w:jc w:val="center"/>
        <w:rPr>
          <w:b/>
          <w:sz w:val="24"/>
          <w:szCs w:val="24"/>
        </w:rPr>
      </w:pPr>
      <w:r>
        <w:rPr>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64.7pt;margin-top:-13.35pt;width:61.5pt;height:29pt;z-index:251658240;mso-width-relative:margin;mso-height-relative:margin">
            <v:textbox>
              <w:txbxContent>
                <w:p w:rsidR="00055D5E" w:rsidRPr="00222A84" w:rsidRDefault="00055D5E" w:rsidP="00B47B1F">
                  <w:pPr>
                    <w:rPr>
                      <w:b/>
                      <w:color w:val="FF0000"/>
                      <w:sz w:val="28"/>
                    </w:rPr>
                  </w:pPr>
                  <w:r>
                    <w:rPr>
                      <w:b/>
                      <w:color w:val="FF0000"/>
                      <w:sz w:val="28"/>
                    </w:rPr>
                    <w:t>44</w:t>
                  </w:r>
                  <w:r w:rsidRPr="00222A84">
                    <w:rPr>
                      <w:b/>
                      <w:color w:val="FF0000"/>
                      <w:sz w:val="28"/>
                    </w:rPr>
                    <w:t>-ФЗ</w:t>
                  </w:r>
                </w:p>
              </w:txbxContent>
            </v:textbox>
          </v:shape>
        </w:pic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8F5451"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917F84" w:rsidRPr="004856F6" w:rsidRDefault="00917F84" w:rsidP="008B4C15">
      <w:pPr>
        <w:widowControl/>
        <w:autoSpaceDE/>
        <w:autoSpaceDN/>
        <w:adjustRightInd/>
        <w:ind w:firstLine="567"/>
        <w:jc w:val="center"/>
        <w:rPr>
          <w:b/>
          <w:sz w:val="24"/>
          <w:szCs w:val="24"/>
        </w:rPr>
      </w:pPr>
    </w:p>
    <w:p w:rsidR="00C4677A" w:rsidRPr="004856F6" w:rsidRDefault="006A163A" w:rsidP="008B4C15">
      <w:pPr>
        <w:ind w:firstLine="567"/>
        <w:jc w:val="both"/>
        <w:rPr>
          <w:sz w:val="24"/>
          <w:szCs w:val="24"/>
        </w:rPr>
      </w:pPr>
      <w:r w:rsidRPr="004856F6">
        <w:rPr>
          <w:sz w:val="24"/>
          <w:szCs w:val="24"/>
        </w:rPr>
        <w:t>1.Заказчик</w:t>
      </w:r>
      <w:r w:rsidR="00322368" w:rsidRPr="004856F6">
        <w:rPr>
          <w:sz w:val="24"/>
          <w:szCs w:val="24"/>
        </w:rPr>
        <w:t xml:space="preserve"> - </w:t>
      </w:r>
      <w:r w:rsidR="00055D5E">
        <w:rPr>
          <w:sz w:val="21"/>
          <w:szCs w:val="21"/>
        </w:rPr>
        <w:t>г</w:t>
      </w:r>
      <w:r w:rsidR="00055D5E" w:rsidRPr="000C36BE">
        <w:rPr>
          <w:b/>
          <w:sz w:val="21"/>
          <w:szCs w:val="21"/>
        </w:rPr>
        <w:t>осударственное бюджетное учреждение социального обслуживания Владимирской области «В</w:t>
      </w:r>
      <w:r w:rsidR="00055D5E">
        <w:rPr>
          <w:b/>
          <w:sz w:val="21"/>
          <w:szCs w:val="21"/>
        </w:rPr>
        <w:t>язниковский</w:t>
      </w:r>
      <w:r w:rsidR="00055D5E" w:rsidRPr="000C36BE">
        <w:rPr>
          <w:b/>
          <w:sz w:val="21"/>
          <w:szCs w:val="21"/>
        </w:rPr>
        <w:t xml:space="preserve"> комплексный центр социального обслуживания населения»</w:t>
      </w:r>
      <w:r w:rsidR="00055D5E">
        <w:rPr>
          <w:b/>
          <w:sz w:val="21"/>
          <w:szCs w:val="21"/>
        </w:rPr>
        <w:t xml:space="preserve"> </w:t>
      </w:r>
      <w:r w:rsidR="00055D5E" w:rsidRPr="004856F6">
        <w:rPr>
          <w:b/>
          <w:i/>
          <w:sz w:val="24"/>
          <w:szCs w:val="24"/>
        </w:rPr>
        <w:t xml:space="preserve">-  </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w:t>
      </w:r>
      <w:r w:rsidR="00055D5E">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055D5E">
        <w:rPr>
          <w:b/>
          <w:i/>
          <w:sz w:val="24"/>
          <w:szCs w:val="24"/>
        </w:rPr>
        <w:t xml:space="preserve">поставки </w:t>
      </w:r>
      <w:r w:rsidR="00BC3CC6">
        <w:rPr>
          <w:b/>
          <w:i/>
          <w:sz w:val="24"/>
          <w:szCs w:val="24"/>
        </w:rPr>
        <w:t>игрового набора «Дары Фребеля»</w:t>
      </w:r>
      <w:r w:rsidR="00055D5E">
        <w:rPr>
          <w:b/>
          <w:i/>
          <w:sz w:val="24"/>
          <w:szCs w:val="24"/>
        </w:rPr>
        <w:t xml:space="preserve"> </w:t>
      </w:r>
      <w:r w:rsidR="00055D5E" w:rsidRPr="0068639C">
        <w:rPr>
          <w:sz w:val="24"/>
          <w:szCs w:val="24"/>
        </w:rPr>
        <w:t xml:space="preserve">для нужд </w:t>
      </w:r>
      <w:r w:rsidR="00055D5E">
        <w:rPr>
          <w:sz w:val="24"/>
          <w:szCs w:val="24"/>
        </w:rPr>
        <w:t>г</w:t>
      </w:r>
      <w:r w:rsidR="00055D5E" w:rsidRPr="0068639C">
        <w:rPr>
          <w:sz w:val="24"/>
          <w:szCs w:val="24"/>
        </w:rPr>
        <w:t>осударственного бюджетного учреждения социального обслуживания Владимирской области «В</w:t>
      </w:r>
      <w:r w:rsidR="00055D5E">
        <w:rPr>
          <w:sz w:val="24"/>
          <w:szCs w:val="24"/>
        </w:rPr>
        <w:t>язников</w:t>
      </w:r>
      <w:r w:rsidR="00055D5E" w:rsidRPr="0068639C">
        <w:rPr>
          <w:sz w:val="24"/>
          <w:szCs w:val="24"/>
        </w:rPr>
        <w:t>ский комплексный центр социального обслуживания населения».</w:t>
      </w:r>
    </w:p>
    <w:p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055D5E">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0B1E4F" w:rsidRPr="004856F6" w:rsidRDefault="005E5B38" w:rsidP="008B4C15">
      <w:pPr>
        <w:ind w:firstLine="567"/>
        <w:jc w:val="both"/>
        <w:rPr>
          <w:b/>
          <w:sz w:val="24"/>
          <w:szCs w:val="24"/>
          <w:u w:val="single"/>
        </w:rPr>
      </w:pPr>
      <w:r w:rsidRPr="004856F6">
        <w:rPr>
          <w:b/>
          <w:sz w:val="24"/>
          <w:szCs w:val="24"/>
        </w:rPr>
        <w:t>Цена не должна превышать</w:t>
      </w:r>
      <w:r w:rsidR="00B37694" w:rsidRPr="004856F6">
        <w:rPr>
          <w:b/>
          <w:sz w:val="24"/>
          <w:szCs w:val="24"/>
        </w:rPr>
        <w:t>:</w:t>
      </w:r>
      <w:r w:rsidR="00055D5E">
        <w:rPr>
          <w:b/>
          <w:sz w:val="24"/>
          <w:szCs w:val="24"/>
        </w:rPr>
        <w:t xml:space="preserve"> </w:t>
      </w:r>
      <w:r w:rsidR="00BC3CC6" w:rsidRPr="00BC3CC6">
        <w:rPr>
          <w:b/>
          <w:i/>
          <w:sz w:val="24"/>
          <w:szCs w:val="24"/>
        </w:rPr>
        <w:t>31 890</w:t>
      </w:r>
      <w:r w:rsidRPr="00055D5E">
        <w:rPr>
          <w:b/>
          <w:i/>
          <w:sz w:val="24"/>
          <w:szCs w:val="24"/>
        </w:rPr>
        <w:t xml:space="preserve"> (</w:t>
      </w:r>
      <w:r w:rsidR="00BC3CC6">
        <w:rPr>
          <w:b/>
          <w:i/>
          <w:sz w:val="24"/>
          <w:szCs w:val="24"/>
        </w:rPr>
        <w:t>Тридцать одна</w:t>
      </w:r>
      <w:r w:rsidR="00055D5E" w:rsidRPr="00055D5E">
        <w:rPr>
          <w:b/>
          <w:i/>
          <w:sz w:val="24"/>
          <w:szCs w:val="24"/>
        </w:rPr>
        <w:t xml:space="preserve"> тысяч</w:t>
      </w:r>
      <w:r w:rsidR="00BC3CC6">
        <w:rPr>
          <w:b/>
          <w:i/>
          <w:sz w:val="24"/>
          <w:szCs w:val="24"/>
        </w:rPr>
        <w:t>а</w:t>
      </w:r>
      <w:r w:rsidR="00055D5E" w:rsidRPr="00055D5E">
        <w:rPr>
          <w:b/>
          <w:i/>
          <w:sz w:val="24"/>
          <w:szCs w:val="24"/>
        </w:rPr>
        <w:t xml:space="preserve"> </w:t>
      </w:r>
      <w:r w:rsidR="00BC3CC6">
        <w:rPr>
          <w:b/>
          <w:i/>
          <w:sz w:val="24"/>
          <w:szCs w:val="24"/>
        </w:rPr>
        <w:t>восемьсот девяносто</w:t>
      </w:r>
      <w:r w:rsidR="00F31D82" w:rsidRPr="00055D5E">
        <w:rPr>
          <w:b/>
          <w:i/>
          <w:sz w:val="24"/>
          <w:szCs w:val="24"/>
        </w:rPr>
        <w:t>)</w:t>
      </w:r>
      <w:r w:rsidR="00055D5E" w:rsidRPr="00055D5E">
        <w:rPr>
          <w:b/>
          <w:i/>
          <w:sz w:val="24"/>
          <w:szCs w:val="24"/>
        </w:rPr>
        <w:t xml:space="preserve"> </w:t>
      </w:r>
      <w:r w:rsidRPr="00055D5E">
        <w:rPr>
          <w:b/>
          <w:i/>
          <w:sz w:val="24"/>
          <w:szCs w:val="24"/>
        </w:rPr>
        <w:t>руб</w:t>
      </w:r>
      <w:r w:rsidR="000F7C3A" w:rsidRPr="00055D5E">
        <w:rPr>
          <w:b/>
          <w:i/>
          <w:sz w:val="24"/>
          <w:szCs w:val="24"/>
        </w:rPr>
        <w:t>л</w:t>
      </w:r>
      <w:r w:rsidR="00631A42">
        <w:rPr>
          <w:b/>
          <w:i/>
          <w:sz w:val="24"/>
          <w:szCs w:val="24"/>
        </w:rPr>
        <w:t>ей</w:t>
      </w:r>
      <w:r w:rsidR="00055D5E" w:rsidRPr="00055D5E">
        <w:rPr>
          <w:b/>
          <w:i/>
          <w:sz w:val="24"/>
          <w:szCs w:val="24"/>
        </w:rPr>
        <w:t xml:space="preserve"> 00</w:t>
      </w:r>
      <w:r w:rsidR="000F7C3A" w:rsidRPr="00055D5E">
        <w:rPr>
          <w:b/>
          <w:i/>
          <w:sz w:val="24"/>
          <w:szCs w:val="24"/>
        </w:rPr>
        <w:t xml:space="preserve"> копеек.</w:t>
      </w:r>
    </w:p>
    <w:p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 xml:space="preserve">осуществляется силами и за счет средств Участника, возможен </w:t>
      </w:r>
      <w:r w:rsidR="00923746" w:rsidRPr="004856F6">
        <w:rPr>
          <w:sz w:val="24"/>
          <w:szCs w:val="24"/>
        </w:rPr>
        <w:t>сам</w:t>
      </w:r>
      <w:r w:rsidR="008E2836" w:rsidRPr="004856F6">
        <w:rPr>
          <w:sz w:val="24"/>
          <w:szCs w:val="24"/>
        </w:rPr>
        <w:t>о</w:t>
      </w:r>
      <w:r w:rsidR="00923746" w:rsidRPr="004856F6">
        <w:rPr>
          <w:sz w:val="24"/>
          <w:szCs w:val="24"/>
        </w:rPr>
        <w:t>вывоз</w:t>
      </w:r>
      <w:r w:rsidR="00F34A07" w:rsidRPr="004856F6">
        <w:rPr>
          <w:sz w:val="24"/>
          <w:szCs w:val="24"/>
        </w:rPr>
        <w:t xml:space="preserve"> Заказчиком</w:t>
      </w:r>
      <w:r w:rsidR="00923746" w:rsidRPr="004856F6">
        <w:rPr>
          <w:sz w:val="24"/>
          <w:szCs w:val="24"/>
        </w:rPr>
        <w:t xml:space="preserve"> в пределах Владимирской области</w:t>
      </w:r>
      <w:r w:rsidR="002C72CF" w:rsidRPr="004856F6">
        <w:rPr>
          <w:sz w:val="24"/>
          <w:szCs w:val="24"/>
        </w:rPr>
        <w:t xml:space="preserve"> (по договоренности)</w:t>
      </w:r>
      <w:r w:rsidR="00F34A07" w:rsidRPr="004856F6">
        <w:rPr>
          <w:sz w:val="24"/>
          <w:szCs w:val="24"/>
        </w:rPr>
        <w:t>.</w:t>
      </w:r>
    </w:p>
    <w:p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 xml:space="preserve">Предполагаемые сроки заключения договора: </w:t>
      </w:r>
      <w:r w:rsidR="00BC3CC6">
        <w:rPr>
          <w:b/>
          <w:i/>
          <w:sz w:val="24"/>
          <w:szCs w:val="24"/>
        </w:rPr>
        <w:t>февраль</w:t>
      </w:r>
      <w:r w:rsidR="00055D5E" w:rsidRPr="00055D5E">
        <w:rPr>
          <w:b/>
          <w:i/>
          <w:sz w:val="24"/>
          <w:szCs w:val="24"/>
        </w:rPr>
        <w:t xml:space="preserve"> </w:t>
      </w:r>
      <w:r w:rsidRPr="00055D5E">
        <w:rPr>
          <w:b/>
          <w:i/>
          <w:sz w:val="24"/>
          <w:szCs w:val="24"/>
        </w:rPr>
        <w:t xml:space="preserve"> 202</w:t>
      </w:r>
      <w:r w:rsidR="00BC3CC6">
        <w:rPr>
          <w:b/>
          <w:i/>
          <w:sz w:val="24"/>
          <w:szCs w:val="24"/>
        </w:rPr>
        <w:t>4</w:t>
      </w:r>
      <w:r w:rsidRPr="00055D5E">
        <w:rPr>
          <w:b/>
          <w:i/>
          <w:sz w:val="24"/>
          <w:szCs w:val="24"/>
        </w:rPr>
        <w:t xml:space="preserve"> 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Pr="004856F6">
        <w:rPr>
          <w:b/>
          <w:i/>
          <w:sz w:val="24"/>
          <w:szCs w:val="24"/>
          <w:lang w:val="en-US"/>
        </w:rPr>
        <w:t>VladZakupki</w:t>
      </w:r>
      <w:r w:rsidRPr="004856F6">
        <w:rPr>
          <w:b/>
          <w:i/>
          <w:sz w:val="24"/>
          <w:szCs w:val="24"/>
        </w:rPr>
        <w:t>» или в простой письменной форме.</w:t>
      </w:r>
    </w:p>
    <w:p w:rsidR="00D97C11" w:rsidRPr="004856F6"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поставки товара: </w:t>
      </w:r>
      <w:r w:rsidR="00514D2C" w:rsidRPr="00055D5E">
        <w:rPr>
          <w:b/>
          <w:i/>
          <w:sz w:val="24"/>
          <w:szCs w:val="24"/>
        </w:rPr>
        <w:t xml:space="preserve">в течение  </w:t>
      </w:r>
      <w:r w:rsidR="00BC3CC6">
        <w:rPr>
          <w:b/>
          <w:i/>
          <w:sz w:val="24"/>
          <w:szCs w:val="24"/>
        </w:rPr>
        <w:t>3</w:t>
      </w:r>
      <w:r w:rsidR="00055D5E">
        <w:rPr>
          <w:b/>
          <w:i/>
          <w:sz w:val="24"/>
          <w:szCs w:val="24"/>
        </w:rPr>
        <w:t xml:space="preserve">0 </w:t>
      </w:r>
      <w:r w:rsidR="00BC3CC6">
        <w:rPr>
          <w:b/>
          <w:i/>
          <w:sz w:val="24"/>
          <w:szCs w:val="24"/>
        </w:rPr>
        <w:t>(тридцат</w:t>
      </w:r>
      <w:r w:rsidR="00055D5E">
        <w:rPr>
          <w:b/>
          <w:i/>
          <w:sz w:val="24"/>
          <w:szCs w:val="24"/>
        </w:rPr>
        <w:t xml:space="preserve">и) </w:t>
      </w:r>
      <w:r w:rsidR="00BC3CC6">
        <w:rPr>
          <w:b/>
          <w:i/>
          <w:sz w:val="24"/>
          <w:szCs w:val="24"/>
        </w:rPr>
        <w:t xml:space="preserve">рабочих </w:t>
      </w:r>
      <w:r w:rsidR="00055D5E">
        <w:rPr>
          <w:b/>
          <w:i/>
          <w:sz w:val="24"/>
          <w:szCs w:val="24"/>
        </w:rPr>
        <w:t xml:space="preserve"> </w:t>
      </w:r>
      <w:r w:rsidR="00514D2C" w:rsidRPr="00055D5E">
        <w:rPr>
          <w:b/>
          <w:i/>
          <w:sz w:val="24"/>
          <w:szCs w:val="24"/>
        </w:rPr>
        <w:t>дней с даты заключения договора</w:t>
      </w:r>
      <w:r w:rsidR="00707B59" w:rsidRPr="00055D5E">
        <w:rPr>
          <w:b/>
          <w:i/>
          <w:sz w:val="24"/>
          <w:szCs w:val="24"/>
        </w:rPr>
        <w:t>.</w:t>
      </w:r>
    </w:p>
    <w:p w:rsidR="00C32FF6" w:rsidRPr="004856F6" w:rsidRDefault="00B629F8" w:rsidP="008B4C15">
      <w:pPr>
        <w:tabs>
          <w:tab w:val="left" w:pos="1134"/>
        </w:tabs>
        <w:ind w:right="-1" w:firstLine="567"/>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055D5E">
        <w:rPr>
          <w:sz w:val="24"/>
          <w:szCs w:val="24"/>
        </w:rPr>
        <w:t xml:space="preserve"> </w:t>
      </w:r>
      <w:r w:rsidR="00483555" w:rsidRPr="00055D5E">
        <w:rPr>
          <w:b/>
          <w:i/>
          <w:sz w:val="24"/>
          <w:szCs w:val="24"/>
        </w:rPr>
        <w:t>в течение</w:t>
      </w:r>
      <w:r w:rsidR="00631A42">
        <w:rPr>
          <w:b/>
          <w:i/>
          <w:sz w:val="24"/>
          <w:szCs w:val="24"/>
        </w:rPr>
        <w:t xml:space="preserve"> 7</w:t>
      </w:r>
      <w:r w:rsidR="00055D5E">
        <w:rPr>
          <w:b/>
          <w:i/>
          <w:sz w:val="24"/>
          <w:szCs w:val="24"/>
        </w:rPr>
        <w:t xml:space="preserve"> </w:t>
      </w:r>
      <w:r w:rsidR="00483555" w:rsidRPr="00055D5E">
        <w:rPr>
          <w:b/>
          <w:i/>
          <w:sz w:val="24"/>
          <w:szCs w:val="24"/>
        </w:rPr>
        <w:t>(</w:t>
      </w:r>
      <w:r w:rsidR="00631A42">
        <w:rPr>
          <w:b/>
          <w:i/>
          <w:sz w:val="24"/>
          <w:szCs w:val="24"/>
        </w:rPr>
        <w:t>сем</w:t>
      </w:r>
      <w:r w:rsidR="00055D5E">
        <w:rPr>
          <w:b/>
          <w:i/>
          <w:sz w:val="24"/>
          <w:szCs w:val="24"/>
        </w:rPr>
        <w:t>и</w:t>
      </w:r>
      <w:r w:rsidR="00483555" w:rsidRPr="00055D5E">
        <w:rPr>
          <w:b/>
          <w:i/>
          <w:sz w:val="24"/>
          <w:szCs w:val="24"/>
        </w:rPr>
        <w:t>)</w:t>
      </w:r>
      <w:r w:rsidR="00055D5E">
        <w:rPr>
          <w:b/>
          <w:i/>
          <w:sz w:val="24"/>
          <w:szCs w:val="24"/>
        </w:rPr>
        <w:t xml:space="preserve"> </w:t>
      </w:r>
      <w:r w:rsidR="006C65F8">
        <w:rPr>
          <w:b/>
          <w:i/>
          <w:sz w:val="24"/>
          <w:szCs w:val="24"/>
        </w:rPr>
        <w:t xml:space="preserve">рабочих </w:t>
      </w:r>
      <w:r w:rsidR="00055D5E">
        <w:rPr>
          <w:b/>
          <w:i/>
          <w:sz w:val="24"/>
          <w:szCs w:val="24"/>
        </w:rPr>
        <w:t xml:space="preserve"> </w:t>
      </w:r>
      <w:r w:rsidR="00483555" w:rsidRPr="00055D5E">
        <w:rPr>
          <w:b/>
          <w:i/>
          <w:sz w:val="24"/>
          <w:szCs w:val="24"/>
        </w:rPr>
        <w:t xml:space="preserve">дней с даты подписания </w:t>
      </w:r>
      <w:r w:rsidR="00C1380F" w:rsidRPr="00055D5E">
        <w:rPr>
          <w:b/>
          <w:i/>
          <w:sz w:val="24"/>
          <w:szCs w:val="24"/>
        </w:rPr>
        <w:t>заказчиком</w:t>
      </w:r>
      <w:r w:rsidR="00055D5E">
        <w:rPr>
          <w:b/>
          <w:i/>
          <w:sz w:val="24"/>
          <w:szCs w:val="24"/>
        </w:rPr>
        <w:t xml:space="preserve"> </w:t>
      </w:r>
      <w:r w:rsidR="005E11B4" w:rsidRPr="00055D5E">
        <w:rPr>
          <w:b/>
          <w:i/>
          <w:sz w:val="24"/>
          <w:szCs w:val="24"/>
        </w:rPr>
        <w:t>документов о приемке</w:t>
      </w:r>
      <w:r w:rsidR="00483555" w:rsidRPr="00055D5E">
        <w:rPr>
          <w:b/>
          <w:i/>
          <w:sz w:val="24"/>
          <w:szCs w:val="24"/>
        </w:rPr>
        <w:t>.</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055D5E">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9D281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9D281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055D5E">
        <w:rPr>
          <w:b/>
          <w:i/>
          <w:sz w:val="24"/>
          <w:szCs w:val="24"/>
        </w:rPr>
        <w:t>товара</w:t>
      </w:r>
      <w:r w:rsidR="00055D5E">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0B1E4F" w:rsidRPr="004856F6">
        <w:rPr>
          <w:b/>
          <w:i/>
          <w:sz w:val="24"/>
          <w:szCs w:val="24"/>
          <w:lang w:val="en-US"/>
        </w:rPr>
        <w:t>VladZakupki</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BC3CC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D16FC7" w:rsidRPr="00055D5E" w:rsidRDefault="00942C64" w:rsidP="00D16FC7">
      <w:pPr>
        <w:widowControl/>
        <w:rPr>
          <w:b/>
          <w:i/>
          <w:color w:val="000000" w:themeColor="text1"/>
          <w:sz w:val="24"/>
          <w:szCs w:val="24"/>
          <w:u w:val="single"/>
        </w:rPr>
      </w:pPr>
      <w:r w:rsidRPr="004856F6">
        <w:rPr>
          <w:sz w:val="24"/>
          <w:szCs w:val="24"/>
        </w:rPr>
        <w:t>Срок подачи ценовой информации:</w:t>
      </w:r>
      <w:r w:rsidR="00D16FC7" w:rsidRPr="00D16FC7">
        <w:rPr>
          <w:b/>
          <w:sz w:val="24"/>
          <w:szCs w:val="24"/>
        </w:rPr>
        <w:t xml:space="preserve"> </w:t>
      </w:r>
      <w:r w:rsidR="00D16FC7" w:rsidRPr="00055D5E">
        <w:rPr>
          <w:i/>
          <w:color w:val="000000" w:themeColor="text1"/>
          <w:sz w:val="21"/>
          <w:szCs w:val="21"/>
          <w:u w:val="single"/>
        </w:rPr>
        <w:t xml:space="preserve">с </w:t>
      </w:r>
      <w:r w:rsidR="00055D5E">
        <w:rPr>
          <w:i/>
          <w:color w:val="000000" w:themeColor="text1"/>
          <w:sz w:val="21"/>
          <w:szCs w:val="21"/>
          <w:u w:val="single"/>
        </w:rPr>
        <w:t>2</w:t>
      </w:r>
      <w:r w:rsidR="00BC3CC6">
        <w:rPr>
          <w:i/>
          <w:color w:val="000000" w:themeColor="text1"/>
          <w:sz w:val="21"/>
          <w:szCs w:val="21"/>
          <w:u w:val="single"/>
        </w:rPr>
        <w:t>6</w:t>
      </w:r>
      <w:r w:rsidR="00D16FC7" w:rsidRPr="00055D5E">
        <w:rPr>
          <w:i/>
          <w:color w:val="000000" w:themeColor="text1"/>
          <w:sz w:val="21"/>
          <w:szCs w:val="21"/>
          <w:u w:val="single"/>
        </w:rPr>
        <w:t>.</w:t>
      </w:r>
      <w:r w:rsidR="00BC3CC6">
        <w:rPr>
          <w:i/>
          <w:color w:val="000000" w:themeColor="text1"/>
          <w:sz w:val="21"/>
          <w:szCs w:val="21"/>
          <w:u w:val="single"/>
        </w:rPr>
        <w:t>0</w:t>
      </w:r>
      <w:r w:rsidR="00631A42">
        <w:rPr>
          <w:i/>
          <w:color w:val="000000" w:themeColor="text1"/>
          <w:sz w:val="21"/>
          <w:szCs w:val="21"/>
          <w:u w:val="single"/>
        </w:rPr>
        <w:t>1</w:t>
      </w:r>
      <w:r w:rsidR="00D16FC7" w:rsidRPr="00055D5E">
        <w:rPr>
          <w:i/>
          <w:color w:val="000000" w:themeColor="text1"/>
          <w:sz w:val="21"/>
          <w:szCs w:val="21"/>
          <w:u w:val="single"/>
        </w:rPr>
        <w:t>.20</w:t>
      </w:r>
      <w:r w:rsidR="00055D5E">
        <w:rPr>
          <w:i/>
          <w:color w:val="000000" w:themeColor="text1"/>
          <w:sz w:val="21"/>
          <w:szCs w:val="21"/>
          <w:u w:val="single"/>
        </w:rPr>
        <w:t>2</w:t>
      </w:r>
      <w:r w:rsidR="00BC3CC6">
        <w:rPr>
          <w:i/>
          <w:color w:val="000000" w:themeColor="text1"/>
          <w:sz w:val="21"/>
          <w:szCs w:val="21"/>
          <w:u w:val="single"/>
        </w:rPr>
        <w:t>4</w:t>
      </w:r>
      <w:r w:rsidR="00055D5E">
        <w:rPr>
          <w:i/>
          <w:color w:val="000000" w:themeColor="text1"/>
          <w:sz w:val="21"/>
          <w:szCs w:val="21"/>
          <w:u w:val="single"/>
        </w:rPr>
        <w:t>г</w:t>
      </w:r>
      <w:r w:rsidR="00D16FC7" w:rsidRPr="00055D5E">
        <w:rPr>
          <w:i/>
          <w:color w:val="000000" w:themeColor="text1"/>
          <w:sz w:val="21"/>
          <w:szCs w:val="21"/>
          <w:u w:val="single"/>
        </w:rPr>
        <w:t>. .</w:t>
      </w:r>
    </w:p>
    <w:p w:rsidR="00D16FC7" w:rsidRPr="00D16FC7" w:rsidRDefault="00D16FC7" w:rsidP="00D16FC7">
      <w:pPr>
        <w:widowControl/>
        <w:ind w:left="142" w:firstLine="2835"/>
        <w:rPr>
          <w:i/>
          <w:color w:val="000000" w:themeColor="text1"/>
          <w:sz w:val="24"/>
          <w:szCs w:val="24"/>
          <w:u w:val="single"/>
        </w:rPr>
      </w:pPr>
      <w:r w:rsidRPr="00055D5E">
        <w:rPr>
          <w:i/>
          <w:color w:val="000000" w:themeColor="text1"/>
          <w:sz w:val="21"/>
          <w:szCs w:val="21"/>
          <w:u w:val="single"/>
        </w:rPr>
        <w:t xml:space="preserve">до </w:t>
      </w:r>
      <w:r w:rsidR="00BC3CC6">
        <w:rPr>
          <w:i/>
          <w:color w:val="000000" w:themeColor="text1"/>
          <w:sz w:val="21"/>
          <w:szCs w:val="21"/>
          <w:u w:val="single"/>
        </w:rPr>
        <w:t>30</w:t>
      </w:r>
      <w:r w:rsidRPr="00055D5E">
        <w:rPr>
          <w:i/>
          <w:color w:val="000000" w:themeColor="text1"/>
          <w:sz w:val="21"/>
          <w:szCs w:val="21"/>
          <w:u w:val="single"/>
        </w:rPr>
        <w:t>.</w:t>
      </w:r>
      <w:r w:rsidR="00BC3CC6">
        <w:rPr>
          <w:i/>
          <w:color w:val="000000" w:themeColor="text1"/>
          <w:sz w:val="21"/>
          <w:szCs w:val="21"/>
          <w:u w:val="single"/>
        </w:rPr>
        <w:t>0</w:t>
      </w:r>
      <w:r w:rsidR="00631A42">
        <w:rPr>
          <w:i/>
          <w:color w:val="000000" w:themeColor="text1"/>
          <w:sz w:val="21"/>
          <w:szCs w:val="21"/>
          <w:u w:val="single"/>
        </w:rPr>
        <w:t>1</w:t>
      </w:r>
      <w:r w:rsidRPr="00055D5E">
        <w:rPr>
          <w:i/>
          <w:color w:val="000000" w:themeColor="text1"/>
          <w:sz w:val="21"/>
          <w:szCs w:val="21"/>
          <w:u w:val="single"/>
        </w:rPr>
        <w:t>.20</w:t>
      </w:r>
      <w:r w:rsidR="00055D5E">
        <w:rPr>
          <w:i/>
          <w:color w:val="000000" w:themeColor="text1"/>
          <w:sz w:val="21"/>
          <w:szCs w:val="21"/>
          <w:u w:val="single"/>
        </w:rPr>
        <w:t>2</w:t>
      </w:r>
      <w:r w:rsidR="00BC3CC6">
        <w:rPr>
          <w:i/>
          <w:color w:val="000000" w:themeColor="text1"/>
          <w:sz w:val="21"/>
          <w:szCs w:val="21"/>
          <w:u w:val="single"/>
        </w:rPr>
        <w:t>4</w:t>
      </w:r>
      <w:r w:rsidR="00055D5E">
        <w:rPr>
          <w:i/>
          <w:color w:val="000000" w:themeColor="text1"/>
          <w:sz w:val="21"/>
          <w:szCs w:val="21"/>
          <w:u w:val="single"/>
        </w:rPr>
        <w:t>г</w:t>
      </w:r>
      <w:r w:rsidRPr="00055D5E">
        <w:rPr>
          <w:i/>
          <w:color w:val="000000" w:themeColor="text1"/>
          <w:sz w:val="21"/>
          <w:szCs w:val="21"/>
          <w:u w:val="single"/>
        </w:rPr>
        <w:t>.</w:t>
      </w:r>
      <w:r w:rsidR="00631A42">
        <w:rPr>
          <w:i/>
          <w:color w:val="000000" w:themeColor="text1"/>
          <w:sz w:val="21"/>
          <w:szCs w:val="21"/>
          <w:u w:val="single"/>
        </w:rPr>
        <w:t xml:space="preserve"> </w:t>
      </w:r>
      <w:r w:rsidR="00BC3CC6">
        <w:rPr>
          <w:i/>
          <w:color w:val="000000" w:themeColor="text1"/>
          <w:sz w:val="21"/>
          <w:szCs w:val="21"/>
          <w:u w:val="single"/>
        </w:rPr>
        <w:t>11</w:t>
      </w:r>
      <w:r w:rsidRPr="00055D5E">
        <w:rPr>
          <w:i/>
          <w:color w:val="000000" w:themeColor="text1"/>
          <w:sz w:val="21"/>
          <w:szCs w:val="21"/>
          <w:u w:val="single"/>
        </w:rPr>
        <w:t>ч. 00 мин.</w:t>
      </w:r>
    </w:p>
    <w:p w:rsidR="000D01C6" w:rsidRPr="004856F6" w:rsidRDefault="000F7C3A" w:rsidP="00D16FC7">
      <w:pPr>
        <w:widowControl/>
        <w:autoSpaceDE/>
        <w:autoSpaceDN/>
        <w:adjustRightInd/>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 xml:space="preserve">в соответствии с ч. 5 ст. 22 </w:t>
      </w:r>
      <w:r w:rsidR="006A76FA" w:rsidRPr="004856F6">
        <w:rPr>
          <w:bCs/>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DF5ECD" w:rsidRPr="00055D5E">
        <w:rPr>
          <w:b/>
          <w:bCs/>
          <w:sz w:val="24"/>
          <w:szCs w:val="24"/>
        </w:rPr>
        <w:t>договора,</w:t>
      </w:r>
      <w:r w:rsidR="00055D5E">
        <w:rPr>
          <w:b/>
          <w:bCs/>
          <w:sz w:val="24"/>
          <w:szCs w:val="24"/>
        </w:rPr>
        <w:t xml:space="preserve"> </w:t>
      </w:r>
      <w:r w:rsidR="006A76FA" w:rsidRPr="00055D5E">
        <w:rPr>
          <w:b/>
          <w:sz w:val="24"/>
          <w:szCs w:val="24"/>
        </w:rPr>
        <w:t>в</w:t>
      </w:r>
      <w:r w:rsidR="006A76FA" w:rsidRPr="004856F6">
        <w:rPr>
          <w:b/>
          <w:sz w:val="24"/>
          <w:szCs w:val="24"/>
        </w:rPr>
        <w:t xml:space="preserve">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пред</w:t>
      </w:r>
      <w:r w:rsidR="005B4965" w:rsidRPr="004856F6">
        <w:rPr>
          <w:sz w:val="24"/>
          <w:szCs w:val="24"/>
        </w:rPr>
        <w:t>ложившим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0D01C6" w:rsidRPr="004856F6">
        <w:rPr>
          <w:sz w:val="24"/>
          <w:szCs w:val="24"/>
        </w:rPr>
        <w:t>лучшие нестоимостные условия;</w:t>
      </w:r>
    </w:p>
    <w:p w:rsidR="005B4965" w:rsidRPr="004856F6" w:rsidRDefault="000D01C6" w:rsidP="005B4965">
      <w:pPr>
        <w:ind w:firstLine="567"/>
        <w:jc w:val="both"/>
        <w:rPr>
          <w:sz w:val="24"/>
          <w:szCs w:val="24"/>
        </w:rPr>
      </w:pPr>
      <w:r w:rsidRPr="004856F6">
        <w:rPr>
          <w:sz w:val="24"/>
          <w:szCs w:val="24"/>
        </w:rPr>
        <w:lastRenderedPageBreak/>
        <w:t xml:space="preserve">3) </w:t>
      </w:r>
      <w:r w:rsidR="005B4965" w:rsidRPr="004856F6">
        <w:rPr>
          <w:sz w:val="24"/>
          <w:szCs w:val="24"/>
        </w:rPr>
        <w:t>лучшие по совокупности условия</w:t>
      </w:r>
      <w:r w:rsidR="00B44AD3" w:rsidRPr="004856F6">
        <w:rPr>
          <w:sz w:val="24"/>
          <w:szCs w:val="24"/>
        </w:rPr>
        <w:t>,</w:t>
      </w:r>
      <w:r w:rsidR="00055D5E">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00055D5E">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00055D5E">
        <w:rPr>
          <w:sz w:val="24"/>
          <w:szCs w:val="24"/>
        </w:rPr>
        <w:t xml:space="preserve"> </w:t>
      </w:r>
      <w:r w:rsidR="00DF5ECD" w:rsidRPr="004856F6">
        <w:rPr>
          <w:sz w:val="24"/>
          <w:szCs w:val="24"/>
        </w:rPr>
        <w:t>в случае соответствия участника следующим требованиям:</w:t>
      </w:r>
    </w:p>
    <w:p w:rsidR="0051389D" w:rsidRPr="004856F6" w:rsidRDefault="00532D48" w:rsidP="00DF5ECD">
      <w:pPr>
        <w:ind w:firstLine="567"/>
        <w:jc w:val="both"/>
        <w:rPr>
          <w:bCs/>
          <w:sz w:val="24"/>
          <w:szCs w:val="24"/>
        </w:rPr>
      </w:pPr>
      <w:r w:rsidRPr="004856F6">
        <w:rPr>
          <w:b/>
          <w:sz w:val="24"/>
          <w:szCs w:val="24"/>
        </w:rPr>
        <w:t>1)</w:t>
      </w:r>
      <w:r w:rsidR="00D637EB" w:rsidRPr="004856F6">
        <w:rPr>
          <w:b/>
          <w:sz w:val="24"/>
          <w:szCs w:val="24"/>
        </w:rPr>
        <w:t>единые требования</w:t>
      </w:r>
      <w:r w:rsidR="00055D5E">
        <w:rPr>
          <w:b/>
          <w:sz w:val="24"/>
          <w:szCs w:val="24"/>
        </w:rPr>
        <w:t xml:space="preserve"> </w:t>
      </w:r>
      <w:r w:rsidR="0051389D" w:rsidRPr="004856F6">
        <w:rPr>
          <w:b/>
          <w:bCs/>
          <w:sz w:val="24"/>
          <w:szCs w:val="24"/>
        </w:rPr>
        <w:t>к участникам закупки</w:t>
      </w:r>
      <w:r w:rsidR="00DF5ECD" w:rsidRPr="00D16FC7">
        <w:rPr>
          <w:bCs/>
          <w:sz w:val="24"/>
          <w:szCs w:val="24"/>
          <w:highlight w:val="red"/>
        </w:rPr>
        <w:t>(декларируются участником</w:t>
      </w:r>
      <w:r w:rsidR="00DF5ECD" w:rsidRPr="004856F6">
        <w:rPr>
          <w:bCs/>
          <w:sz w:val="24"/>
          <w:szCs w:val="24"/>
        </w:rPr>
        <w:t>)</w:t>
      </w:r>
      <w:r w:rsidR="0051389D" w:rsidRPr="004856F6">
        <w:rPr>
          <w:b/>
          <w:bCs/>
          <w:sz w:val="24"/>
          <w:szCs w:val="24"/>
        </w:rPr>
        <w:t>:</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у участника закупки - физического лица</w:t>
      </w:r>
      <w:r w:rsidRPr="004856F6">
        <w:rPr>
          <w:bCs/>
          <w:sz w:val="24"/>
          <w:szCs w:val="24"/>
        </w:rPr>
        <w:t>,</w:t>
      </w:r>
      <w:r w:rsidR="0051389D" w:rsidRPr="004856F6">
        <w:rPr>
          <w:bCs/>
          <w:sz w:val="24"/>
          <w:szCs w:val="24"/>
        </w:rPr>
        <w:t xml:space="preserve">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0051389D" w:rsidRPr="004856F6">
          <w:rPr>
            <w:bCs/>
            <w:sz w:val="24"/>
            <w:szCs w:val="24"/>
          </w:rPr>
          <w:t>статьями 289</w:t>
        </w:r>
      </w:hyperlink>
      <w:r w:rsidR="0051389D" w:rsidRPr="004856F6">
        <w:rPr>
          <w:bCs/>
          <w:sz w:val="24"/>
          <w:szCs w:val="24"/>
        </w:rPr>
        <w:t xml:space="preserve">, 290, </w:t>
      </w:r>
      <w:hyperlink r:id="rId9" w:history="1">
        <w:r w:rsidR="0051389D" w:rsidRPr="004856F6">
          <w:rPr>
            <w:bCs/>
            <w:sz w:val="24"/>
            <w:szCs w:val="24"/>
          </w:rPr>
          <w:t>291</w:t>
        </w:r>
      </w:hyperlink>
      <w:r w:rsidR="0051389D" w:rsidRPr="004856F6">
        <w:rPr>
          <w:bCs/>
          <w:sz w:val="24"/>
          <w:szCs w:val="24"/>
        </w:rPr>
        <w:t xml:space="preserve">, </w:t>
      </w:r>
      <w:hyperlink r:id="rId10" w:history="1">
        <w:r w:rsidR="0051389D" w:rsidRPr="004856F6">
          <w:rPr>
            <w:bCs/>
            <w:sz w:val="24"/>
            <w:szCs w:val="24"/>
          </w:rPr>
          <w:t>291.1</w:t>
        </w:r>
      </w:hyperlink>
      <w:r w:rsidR="0051389D" w:rsidRPr="004856F6">
        <w:rPr>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1389D" w:rsidRPr="004856F6" w:rsidRDefault="00532D48" w:rsidP="0051389D">
      <w:pPr>
        <w:widowControl/>
        <w:ind w:firstLine="567"/>
        <w:jc w:val="both"/>
        <w:rPr>
          <w:bCs/>
          <w:i/>
          <w:sz w:val="24"/>
          <w:szCs w:val="24"/>
        </w:rPr>
      </w:pPr>
      <w:r w:rsidRPr="004856F6">
        <w:rPr>
          <w:bCs/>
          <w:sz w:val="24"/>
          <w:szCs w:val="24"/>
        </w:rPr>
        <w:t>-</w:t>
      </w:r>
      <w:r w:rsidR="0051389D" w:rsidRPr="004856F6">
        <w:rPr>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4856F6">
        <w:rPr>
          <w:bCs/>
          <w:i/>
          <w:sz w:val="24"/>
          <w:szCs w:val="24"/>
        </w:rPr>
        <w:t>(предоставляется</w:t>
      </w:r>
      <w:r w:rsidR="001E5277" w:rsidRPr="004856F6">
        <w:rPr>
          <w:bCs/>
          <w:i/>
          <w:sz w:val="24"/>
          <w:szCs w:val="24"/>
        </w:rPr>
        <w:t>,</w:t>
      </w:r>
      <w:r w:rsidRPr="004856F6">
        <w:rPr>
          <w:bCs/>
          <w:i/>
          <w:sz w:val="24"/>
          <w:szCs w:val="24"/>
        </w:rPr>
        <w:t xml:space="preserve"> если</w:t>
      </w:r>
      <w:r w:rsidR="00DF5ECD" w:rsidRPr="004856F6">
        <w:rPr>
          <w:bCs/>
          <w:i/>
          <w:sz w:val="24"/>
          <w:szCs w:val="24"/>
        </w:rPr>
        <w:t xml:space="preserve"> данное требование относится к предмету закупки</w:t>
      </w:r>
      <w:r w:rsidRPr="004856F6">
        <w:rPr>
          <w:bCs/>
          <w:i/>
          <w:sz w:val="24"/>
          <w:szCs w:val="24"/>
        </w:rPr>
        <w:t>)</w:t>
      </w:r>
      <w:r w:rsidR="0051389D" w:rsidRPr="004856F6">
        <w:rPr>
          <w:bCs/>
          <w:i/>
          <w:sz w:val="24"/>
          <w:szCs w:val="24"/>
        </w:rPr>
        <w:t>;</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унитарногопредприятиялибо иными органами управления юридических лиц - участников </w:t>
      </w:r>
      <w:r w:rsidR="0051389D" w:rsidRPr="004856F6">
        <w:rPr>
          <w:bCs/>
          <w:sz w:val="24"/>
          <w:szCs w:val="24"/>
        </w:rPr>
        <w:lastRenderedPageBreak/>
        <w:t>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у участника закупки ограничений для участия в закупках, установленных законодательством Российской Федерации.</w:t>
      </w:r>
    </w:p>
    <w:p w:rsidR="00DF5ECD" w:rsidRPr="004856F6" w:rsidRDefault="00DF5ECD" w:rsidP="0051389D">
      <w:pPr>
        <w:ind w:firstLine="567"/>
        <w:jc w:val="both"/>
        <w:rPr>
          <w:b/>
          <w:sz w:val="24"/>
          <w:szCs w:val="24"/>
        </w:rPr>
      </w:pPr>
      <w:r w:rsidRPr="004856F6">
        <w:rPr>
          <w:b/>
          <w:sz w:val="24"/>
          <w:szCs w:val="24"/>
        </w:rPr>
        <w:t>2</w:t>
      </w:r>
      <w:r w:rsidR="00532D48" w:rsidRPr="004856F6">
        <w:rPr>
          <w:b/>
          <w:sz w:val="24"/>
          <w:szCs w:val="24"/>
        </w:rPr>
        <w:t>)</w:t>
      </w:r>
      <w:r w:rsidR="000F7C3A" w:rsidRPr="004856F6">
        <w:rPr>
          <w:sz w:val="24"/>
          <w:szCs w:val="24"/>
        </w:rPr>
        <w:t xml:space="preserve"> отсутствие у Участника случаев </w:t>
      </w:r>
      <w:r w:rsidR="000F7C3A" w:rsidRPr="004856F6">
        <w:rPr>
          <w:b/>
          <w:sz w:val="24"/>
          <w:szCs w:val="24"/>
        </w:rPr>
        <w:t>поставок некачественного товара (некачественного выполнения работ, некачественного оказания услуг),</w:t>
      </w:r>
      <w:r w:rsidR="000F7C3A" w:rsidRPr="004856F6">
        <w:rPr>
          <w:sz w:val="24"/>
          <w:szCs w:val="24"/>
        </w:rPr>
        <w:t xml:space="preserve"> подтвержденных результатом независимой экспертизы, </w:t>
      </w:r>
      <w:r w:rsidR="000F7C3A" w:rsidRPr="004856F6">
        <w:rPr>
          <w:b/>
          <w:sz w:val="24"/>
          <w:szCs w:val="24"/>
        </w:rPr>
        <w:t>и (или) просрочки  поставок товара (выполнения работ, оказания услуг)</w:t>
      </w:r>
      <w:r w:rsidRPr="004856F6">
        <w:rPr>
          <w:b/>
          <w:sz w:val="24"/>
          <w:szCs w:val="24"/>
        </w:rPr>
        <w:t xml:space="preserve">. </w:t>
      </w:r>
    </w:p>
    <w:p w:rsidR="000F7C3A" w:rsidRPr="004856F6" w:rsidRDefault="00DF5ECD" w:rsidP="0051389D">
      <w:pPr>
        <w:ind w:firstLine="567"/>
        <w:jc w:val="both"/>
        <w:rPr>
          <w:sz w:val="24"/>
          <w:szCs w:val="24"/>
        </w:rPr>
      </w:pPr>
      <w:r w:rsidRPr="004856F6">
        <w:rPr>
          <w:b/>
          <w:sz w:val="24"/>
          <w:szCs w:val="24"/>
        </w:rPr>
        <w:t>(При проверке Заказчиком</w:t>
      </w:r>
      <w:r w:rsidR="00F011E5" w:rsidRPr="004856F6">
        <w:rPr>
          <w:b/>
          <w:sz w:val="24"/>
          <w:szCs w:val="24"/>
        </w:rPr>
        <w:t xml:space="preserve"> Факты ненадлежащего исполнения и (или) просрочки исполнения могут подтверждаться </w:t>
      </w:r>
      <w:r w:rsidR="000F7C3A" w:rsidRPr="004856F6">
        <w:rPr>
          <w:sz w:val="24"/>
          <w:szCs w:val="24"/>
        </w:rPr>
        <w:t>сведениями из реестр</w:t>
      </w:r>
      <w:r w:rsidR="00D16FC7">
        <w:rPr>
          <w:sz w:val="24"/>
          <w:szCs w:val="24"/>
        </w:rPr>
        <w:t>ов</w:t>
      </w:r>
      <w:r w:rsidR="00055D5E">
        <w:rPr>
          <w:sz w:val="24"/>
          <w:szCs w:val="24"/>
        </w:rPr>
        <w:t xml:space="preserve"> </w:t>
      </w:r>
      <w:r w:rsidR="000F7C3A" w:rsidRPr="00055D5E">
        <w:rPr>
          <w:sz w:val="24"/>
          <w:szCs w:val="24"/>
        </w:rPr>
        <w:t xml:space="preserve">контрактов </w:t>
      </w:r>
      <w:r w:rsidR="00E54587" w:rsidRPr="00055D5E">
        <w:rPr>
          <w:sz w:val="24"/>
          <w:szCs w:val="24"/>
        </w:rPr>
        <w:t>(договоров)</w:t>
      </w:r>
      <w:r w:rsidR="00055D5E">
        <w:rPr>
          <w:sz w:val="24"/>
          <w:szCs w:val="24"/>
        </w:rPr>
        <w:t xml:space="preserve"> </w:t>
      </w:r>
      <w:r w:rsidR="000F7C3A" w:rsidRPr="004856F6">
        <w:rPr>
          <w:sz w:val="24"/>
          <w:szCs w:val="24"/>
        </w:rPr>
        <w:t>Официального сайта единой информационной системы в сфере закупок</w:t>
      </w:r>
      <w:r w:rsidR="00F011E5" w:rsidRPr="004856F6">
        <w:rPr>
          <w:sz w:val="24"/>
          <w:szCs w:val="24"/>
        </w:rPr>
        <w:t>,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sidRPr="004856F6">
        <w:rPr>
          <w:sz w:val="24"/>
          <w:szCs w:val="24"/>
        </w:rPr>
        <w:t>)</w:t>
      </w:r>
      <w:r w:rsidR="000F7C3A" w:rsidRPr="004856F6">
        <w:rPr>
          <w:sz w:val="24"/>
          <w:szCs w:val="24"/>
        </w:rPr>
        <w:t>;</w:t>
      </w:r>
    </w:p>
    <w:p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0F7C3A" w:rsidRPr="004856F6">
        <w:rPr>
          <w:b/>
          <w:sz w:val="24"/>
          <w:szCs w:val="24"/>
        </w:rPr>
        <w:t xml:space="preserve"> отсутствие</w:t>
      </w:r>
      <w:r w:rsidR="00055D5E">
        <w:rPr>
          <w:b/>
          <w:sz w:val="24"/>
          <w:szCs w:val="24"/>
        </w:rPr>
        <w:t xml:space="preserve"> </w:t>
      </w:r>
      <w:r w:rsidR="000F7C3A" w:rsidRPr="004856F6">
        <w:rPr>
          <w:b/>
          <w:sz w:val="24"/>
          <w:szCs w:val="24"/>
        </w:rPr>
        <w:t>сведений об Участнике в реестр</w:t>
      </w:r>
      <w:r w:rsidR="009D281A">
        <w:rPr>
          <w:b/>
          <w:sz w:val="24"/>
          <w:szCs w:val="24"/>
        </w:rPr>
        <w:t>ах</w:t>
      </w:r>
      <w:r w:rsidR="000F7C3A" w:rsidRPr="004856F6">
        <w:rPr>
          <w:b/>
          <w:sz w:val="24"/>
          <w:szCs w:val="24"/>
        </w:rPr>
        <w:t xml:space="preserve"> недобросовестных поставщиков</w:t>
      </w:r>
      <w:r w:rsidR="000F7C3A" w:rsidRPr="004856F6">
        <w:rPr>
          <w:sz w:val="24"/>
          <w:szCs w:val="24"/>
        </w:rPr>
        <w:t xml:space="preserve">  (подрядчиков, исполнителей) на Официальном сайте единой информа</w:t>
      </w:r>
      <w:r w:rsidR="00F011E5" w:rsidRPr="004856F6">
        <w:rPr>
          <w:sz w:val="24"/>
          <w:szCs w:val="24"/>
        </w:rPr>
        <w:t>ционной системы в сфере закупок</w:t>
      </w:r>
      <w:r w:rsidR="000F7C3A" w:rsidRPr="004856F6">
        <w:rPr>
          <w:sz w:val="24"/>
          <w:szCs w:val="24"/>
        </w:rPr>
        <w:t>;</w:t>
      </w:r>
    </w:p>
    <w:p w:rsidR="002118CC" w:rsidRPr="004856F6" w:rsidRDefault="00DF5ECD" w:rsidP="0051389D">
      <w:pPr>
        <w:widowControl/>
        <w:ind w:firstLine="567"/>
        <w:jc w:val="both"/>
        <w:rPr>
          <w:sz w:val="24"/>
          <w:szCs w:val="24"/>
        </w:rPr>
      </w:pPr>
      <w:r w:rsidRPr="004856F6">
        <w:rPr>
          <w:b/>
          <w:sz w:val="24"/>
          <w:szCs w:val="24"/>
        </w:rPr>
        <w:t>4</w:t>
      </w:r>
      <w:r w:rsidR="00532D48" w:rsidRPr="004856F6">
        <w:rPr>
          <w:b/>
          <w:sz w:val="24"/>
          <w:szCs w:val="24"/>
        </w:rPr>
        <w:t>)</w:t>
      </w:r>
      <w:r w:rsidR="00055D5E">
        <w:rPr>
          <w:b/>
          <w:sz w:val="24"/>
          <w:szCs w:val="24"/>
        </w:rPr>
        <w:t xml:space="preserve"> </w:t>
      </w:r>
      <w:r w:rsidR="002118CC" w:rsidRPr="004856F6">
        <w:rPr>
          <w:b/>
          <w:sz w:val="24"/>
          <w:szCs w:val="24"/>
        </w:rPr>
        <w:t>участник закупки</w:t>
      </w:r>
      <w:r w:rsidR="002118CC" w:rsidRPr="004856F6">
        <w:rPr>
          <w:sz w:val="24"/>
          <w:szCs w:val="24"/>
        </w:rPr>
        <w:t xml:space="preserve">, предложивший цену </w:t>
      </w:r>
      <w:r w:rsidR="002118CC" w:rsidRPr="00055D5E">
        <w:rPr>
          <w:sz w:val="24"/>
          <w:szCs w:val="24"/>
        </w:rPr>
        <w:t>договора,</w:t>
      </w:r>
      <w:r w:rsidR="002118CC"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118CC" w:rsidRPr="004856F6">
        <w:rPr>
          <w:b/>
          <w:sz w:val="24"/>
          <w:szCs w:val="24"/>
        </w:rPr>
        <w:t xml:space="preserve">обязан представить </w:t>
      </w:r>
      <w:r w:rsidRPr="004856F6">
        <w:rPr>
          <w:b/>
          <w:sz w:val="24"/>
          <w:szCs w:val="24"/>
        </w:rPr>
        <w:t>З</w:t>
      </w:r>
      <w:r w:rsidR="002118CC" w:rsidRPr="004856F6">
        <w:rPr>
          <w:b/>
          <w:sz w:val="24"/>
          <w:szCs w:val="24"/>
        </w:rPr>
        <w:t>аказчику обоснование предлагаемых цены контракта, суммы цен единиц товара</w:t>
      </w:r>
      <w:r w:rsidR="002118CC"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w:t>
      </w:r>
      <w:r w:rsidR="00934397" w:rsidRPr="004856F6">
        <w:rPr>
          <w:sz w:val="24"/>
          <w:szCs w:val="24"/>
        </w:rPr>
        <w:t>м цене, сумме цен единиц товара;</w:t>
      </w:r>
    </w:p>
    <w:p w:rsidR="00934397" w:rsidRPr="004856F6" w:rsidRDefault="001E5277" w:rsidP="00B44AD3">
      <w:pPr>
        <w:ind w:firstLine="567"/>
        <w:jc w:val="both"/>
        <w:rPr>
          <w:color w:val="000000"/>
          <w:sz w:val="24"/>
          <w:szCs w:val="24"/>
        </w:rPr>
      </w:pPr>
      <w:r w:rsidRPr="004856F6">
        <w:rPr>
          <w:b/>
          <w:sz w:val="24"/>
          <w:szCs w:val="24"/>
        </w:rPr>
        <w:t>5</w:t>
      </w:r>
      <w:r w:rsidR="00934397" w:rsidRPr="004856F6">
        <w:rPr>
          <w:b/>
          <w:sz w:val="24"/>
          <w:szCs w:val="24"/>
        </w:rPr>
        <w:t>)</w:t>
      </w:r>
      <w:r w:rsidR="00934397" w:rsidRPr="004856F6">
        <w:rPr>
          <w:color w:val="000000"/>
          <w:sz w:val="24"/>
          <w:szCs w:val="24"/>
        </w:rPr>
        <w:t xml:space="preserve"> наличие у Участника, с которым должен заключаться </w:t>
      </w:r>
      <w:r w:rsidR="00934397" w:rsidRPr="00055D5E">
        <w:rPr>
          <w:color w:val="000000"/>
          <w:sz w:val="24"/>
          <w:szCs w:val="24"/>
        </w:rPr>
        <w:t>договор,</w:t>
      </w:r>
      <w:r w:rsidR="00934397" w:rsidRPr="004856F6">
        <w:rPr>
          <w:color w:val="000000"/>
          <w:sz w:val="24"/>
          <w:szCs w:val="24"/>
        </w:rPr>
        <w:t xml:space="preserve"> необходимой, для соответствующего объекта закупки вида деятельности</w:t>
      </w:r>
      <w:r w:rsidR="005725C3" w:rsidRPr="004856F6">
        <w:rPr>
          <w:color w:val="000000"/>
          <w:sz w:val="24"/>
          <w:szCs w:val="24"/>
        </w:rPr>
        <w:t>,</w:t>
      </w:r>
      <w:r w:rsidR="00934397" w:rsidRPr="004856F6">
        <w:rPr>
          <w:color w:val="000000"/>
          <w:sz w:val="24"/>
          <w:szCs w:val="24"/>
        </w:rPr>
        <w:t xml:space="preserve"> лицензии, при условии обязательного лицензирования этого вида деятельности</w:t>
      </w:r>
      <w:r w:rsidR="00B44AD3" w:rsidRPr="004856F6">
        <w:rPr>
          <w:color w:val="000000"/>
          <w:sz w:val="24"/>
          <w:szCs w:val="24"/>
        </w:rPr>
        <w:t>:</w:t>
      </w:r>
      <w:r w:rsidR="00020F63">
        <w:rPr>
          <w:color w:val="000000"/>
          <w:sz w:val="24"/>
          <w:szCs w:val="24"/>
        </w:rPr>
        <w:t xml:space="preserve"> </w:t>
      </w:r>
      <w:r w:rsidRPr="004856F6">
        <w:rPr>
          <w:bCs/>
          <w:i/>
          <w:sz w:val="24"/>
          <w:szCs w:val="24"/>
        </w:rPr>
        <w:t>(предоставляется, если данное требование относится к предмету закупки)</w:t>
      </w:r>
      <w:r w:rsidRPr="004856F6">
        <w:rPr>
          <w:color w:val="000000"/>
          <w:sz w:val="24"/>
          <w:szCs w:val="24"/>
        </w:rPr>
        <w:t>;</w:t>
      </w:r>
    </w:p>
    <w:p w:rsidR="001E5277" w:rsidRPr="004856F6" w:rsidRDefault="001E5277" w:rsidP="001E5277">
      <w:pPr>
        <w:ind w:firstLine="567"/>
        <w:jc w:val="both"/>
        <w:rPr>
          <w:color w:val="000000"/>
          <w:sz w:val="24"/>
          <w:szCs w:val="24"/>
        </w:rPr>
      </w:pPr>
      <w:r w:rsidRPr="004856F6">
        <w:rPr>
          <w:b/>
          <w:color w:val="000000"/>
          <w:sz w:val="24"/>
          <w:szCs w:val="24"/>
        </w:rPr>
        <w:t>6)  Документы</w:t>
      </w:r>
      <w:r w:rsidR="00D16FC7">
        <w:rPr>
          <w:b/>
          <w:color w:val="000000"/>
          <w:sz w:val="24"/>
          <w:szCs w:val="24"/>
        </w:rPr>
        <w:t>,</w:t>
      </w:r>
      <w:r w:rsidRPr="004856F6">
        <w:rPr>
          <w:b/>
          <w:color w:val="000000"/>
          <w:sz w:val="24"/>
          <w:szCs w:val="24"/>
        </w:rPr>
        <w:t xml:space="preserve"> подтверждающие происхождение товара </w:t>
      </w:r>
      <w:r w:rsidRPr="00020F63">
        <w:rPr>
          <w:color w:val="000000"/>
          <w:sz w:val="24"/>
          <w:szCs w:val="24"/>
        </w:rPr>
        <w:t>(</w:t>
      </w:r>
      <w:r w:rsidR="00020F63">
        <w:rPr>
          <w:color w:val="000000"/>
          <w:sz w:val="24"/>
          <w:szCs w:val="24"/>
        </w:rPr>
        <w:t>декларации и/или сертификаты о соответствии и</w:t>
      </w:r>
      <w:r w:rsidRPr="00020F63">
        <w:rPr>
          <w:color w:val="000000"/>
          <w:sz w:val="24"/>
          <w:szCs w:val="24"/>
        </w:rPr>
        <w:t xml:space="preserve"> т.д.)</w:t>
      </w:r>
      <w:r w:rsidR="00020F63">
        <w:rPr>
          <w:color w:val="000000"/>
          <w:sz w:val="24"/>
          <w:szCs w:val="24"/>
        </w:rPr>
        <w:t xml:space="preserve">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1-6</w:t>
      </w:r>
      <w:r w:rsidR="00532D48" w:rsidRPr="004856F6">
        <w:rPr>
          <w:sz w:val="24"/>
          <w:szCs w:val="24"/>
        </w:rPr>
        <w:t xml:space="preserve"> п. 9 настоящего Запроса цен,</w:t>
      </w:r>
      <w:r w:rsidR="00020F63">
        <w:rPr>
          <w:sz w:val="24"/>
          <w:szCs w:val="24"/>
        </w:rPr>
        <w:t xml:space="preserve"> </w:t>
      </w:r>
      <w:r w:rsidRPr="004856F6">
        <w:rPr>
          <w:b/>
          <w:sz w:val="24"/>
          <w:szCs w:val="24"/>
        </w:rPr>
        <w:t>ценовое предложение не принимается в расчет и к сравнению цен</w:t>
      </w:r>
      <w:r w:rsidR="00D16FC7">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rsidR="007D15F2" w:rsidRPr="004856F6" w:rsidRDefault="00D16FC7" w:rsidP="007D15F2">
      <w:pPr>
        <w:ind w:firstLine="567"/>
        <w:jc w:val="both"/>
        <w:rPr>
          <w:sz w:val="24"/>
          <w:szCs w:val="24"/>
        </w:rPr>
      </w:pPr>
      <w:r>
        <w:rPr>
          <w:sz w:val="24"/>
          <w:szCs w:val="24"/>
        </w:rPr>
        <w:t>В случае</w:t>
      </w:r>
      <w:r w:rsidR="007D15F2" w:rsidRPr="004856F6">
        <w:rPr>
          <w:sz w:val="24"/>
          <w:szCs w:val="24"/>
        </w:rPr>
        <w:t xml:space="preserve"> есл</w:t>
      </w:r>
      <w:r>
        <w:rPr>
          <w:sz w:val="24"/>
          <w:szCs w:val="24"/>
        </w:rPr>
        <w:t>и Заказчиком принимается решение</w:t>
      </w:r>
      <w:r w:rsidR="007D15F2"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w:t>
      </w:r>
      <w:r w:rsidRPr="004856F6">
        <w:rPr>
          <w:sz w:val="24"/>
          <w:szCs w:val="24"/>
        </w:rPr>
        <w:lastRenderedPageBreak/>
        <w:t xml:space="preserve">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020F63">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CE64DB">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CE64DB">
        <w:rPr>
          <w:sz w:val="24"/>
          <w:szCs w:val="24"/>
        </w:rPr>
        <w:t xml:space="preserve"> </w:t>
      </w:r>
      <w:r w:rsidR="002118CC" w:rsidRPr="004856F6">
        <w:rPr>
          <w:sz w:val="24"/>
          <w:szCs w:val="24"/>
        </w:rPr>
        <w:t xml:space="preserve">о заключении </w:t>
      </w:r>
      <w:r w:rsidR="002118CC" w:rsidRPr="00CE64DB">
        <w:rPr>
          <w:sz w:val="24"/>
          <w:szCs w:val="24"/>
        </w:rPr>
        <w:t>договора</w:t>
      </w:r>
      <w:r w:rsidR="00CE64DB">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w:t>
      </w:r>
      <w:r w:rsidR="00CE64DB">
        <w:rPr>
          <w:sz w:val="24"/>
          <w:szCs w:val="24"/>
        </w:rPr>
        <w:t xml:space="preserve"> </w:t>
      </w:r>
      <w:r w:rsidRPr="004856F6">
        <w:rPr>
          <w:sz w:val="24"/>
          <w:szCs w:val="24"/>
        </w:rPr>
        <w:t>оформляется</w:t>
      </w:r>
      <w:r w:rsidR="00CE64DB">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0D01C6">
      <w:pPr>
        <w:pStyle w:val="af0"/>
        <w:numPr>
          <w:ilvl w:val="0"/>
          <w:numId w:val="50"/>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0D01C6">
      <w:pPr>
        <w:pStyle w:val="af0"/>
        <w:numPr>
          <w:ilvl w:val="0"/>
          <w:numId w:val="50"/>
        </w:numPr>
        <w:jc w:val="both"/>
        <w:rPr>
          <w:sz w:val="24"/>
          <w:szCs w:val="24"/>
        </w:rPr>
      </w:pPr>
      <w:r w:rsidRPr="004856F6">
        <w:rPr>
          <w:sz w:val="24"/>
          <w:szCs w:val="24"/>
        </w:rPr>
        <w:t>по выбору Участника</w:t>
      </w:r>
      <w:r w:rsidR="00D16FC7">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9E645A" w:rsidRDefault="00942C64" w:rsidP="008B4C15">
      <w:pPr>
        <w:widowControl/>
        <w:ind w:firstLine="567"/>
        <w:rPr>
          <w:i/>
          <w:sz w:val="24"/>
          <w:szCs w:val="24"/>
        </w:rPr>
      </w:pPr>
      <w:r w:rsidRPr="004856F6">
        <w:rPr>
          <w:b/>
          <w:sz w:val="24"/>
          <w:szCs w:val="24"/>
        </w:rPr>
        <w:t xml:space="preserve">            Ответственный: </w:t>
      </w:r>
      <w:r w:rsidRPr="004856F6">
        <w:rPr>
          <w:i/>
          <w:sz w:val="24"/>
          <w:szCs w:val="24"/>
        </w:rPr>
        <w:t>(</w:t>
      </w:r>
      <w:r w:rsidR="00CE64DB">
        <w:rPr>
          <w:i/>
          <w:sz w:val="24"/>
          <w:szCs w:val="24"/>
        </w:rPr>
        <w:t>Солодкина Екатерина Владимировна</w:t>
      </w:r>
      <w:r w:rsidRPr="004856F6">
        <w:rPr>
          <w:i/>
          <w:sz w:val="24"/>
          <w:szCs w:val="24"/>
        </w:rPr>
        <w:t>)</w:t>
      </w:r>
      <w:r w:rsidR="00CE64DB">
        <w:rPr>
          <w:i/>
          <w:sz w:val="24"/>
          <w:szCs w:val="24"/>
        </w:rPr>
        <w:t xml:space="preserve"> </w:t>
      </w:r>
      <w:r w:rsidRPr="004856F6">
        <w:rPr>
          <w:i/>
          <w:sz w:val="24"/>
          <w:szCs w:val="24"/>
        </w:rPr>
        <w:t xml:space="preserve">тел. </w:t>
      </w:r>
      <w:r w:rsidR="00975951" w:rsidRPr="004856F6">
        <w:rPr>
          <w:i/>
          <w:sz w:val="24"/>
          <w:szCs w:val="24"/>
        </w:rPr>
        <w:t>8(</w:t>
      </w:r>
      <w:r w:rsidR="00CE64DB">
        <w:rPr>
          <w:i/>
          <w:sz w:val="24"/>
          <w:szCs w:val="24"/>
        </w:rPr>
        <w:t>49233</w:t>
      </w:r>
      <w:r w:rsidR="002402AC" w:rsidRPr="004856F6">
        <w:rPr>
          <w:i/>
          <w:sz w:val="24"/>
          <w:szCs w:val="24"/>
        </w:rPr>
        <w:t>)</w:t>
      </w:r>
      <w:r w:rsidR="00CE64DB">
        <w:rPr>
          <w:i/>
          <w:sz w:val="24"/>
          <w:szCs w:val="24"/>
        </w:rPr>
        <w:t>2-14-63</w:t>
      </w:r>
    </w:p>
    <w:p w:rsidR="00CE64DB" w:rsidRPr="004856F6" w:rsidRDefault="00CE64DB"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8B4C15">
      <w:pPr>
        <w:widowControl/>
        <w:numPr>
          <w:ilvl w:val="0"/>
          <w:numId w:val="16"/>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E31F9C" w:rsidRPr="004856F6" w:rsidRDefault="00E31F9C" w:rsidP="008B4C15">
      <w:pPr>
        <w:widowControl/>
        <w:numPr>
          <w:ilvl w:val="0"/>
          <w:numId w:val="16"/>
        </w:numPr>
        <w:autoSpaceDE/>
        <w:autoSpaceDN/>
        <w:adjustRightInd/>
        <w:ind w:left="0" w:firstLine="567"/>
        <w:rPr>
          <w:sz w:val="24"/>
          <w:szCs w:val="24"/>
        </w:rPr>
      </w:pPr>
      <w:r w:rsidRPr="004856F6">
        <w:rPr>
          <w:sz w:val="24"/>
          <w:szCs w:val="24"/>
        </w:rPr>
        <w:t xml:space="preserve">ПРОЕКТ договора </w:t>
      </w:r>
      <w:r w:rsidRPr="00CE64DB">
        <w:rPr>
          <w:b/>
          <w:i/>
          <w:sz w:val="24"/>
          <w:szCs w:val="24"/>
        </w:rPr>
        <w:t>поставки товара</w:t>
      </w:r>
      <w:r w:rsidRPr="004856F6">
        <w:rPr>
          <w:sz w:val="24"/>
          <w:szCs w:val="24"/>
        </w:rPr>
        <w:t xml:space="preserve"> (Приложение № 2).</w:t>
      </w:r>
    </w:p>
    <w:p w:rsidR="00C1380F" w:rsidRPr="004856F6" w:rsidRDefault="00C1380F" w:rsidP="008B4C15">
      <w:pPr>
        <w:widowControl/>
        <w:autoSpaceDE/>
        <w:autoSpaceDN/>
        <w:adjustRightInd/>
        <w:ind w:firstLine="567"/>
        <w:rPr>
          <w:sz w:val="24"/>
          <w:szCs w:val="24"/>
        </w:rPr>
      </w:pPr>
    </w:p>
    <w:tbl>
      <w:tblPr>
        <w:tblW w:w="10031" w:type="dxa"/>
        <w:tblLayout w:type="fixed"/>
        <w:tblLook w:val="01E0"/>
      </w:tblPr>
      <w:tblGrid>
        <w:gridCol w:w="10031"/>
      </w:tblGrid>
      <w:tr w:rsidR="00620D83" w:rsidRPr="004856F6" w:rsidTr="00620D83">
        <w:tc>
          <w:tcPr>
            <w:tcW w:w="10031" w:type="dxa"/>
          </w:tcPr>
          <w:p w:rsidR="00620D83" w:rsidRPr="004856F6" w:rsidRDefault="00620D83" w:rsidP="008B4C15">
            <w:pPr>
              <w:widowControl/>
              <w:autoSpaceDE/>
              <w:autoSpaceDN/>
              <w:adjustRightInd/>
              <w:ind w:right="493" w:firstLine="567"/>
              <w:rPr>
                <w:sz w:val="24"/>
                <w:szCs w:val="24"/>
              </w:rPr>
            </w:pPr>
            <w:r w:rsidRPr="004856F6">
              <w:rPr>
                <w:sz w:val="24"/>
                <w:szCs w:val="24"/>
              </w:rPr>
              <w:t xml:space="preserve">       </w:t>
            </w:r>
            <w:r w:rsidR="00631A42">
              <w:rPr>
                <w:sz w:val="24"/>
                <w:szCs w:val="24"/>
              </w:rPr>
              <w:t>Д</w:t>
            </w:r>
            <w:r w:rsidRPr="004856F6">
              <w:rPr>
                <w:sz w:val="24"/>
                <w:szCs w:val="24"/>
              </w:rPr>
              <w:t xml:space="preserve">иректор                                                                          </w:t>
            </w:r>
            <w:r w:rsidR="00CE64DB">
              <w:rPr>
                <w:sz w:val="24"/>
                <w:szCs w:val="24"/>
              </w:rPr>
              <w:t xml:space="preserve">               </w:t>
            </w:r>
            <w:r w:rsidR="00631A42">
              <w:rPr>
                <w:sz w:val="24"/>
                <w:szCs w:val="24"/>
              </w:rPr>
              <w:t>Лудано</w:t>
            </w:r>
            <w:r w:rsidR="00CE64DB">
              <w:rPr>
                <w:sz w:val="24"/>
                <w:szCs w:val="24"/>
              </w:rPr>
              <w:t xml:space="preserve">ва </w:t>
            </w:r>
            <w:r w:rsidR="00631A42">
              <w:rPr>
                <w:sz w:val="24"/>
                <w:szCs w:val="24"/>
              </w:rPr>
              <w:t>М</w:t>
            </w:r>
            <w:r w:rsidR="00CE64DB">
              <w:rPr>
                <w:sz w:val="24"/>
                <w:szCs w:val="24"/>
              </w:rPr>
              <w:t>.</w:t>
            </w:r>
            <w:r w:rsidR="00631A42">
              <w:rPr>
                <w:sz w:val="24"/>
                <w:szCs w:val="24"/>
              </w:rPr>
              <w:t>А</w:t>
            </w:r>
            <w:r w:rsidR="00CE64DB">
              <w:rPr>
                <w:sz w:val="24"/>
                <w:szCs w:val="24"/>
              </w:rPr>
              <w:t>.</w:t>
            </w:r>
          </w:p>
          <w:p w:rsidR="00620D83" w:rsidRPr="004856F6" w:rsidRDefault="00620D83" w:rsidP="00CE64DB">
            <w:pPr>
              <w:widowControl/>
              <w:autoSpaceDE/>
              <w:autoSpaceDN/>
              <w:adjustRightInd/>
              <w:ind w:right="493" w:firstLine="567"/>
              <w:jc w:val="center"/>
              <w:rPr>
                <w:i/>
                <w:sz w:val="24"/>
                <w:szCs w:val="24"/>
              </w:rPr>
            </w:pPr>
            <w:r w:rsidRPr="004856F6">
              <w:rPr>
                <w:i/>
                <w:sz w:val="24"/>
                <w:szCs w:val="24"/>
              </w:rPr>
              <w:t xml:space="preserve">                                                                                                                        </w:t>
            </w:r>
          </w:p>
        </w:tc>
      </w:tr>
    </w:tbl>
    <w:p w:rsidR="008F5451" w:rsidRPr="004856F6" w:rsidRDefault="008F5451" w:rsidP="008B4C15">
      <w:pPr>
        <w:ind w:firstLine="567"/>
        <w:rPr>
          <w:sz w:val="24"/>
          <w:szCs w:val="24"/>
        </w:rPr>
      </w:pPr>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8B6DCC" w:rsidRPr="004856F6" w:rsidRDefault="008B6DCC" w:rsidP="001308F4">
      <w:pPr>
        <w:jc w:val="right"/>
        <w:rPr>
          <w:sz w:val="24"/>
          <w:szCs w:val="24"/>
        </w:rPr>
      </w:pPr>
    </w:p>
    <w:p w:rsidR="00532D48" w:rsidRDefault="00532D48" w:rsidP="001308F4">
      <w:pPr>
        <w:jc w:val="right"/>
        <w:rPr>
          <w:sz w:val="24"/>
          <w:szCs w:val="24"/>
        </w:rPr>
      </w:pPr>
    </w:p>
    <w:p w:rsidR="00B47B1F" w:rsidRDefault="00B47B1F" w:rsidP="001308F4">
      <w:pPr>
        <w:jc w:val="right"/>
        <w:rPr>
          <w:sz w:val="24"/>
          <w:szCs w:val="24"/>
        </w:rPr>
      </w:pPr>
    </w:p>
    <w:p w:rsidR="00B47B1F" w:rsidRPr="004856F6" w:rsidRDefault="00B47B1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1308F4" w:rsidRPr="004856F6" w:rsidRDefault="001308F4" w:rsidP="001308F4">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Pr="004856F6">
        <w:rPr>
          <w:sz w:val="24"/>
          <w:szCs w:val="24"/>
        </w:rPr>
        <w:t>предлагает следующ</w:t>
      </w:r>
      <w:r w:rsidR="009D281A">
        <w:rPr>
          <w:sz w:val="24"/>
          <w:szCs w:val="24"/>
        </w:rPr>
        <w:t>ую</w:t>
      </w:r>
      <w:r w:rsidRPr="004856F6">
        <w:rPr>
          <w:sz w:val="24"/>
          <w:szCs w:val="24"/>
        </w:rPr>
        <w:t xml:space="preserve"> цен</w:t>
      </w:r>
      <w:r w:rsidR="009D281A">
        <w:rPr>
          <w:sz w:val="24"/>
          <w:szCs w:val="24"/>
        </w:rPr>
        <w:t>у</w:t>
      </w:r>
      <w:bookmarkStart w:id="0" w:name="_GoBack"/>
      <w:r w:rsidR="007D38FB" w:rsidRPr="004856F6">
        <w:rPr>
          <w:sz w:val="24"/>
          <w:szCs w:val="24"/>
        </w:rPr>
        <w:t xml:space="preserve">на </w:t>
      </w:r>
      <w:r w:rsidR="009D281A">
        <w:rPr>
          <w:sz w:val="24"/>
          <w:szCs w:val="24"/>
        </w:rPr>
        <w:t xml:space="preserve">поставку </w:t>
      </w:r>
      <w:r w:rsidR="00201BDB" w:rsidRPr="004856F6">
        <w:rPr>
          <w:sz w:val="24"/>
          <w:szCs w:val="24"/>
        </w:rPr>
        <w:t>товар</w:t>
      </w:r>
      <w:r w:rsidR="009D281A">
        <w:rPr>
          <w:sz w:val="24"/>
          <w:szCs w:val="24"/>
        </w:rPr>
        <w:t>а</w:t>
      </w:r>
      <w:r w:rsidR="00B25B04" w:rsidRPr="004856F6">
        <w:rPr>
          <w:sz w:val="24"/>
          <w:szCs w:val="24"/>
        </w:rPr>
        <w:t>,</w:t>
      </w:r>
      <w:r w:rsidR="009D281A">
        <w:rPr>
          <w:sz w:val="24"/>
          <w:szCs w:val="24"/>
        </w:rPr>
        <w:t xml:space="preserve"> выполнение работы, оказание услуги</w:t>
      </w:r>
      <w:bookmarkEnd w:id="0"/>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контракт (договор)</w:t>
      </w:r>
      <w:r w:rsidR="0083540A" w:rsidRPr="004856F6">
        <w:rPr>
          <w:sz w:val="24"/>
          <w:szCs w:val="24"/>
        </w:rPr>
        <w:t xml:space="preserve"> и </w:t>
      </w:r>
      <w:r w:rsidR="00201BDB" w:rsidRPr="004856F6">
        <w:rPr>
          <w:sz w:val="24"/>
          <w:szCs w:val="24"/>
        </w:rPr>
        <w:t>поставить товар</w:t>
      </w:r>
      <w:r w:rsidR="009D281A" w:rsidRPr="009D281A">
        <w:rPr>
          <w:sz w:val="24"/>
          <w:szCs w:val="24"/>
        </w:rPr>
        <w:t xml:space="preserve">(выполнить работы, оказать услуги) </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r w:rsidRPr="004856F6">
        <w:rPr>
          <w:sz w:val="24"/>
          <w:szCs w:val="24"/>
        </w:rPr>
        <w:t>mail:</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CA68A4" w:rsidRPr="004856F6" w:rsidRDefault="00CA68A4" w:rsidP="00CA68A4">
      <w:pPr>
        <w:rPr>
          <w:b/>
          <w:bCs/>
          <w:sz w:val="24"/>
          <w:szCs w:val="24"/>
        </w:rPr>
      </w:pPr>
    </w:p>
    <w:p w:rsidR="00CA68A4" w:rsidRPr="004856F6" w:rsidRDefault="00CA68A4" w:rsidP="00CA68A4">
      <w:pPr>
        <w:rPr>
          <w:b/>
          <w:bCs/>
          <w:sz w:val="24"/>
          <w:szCs w:val="24"/>
        </w:rPr>
      </w:pPr>
    </w:p>
    <w:p w:rsidR="00CA68A4" w:rsidRPr="004856F6" w:rsidRDefault="00CA68A4" w:rsidP="00CA68A4">
      <w:pPr>
        <w:rPr>
          <w:b/>
          <w:sz w:val="24"/>
          <w:szCs w:val="24"/>
        </w:rPr>
      </w:pPr>
      <w:r w:rsidRPr="004856F6">
        <w:rPr>
          <w:b/>
          <w:sz w:val="24"/>
          <w:szCs w:val="24"/>
        </w:rPr>
        <w:tab/>
      </w:r>
      <w:r w:rsidRPr="004856F6">
        <w:rPr>
          <w:b/>
          <w:sz w:val="24"/>
          <w:szCs w:val="24"/>
        </w:rPr>
        <w:tab/>
      </w:r>
    </w:p>
    <w:p w:rsidR="00CA68A4" w:rsidRPr="004856F6" w:rsidRDefault="00CA68A4" w:rsidP="00CA68A4">
      <w:pPr>
        <w:rPr>
          <w:b/>
          <w:sz w:val="24"/>
          <w:szCs w:val="24"/>
        </w:rPr>
      </w:pPr>
    </w:p>
    <w:sectPr w:rsidR="00CA68A4" w:rsidRPr="004856F6" w:rsidSect="00CE64DB">
      <w:headerReference w:type="even" r:id="rId11"/>
      <w:footerReference w:type="even" r:id="rId12"/>
      <w:pgSz w:w="11906" w:h="16838"/>
      <w:pgMar w:top="567" w:right="85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496" w:rsidRDefault="00372496">
      <w:r>
        <w:separator/>
      </w:r>
    </w:p>
  </w:endnote>
  <w:endnote w:type="continuationSeparator" w:id="1">
    <w:p w:rsidR="00372496" w:rsidRDefault="00372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5E" w:rsidRDefault="00AA02F4" w:rsidP="00AA2A41">
    <w:pPr>
      <w:pStyle w:val="ac"/>
      <w:framePr w:wrap="around" w:vAnchor="text" w:hAnchor="margin" w:xAlign="center" w:y="1"/>
      <w:rPr>
        <w:rStyle w:val="ab"/>
      </w:rPr>
    </w:pPr>
    <w:r>
      <w:rPr>
        <w:rStyle w:val="ab"/>
      </w:rPr>
      <w:fldChar w:fldCharType="begin"/>
    </w:r>
    <w:r w:rsidR="00055D5E">
      <w:rPr>
        <w:rStyle w:val="ab"/>
      </w:rPr>
      <w:instrText xml:space="preserve">PAGE  </w:instrText>
    </w:r>
    <w:r>
      <w:rPr>
        <w:rStyle w:val="ab"/>
      </w:rPr>
      <w:fldChar w:fldCharType="end"/>
    </w:r>
  </w:p>
  <w:p w:rsidR="00055D5E" w:rsidRDefault="00055D5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496" w:rsidRDefault="00372496">
      <w:r>
        <w:separator/>
      </w:r>
    </w:p>
  </w:footnote>
  <w:footnote w:type="continuationSeparator" w:id="1">
    <w:p w:rsidR="00372496" w:rsidRDefault="00372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5E" w:rsidRDefault="00AA02F4" w:rsidP="001B35EF">
    <w:pPr>
      <w:pStyle w:val="a9"/>
      <w:framePr w:wrap="around" w:vAnchor="text" w:hAnchor="margin" w:xAlign="center" w:y="1"/>
      <w:rPr>
        <w:rStyle w:val="ab"/>
      </w:rPr>
    </w:pPr>
    <w:r>
      <w:rPr>
        <w:rStyle w:val="ab"/>
      </w:rPr>
      <w:fldChar w:fldCharType="begin"/>
    </w:r>
    <w:r w:rsidR="00055D5E">
      <w:rPr>
        <w:rStyle w:val="ab"/>
      </w:rPr>
      <w:instrText xml:space="preserve">PAGE  </w:instrText>
    </w:r>
    <w:r>
      <w:rPr>
        <w:rStyle w:val="ab"/>
      </w:rPr>
      <w:fldChar w:fldCharType="end"/>
    </w:r>
  </w:p>
  <w:p w:rsidR="00055D5E" w:rsidRDefault="00055D5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2">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3">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4">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5">
    <w:nsid w:val="01A83BC2"/>
    <w:multiLevelType w:val="multilevel"/>
    <w:tmpl w:val="59A210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01BD55D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0CDB68FC"/>
    <w:multiLevelType w:val="multilevel"/>
    <w:tmpl w:val="B82618B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0EB97FFB"/>
    <w:multiLevelType w:val="multilevel"/>
    <w:tmpl w:val="03F8892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866177"/>
    <w:multiLevelType w:val="multilevel"/>
    <w:tmpl w:val="CFFED3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1F429F"/>
    <w:multiLevelType w:val="multilevel"/>
    <w:tmpl w:val="1BD62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E57BC"/>
    <w:multiLevelType w:val="multilevel"/>
    <w:tmpl w:val="22E27F20"/>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243F46BF"/>
    <w:multiLevelType w:val="multilevel"/>
    <w:tmpl w:val="7AD479C2"/>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2118"/>
        </w:tabs>
        <w:ind w:left="2118" w:hanging="1410"/>
      </w:pPr>
      <w:rPr>
        <w:rFonts w:hint="default"/>
      </w:rPr>
    </w:lvl>
    <w:lvl w:ilvl="2">
      <w:start w:val="1"/>
      <w:numFmt w:val="decimalZero"/>
      <w:lvlText w:val="%1.%2.%3"/>
      <w:lvlJc w:val="left"/>
      <w:pPr>
        <w:tabs>
          <w:tab w:val="num" w:pos="2826"/>
        </w:tabs>
        <w:ind w:left="2826" w:hanging="1410"/>
      </w:pPr>
      <w:rPr>
        <w:rFonts w:hint="default"/>
      </w:rPr>
    </w:lvl>
    <w:lvl w:ilvl="3">
      <w:start w:val="1"/>
      <w:numFmt w:val="decimalZero"/>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nsid w:val="2BC02D1B"/>
    <w:multiLevelType w:val="hybridMultilevel"/>
    <w:tmpl w:val="5BBCCD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BF50D50"/>
    <w:multiLevelType w:val="multilevel"/>
    <w:tmpl w:val="F21019D4"/>
    <w:lvl w:ilvl="0">
      <w:start w:val="1"/>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360"/>
        </w:tabs>
        <w:ind w:left="360" w:hanging="360"/>
      </w:pPr>
      <w:rPr>
        <w:rFonts w:hint="default"/>
        <w:b w:val="0"/>
        <w:bCs w:val="0"/>
      </w:rPr>
    </w:lvl>
    <w:lvl w:ilvl="2">
      <w:start w:val="1"/>
      <w:numFmt w:val="decimal"/>
      <w:lvlText w:val="%3."/>
      <w:lvlJc w:val="left"/>
      <w:pPr>
        <w:tabs>
          <w:tab w:val="num" w:pos="360"/>
        </w:tabs>
        <w:ind w:left="360" w:hanging="360"/>
      </w:pPr>
      <w:rPr>
        <w:rFonts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nsid w:val="32D7167E"/>
    <w:multiLevelType w:val="multilevel"/>
    <w:tmpl w:val="45B8F9CC"/>
    <w:lvl w:ilvl="0">
      <w:start w:val="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6B46694"/>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93E3B12"/>
    <w:multiLevelType w:val="multilevel"/>
    <w:tmpl w:val="DA185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DD1AC7"/>
    <w:multiLevelType w:val="multilevel"/>
    <w:tmpl w:val="2CC4A6AC"/>
    <w:lvl w:ilvl="0">
      <w:start w:val="1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D287A1A"/>
    <w:multiLevelType w:val="multilevel"/>
    <w:tmpl w:val="02A834D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AC70CA"/>
    <w:multiLevelType w:val="multilevel"/>
    <w:tmpl w:val="8C1A2962"/>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4">
    <w:nsid w:val="40FF2E2C"/>
    <w:multiLevelType w:val="hybridMultilevel"/>
    <w:tmpl w:val="5B3C6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1E7159"/>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7357C63"/>
    <w:multiLevelType w:val="multilevel"/>
    <w:tmpl w:val="5F104782"/>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80419C"/>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4F2327A4"/>
    <w:multiLevelType w:val="multilevel"/>
    <w:tmpl w:val="5A422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31">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32">
    <w:nsid w:val="580F7E95"/>
    <w:multiLevelType w:val="hybridMultilevel"/>
    <w:tmpl w:val="010EF8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9332FD5"/>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B9A5CD9"/>
    <w:multiLevelType w:val="multilevel"/>
    <w:tmpl w:val="96827A2C"/>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0330EB"/>
    <w:multiLevelType w:val="multilevel"/>
    <w:tmpl w:val="7F020094"/>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6">
    <w:nsid w:val="5D321061"/>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nsid w:val="64A44062"/>
    <w:multiLevelType w:val="multilevel"/>
    <w:tmpl w:val="81225F68"/>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48093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8FF4602"/>
    <w:multiLevelType w:val="multilevel"/>
    <w:tmpl w:val="03844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F4320D"/>
    <w:multiLevelType w:val="hybridMultilevel"/>
    <w:tmpl w:val="F7FCFFD6"/>
    <w:lvl w:ilvl="0" w:tplc="B30C581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1">
    <w:nsid w:val="6C2C2E57"/>
    <w:multiLevelType w:val="hybridMultilevel"/>
    <w:tmpl w:val="FFD2DD7C"/>
    <w:lvl w:ilvl="0" w:tplc="0419000F">
      <w:start w:val="10"/>
      <w:numFmt w:val="decimal"/>
      <w:lvlText w:val="%1."/>
      <w:lvlJc w:val="left"/>
      <w:pPr>
        <w:tabs>
          <w:tab w:val="num" w:pos="687"/>
        </w:tabs>
        <w:ind w:left="687" w:hanging="360"/>
      </w:pPr>
      <w:rPr>
        <w:rFonts w:hint="default"/>
      </w:rPr>
    </w:lvl>
    <w:lvl w:ilvl="1" w:tplc="04190019">
      <w:start w:val="1"/>
      <w:numFmt w:val="lowerLetter"/>
      <w:lvlText w:val="%2."/>
      <w:lvlJc w:val="left"/>
      <w:pPr>
        <w:tabs>
          <w:tab w:val="num" w:pos="1407"/>
        </w:tabs>
        <w:ind w:left="1407" w:hanging="360"/>
      </w:pPr>
    </w:lvl>
    <w:lvl w:ilvl="2" w:tplc="0419001B" w:tentative="1">
      <w:start w:val="1"/>
      <w:numFmt w:val="lowerRoman"/>
      <w:lvlText w:val="%3."/>
      <w:lvlJc w:val="right"/>
      <w:pPr>
        <w:tabs>
          <w:tab w:val="num" w:pos="2127"/>
        </w:tabs>
        <w:ind w:left="2127" w:hanging="180"/>
      </w:pPr>
    </w:lvl>
    <w:lvl w:ilvl="3" w:tplc="0419000F" w:tentative="1">
      <w:start w:val="1"/>
      <w:numFmt w:val="decimal"/>
      <w:lvlText w:val="%4."/>
      <w:lvlJc w:val="left"/>
      <w:pPr>
        <w:tabs>
          <w:tab w:val="num" w:pos="2847"/>
        </w:tabs>
        <w:ind w:left="2847" w:hanging="360"/>
      </w:pPr>
    </w:lvl>
    <w:lvl w:ilvl="4" w:tplc="04190019" w:tentative="1">
      <w:start w:val="1"/>
      <w:numFmt w:val="lowerLetter"/>
      <w:lvlText w:val="%5."/>
      <w:lvlJc w:val="left"/>
      <w:pPr>
        <w:tabs>
          <w:tab w:val="num" w:pos="3567"/>
        </w:tabs>
        <w:ind w:left="3567" w:hanging="360"/>
      </w:pPr>
    </w:lvl>
    <w:lvl w:ilvl="5" w:tplc="0419001B" w:tentative="1">
      <w:start w:val="1"/>
      <w:numFmt w:val="lowerRoman"/>
      <w:lvlText w:val="%6."/>
      <w:lvlJc w:val="right"/>
      <w:pPr>
        <w:tabs>
          <w:tab w:val="num" w:pos="4287"/>
        </w:tabs>
        <w:ind w:left="4287" w:hanging="180"/>
      </w:pPr>
    </w:lvl>
    <w:lvl w:ilvl="6" w:tplc="0419000F" w:tentative="1">
      <w:start w:val="1"/>
      <w:numFmt w:val="decimal"/>
      <w:lvlText w:val="%7."/>
      <w:lvlJc w:val="left"/>
      <w:pPr>
        <w:tabs>
          <w:tab w:val="num" w:pos="5007"/>
        </w:tabs>
        <w:ind w:left="5007" w:hanging="360"/>
      </w:pPr>
    </w:lvl>
    <w:lvl w:ilvl="7" w:tplc="04190019" w:tentative="1">
      <w:start w:val="1"/>
      <w:numFmt w:val="lowerLetter"/>
      <w:lvlText w:val="%8."/>
      <w:lvlJc w:val="left"/>
      <w:pPr>
        <w:tabs>
          <w:tab w:val="num" w:pos="5727"/>
        </w:tabs>
        <w:ind w:left="5727" w:hanging="360"/>
      </w:pPr>
    </w:lvl>
    <w:lvl w:ilvl="8" w:tplc="0419001B" w:tentative="1">
      <w:start w:val="1"/>
      <w:numFmt w:val="lowerRoman"/>
      <w:lvlText w:val="%9."/>
      <w:lvlJc w:val="right"/>
      <w:pPr>
        <w:tabs>
          <w:tab w:val="num" w:pos="6447"/>
        </w:tabs>
        <w:ind w:left="6447" w:hanging="180"/>
      </w:pPr>
    </w:lvl>
  </w:abstractNum>
  <w:abstractNum w:abstractNumId="42">
    <w:nsid w:val="6E685935"/>
    <w:multiLevelType w:val="hybridMultilevel"/>
    <w:tmpl w:val="5CB281A8"/>
    <w:lvl w:ilvl="0" w:tplc="0419000F">
      <w:start w:val="1"/>
      <w:numFmt w:val="decimal"/>
      <w:lvlText w:val="%1."/>
      <w:lvlJc w:val="left"/>
      <w:pPr>
        <w:ind w:left="644"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3">
    <w:nsid w:val="72F750BF"/>
    <w:multiLevelType w:val="multilevel"/>
    <w:tmpl w:val="DA663A4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50C1BEE"/>
    <w:multiLevelType w:val="hybridMultilevel"/>
    <w:tmpl w:val="594A01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879176D"/>
    <w:multiLevelType w:val="multilevel"/>
    <w:tmpl w:val="039832A2"/>
    <w:lvl w:ilvl="0">
      <w:start w:val="1"/>
      <w:numFmt w:val="decimal"/>
      <w:lvlText w:val="%1."/>
      <w:lvlJc w:val="left"/>
      <w:pPr>
        <w:ind w:left="1070" w:hanging="360"/>
      </w:pPr>
      <w:rPr>
        <w:rFonts w:hint="default"/>
      </w:rPr>
    </w:lvl>
    <w:lvl w:ilvl="1">
      <w:start w:val="1"/>
      <w:numFmt w:val="decimal"/>
      <w:isLgl/>
      <w:lvlText w:val="%1.%2."/>
      <w:lvlJc w:val="left"/>
      <w:pPr>
        <w:ind w:left="1640" w:hanging="930"/>
      </w:pPr>
      <w:rPr>
        <w:rFonts w:hint="default"/>
      </w:rPr>
    </w:lvl>
    <w:lvl w:ilvl="2">
      <w:start w:val="1"/>
      <w:numFmt w:val="decimal"/>
      <w:isLgl/>
      <w:lvlText w:val="%1.%2.%3."/>
      <w:lvlJc w:val="left"/>
      <w:pPr>
        <w:ind w:left="1640" w:hanging="930"/>
      </w:pPr>
      <w:rPr>
        <w:rFonts w:hint="default"/>
      </w:rPr>
    </w:lvl>
    <w:lvl w:ilvl="3">
      <w:start w:val="1"/>
      <w:numFmt w:val="decimal"/>
      <w:isLgl/>
      <w:lvlText w:val="%1.%2.%3.%4."/>
      <w:lvlJc w:val="left"/>
      <w:pPr>
        <w:ind w:left="1640" w:hanging="93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46">
    <w:nsid w:val="7B2F138C"/>
    <w:multiLevelType w:val="multilevel"/>
    <w:tmpl w:val="219CDBB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7">
    <w:nsid w:val="7C367A66"/>
    <w:multiLevelType w:val="hybridMultilevel"/>
    <w:tmpl w:val="E3164B28"/>
    <w:lvl w:ilvl="0" w:tplc="9F0C2578">
      <w:start w:val="1"/>
      <w:numFmt w:val="decimal"/>
      <w:lvlText w:val="%1."/>
      <w:lvlJc w:val="center"/>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7E8D3A5E"/>
    <w:multiLevelType w:val="hybridMultilevel"/>
    <w:tmpl w:val="BA0026E0"/>
    <w:lvl w:ilvl="0" w:tplc="9326A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39"/>
  </w:num>
  <w:num w:numId="3">
    <w:abstractNumId w:val="29"/>
  </w:num>
  <w:num w:numId="4">
    <w:abstractNumId w:val="11"/>
  </w:num>
  <w:num w:numId="5">
    <w:abstractNumId w:val="21"/>
  </w:num>
  <w:num w:numId="6">
    <w:abstractNumId w:val="27"/>
  </w:num>
  <w:num w:numId="7">
    <w:abstractNumId w:val="37"/>
  </w:num>
  <w:num w:numId="8">
    <w:abstractNumId w:val="22"/>
  </w:num>
  <w:num w:numId="9">
    <w:abstractNumId w:val="43"/>
  </w:num>
  <w:num w:numId="10">
    <w:abstractNumId w:val="9"/>
  </w:num>
  <w:num w:numId="11">
    <w:abstractNumId w:val="10"/>
  </w:num>
  <w:num w:numId="12">
    <w:abstractNumId w:val="34"/>
  </w:num>
  <w:num w:numId="13">
    <w:abstractNumId w:val="17"/>
  </w:num>
  <w:num w:numId="14">
    <w:abstractNumId w:val="5"/>
  </w:num>
  <w:num w:numId="15">
    <w:abstractNumId w:val="15"/>
  </w:num>
  <w:num w:numId="16">
    <w:abstractNumId w:val="16"/>
  </w:num>
  <w:num w:numId="17">
    <w:abstractNumId w:val="47"/>
  </w:num>
  <w:num w:numId="18">
    <w:abstractNumId w:val="13"/>
  </w:num>
  <w:num w:numId="19">
    <w:abstractNumId w:val="41"/>
  </w:num>
  <w:num w:numId="20">
    <w:abstractNumId w:val="38"/>
  </w:num>
  <w:num w:numId="21">
    <w:abstractNumId w:val="20"/>
  </w:num>
  <w:num w:numId="22">
    <w:abstractNumId w:val="45"/>
  </w:num>
  <w:num w:numId="23">
    <w:abstractNumId w:val="6"/>
  </w:num>
  <w:num w:numId="24">
    <w:abstractNumId w:val="33"/>
  </w:num>
  <w:num w:numId="25">
    <w:abstractNumId w:val="25"/>
  </w:num>
  <w:num w:numId="26">
    <w:abstractNumId w:val="18"/>
  </w:num>
  <w:num w:numId="27">
    <w:abstractNumId w:val="42"/>
  </w:num>
  <w:num w:numId="28">
    <w:abstractNumId w:val="44"/>
  </w:num>
  <w:num w:numId="29">
    <w:abstractNumId w:val="32"/>
  </w:num>
  <w:num w:numId="30">
    <w:abstractNumId w:val="14"/>
  </w:num>
  <w:num w:numId="31">
    <w:abstractNumId w:val="40"/>
  </w:num>
  <w:num w:numId="32">
    <w:abstractNumId w:val="8"/>
  </w:num>
  <w:num w:numId="33">
    <w:abstractNumId w:val="12"/>
  </w:num>
  <w:num w:numId="34">
    <w:abstractNumId w:val="48"/>
  </w:num>
  <w:num w:numId="35">
    <w:abstractNumId w:val="46"/>
  </w:num>
  <w:num w:numId="36">
    <w:abstractNumId w:val="1"/>
  </w:num>
  <w:num w:numId="37">
    <w:abstractNumId w:val="2"/>
  </w:num>
  <w:num w:numId="38">
    <w:abstractNumId w:val="3"/>
  </w:num>
  <w:num w:numId="39">
    <w:abstractNumId w:val="4"/>
  </w:num>
  <w:num w:numId="40">
    <w:abstractNumId w:val="7"/>
  </w:num>
  <w:num w:numId="41">
    <w:abstractNumId w:val="23"/>
  </w:num>
  <w:num w:numId="42">
    <w:abstractNumId w:val="0"/>
  </w:num>
  <w:num w:numId="43">
    <w:abstractNumId w:val="30"/>
  </w:num>
  <w:num w:numId="44">
    <w:abstractNumId w:val="35"/>
  </w:num>
  <w:num w:numId="45">
    <w:abstractNumId w:val="24"/>
  </w:num>
  <w:num w:numId="46">
    <w:abstractNumId w:val="28"/>
  </w:num>
  <w:num w:numId="47">
    <w:abstractNumId w:val="36"/>
  </w:num>
  <w:num w:numId="48">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defaultTabStop w:val="708"/>
  <w:drawingGridHorizontalSpacing w:val="109"/>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15EAF"/>
    <w:rsid w:val="0000041D"/>
    <w:rsid w:val="00000984"/>
    <w:rsid w:val="00005627"/>
    <w:rsid w:val="00015DB5"/>
    <w:rsid w:val="00015E17"/>
    <w:rsid w:val="00016440"/>
    <w:rsid w:val="00020F63"/>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5D5E"/>
    <w:rsid w:val="00056979"/>
    <w:rsid w:val="000611B0"/>
    <w:rsid w:val="00064F1E"/>
    <w:rsid w:val="00065A4B"/>
    <w:rsid w:val="00072DCC"/>
    <w:rsid w:val="00073BD3"/>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62DF"/>
    <w:rsid w:val="000A765E"/>
    <w:rsid w:val="000B017F"/>
    <w:rsid w:val="000B1195"/>
    <w:rsid w:val="000B1E4F"/>
    <w:rsid w:val="000B53E2"/>
    <w:rsid w:val="000B58D7"/>
    <w:rsid w:val="000B5C15"/>
    <w:rsid w:val="000C13CF"/>
    <w:rsid w:val="000C30F5"/>
    <w:rsid w:val="000D01C6"/>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6B91"/>
    <w:rsid w:val="00113CBC"/>
    <w:rsid w:val="00120CC1"/>
    <w:rsid w:val="00122B7F"/>
    <w:rsid w:val="001235B8"/>
    <w:rsid w:val="00127DC0"/>
    <w:rsid w:val="001308F4"/>
    <w:rsid w:val="001359CB"/>
    <w:rsid w:val="00141FB9"/>
    <w:rsid w:val="00142299"/>
    <w:rsid w:val="0014372A"/>
    <w:rsid w:val="00146145"/>
    <w:rsid w:val="00146D62"/>
    <w:rsid w:val="00147AD0"/>
    <w:rsid w:val="00152039"/>
    <w:rsid w:val="00152AEA"/>
    <w:rsid w:val="001536AD"/>
    <w:rsid w:val="001548D8"/>
    <w:rsid w:val="00155551"/>
    <w:rsid w:val="00155DEF"/>
    <w:rsid w:val="00162C78"/>
    <w:rsid w:val="00163A26"/>
    <w:rsid w:val="001645B4"/>
    <w:rsid w:val="00166C98"/>
    <w:rsid w:val="0017054A"/>
    <w:rsid w:val="00173083"/>
    <w:rsid w:val="00174AAD"/>
    <w:rsid w:val="00176061"/>
    <w:rsid w:val="00177711"/>
    <w:rsid w:val="00177D5F"/>
    <w:rsid w:val="00181626"/>
    <w:rsid w:val="00184714"/>
    <w:rsid w:val="001866FF"/>
    <w:rsid w:val="00186995"/>
    <w:rsid w:val="00191C69"/>
    <w:rsid w:val="00193DEA"/>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BF9"/>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4C81"/>
    <w:rsid w:val="00226A8F"/>
    <w:rsid w:val="0023007D"/>
    <w:rsid w:val="00235B90"/>
    <w:rsid w:val="00236756"/>
    <w:rsid w:val="00237DA8"/>
    <w:rsid w:val="002402AC"/>
    <w:rsid w:val="00243EED"/>
    <w:rsid w:val="0024458D"/>
    <w:rsid w:val="00246722"/>
    <w:rsid w:val="00247B05"/>
    <w:rsid w:val="00252A74"/>
    <w:rsid w:val="00254839"/>
    <w:rsid w:val="00256007"/>
    <w:rsid w:val="00256EA7"/>
    <w:rsid w:val="0026505A"/>
    <w:rsid w:val="002651DC"/>
    <w:rsid w:val="00265B13"/>
    <w:rsid w:val="00267C96"/>
    <w:rsid w:val="00271688"/>
    <w:rsid w:val="00271762"/>
    <w:rsid w:val="00277F37"/>
    <w:rsid w:val="00281E79"/>
    <w:rsid w:val="00283282"/>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10E"/>
    <w:rsid w:val="002E486F"/>
    <w:rsid w:val="002E5F01"/>
    <w:rsid w:val="002E6335"/>
    <w:rsid w:val="002E7E7B"/>
    <w:rsid w:val="002F11B5"/>
    <w:rsid w:val="002F473B"/>
    <w:rsid w:val="002F5420"/>
    <w:rsid w:val="002F5D0F"/>
    <w:rsid w:val="003001DE"/>
    <w:rsid w:val="003024A2"/>
    <w:rsid w:val="0030393C"/>
    <w:rsid w:val="0030624C"/>
    <w:rsid w:val="00312944"/>
    <w:rsid w:val="003160CD"/>
    <w:rsid w:val="0032073F"/>
    <w:rsid w:val="0032095F"/>
    <w:rsid w:val="0032167D"/>
    <w:rsid w:val="00322368"/>
    <w:rsid w:val="00327994"/>
    <w:rsid w:val="003306C8"/>
    <w:rsid w:val="0033186C"/>
    <w:rsid w:val="00331958"/>
    <w:rsid w:val="003319B5"/>
    <w:rsid w:val="00334BB9"/>
    <w:rsid w:val="00334E62"/>
    <w:rsid w:val="003360F8"/>
    <w:rsid w:val="00337007"/>
    <w:rsid w:val="00337AAC"/>
    <w:rsid w:val="003427EB"/>
    <w:rsid w:val="00345425"/>
    <w:rsid w:val="0034636B"/>
    <w:rsid w:val="00346AEA"/>
    <w:rsid w:val="003566BD"/>
    <w:rsid w:val="00356954"/>
    <w:rsid w:val="00356CE0"/>
    <w:rsid w:val="00356E16"/>
    <w:rsid w:val="00356EF3"/>
    <w:rsid w:val="0036115A"/>
    <w:rsid w:val="003635BD"/>
    <w:rsid w:val="0036475C"/>
    <w:rsid w:val="0036559A"/>
    <w:rsid w:val="003669EC"/>
    <w:rsid w:val="00367FFA"/>
    <w:rsid w:val="003702F0"/>
    <w:rsid w:val="00370718"/>
    <w:rsid w:val="00372030"/>
    <w:rsid w:val="00372496"/>
    <w:rsid w:val="00372EC4"/>
    <w:rsid w:val="00374921"/>
    <w:rsid w:val="0037569A"/>
    <w:rsid w:val="00385CBF"/>
    <w:rsid w:val="00385F1D"/>
    <w:rsid w:val="00390460"/>
    <w:rsid w:val="003908F3"/>
    <w:rsid w:val="003938CB"/>
    <w:rsid w:val="00394659"/>
    <w:rsid w:val="00395A95"/>
    <w:rsid w:val="003A0469"/>
    <w:rsid w:val="003A1543"/>
    <w:rsid w:val="003A1579"/>
    <w:rsid w:val="003A7F7E"/>
    <w:rsid w:val="003B46D2"/>
    <w:rsid w:val="003B5222"/>
    <w:rsid w:val="003B7636"/>
    <w:rsid w:val="003D016C"/>
    <w:rsid w:val="003D37A6"/>
    <w:rsid w:val="003D547D"/>
    <w:rsid w:val="003E0289"/>
    <w:rsid w:val="003E06EA"/>
    <w:rsid w:val="003E0CC0"/>
    <w:rsid w:val="003E0ECD"/>
    <w:rsid w:val="003E1B4F"/>
    <w:rsid w:val="003E2F5A"/>
    <w:rsid w:val="003E4AD1"/>
    <w:rsid w:val="003E791E"/>
    <w:rsid w:val="003F0928"/>
    <w:rsid w:val="003F231D"/>
    <w:rsid w:val="003F39AB"/>
    <w:rsid w:val="003F7022"/>
    <w:rsid w:val="00400FCA"/>
    <w:rsid w:val="004017A2"/>
    <w:rsid w:val="0040592B"/>
    <w:rsid w:val="00405ECB"/>
    <w:rsid w:val="00406962"/>
    <w:rsid w:val="00410895"/>
    <w:rsid w:val="0041093E"/>
    <w:rsid w:val="00411438"/>
    <w:rsid w:val="0041235B"/>
    <w:rsid w:val="00412D73"/>
    <w:rsid w:val="00413C7F"/>
    <w:rsid w:val="00414308"/>
    <w:rsid w:val="00414E77"/>
    <w:rsid w:val="00415909"/>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AC5"/>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D4B"/>
    <w:rsid w:val="004A18AC"/>
    <w:rsid w:val="004A1F49"/>
    <w:rsid w:val="004A4809"/>
    <w:rsid w:val="004A6A36"/>
    <w:rsid w:val="004B0521"/>
    <w:rsid w:val="004B0FE7"/>
    <w:rsid w:val="004B1AA2"/>
    <w:rsid w:val="004B480E"/>
    <w:rsid w:val="004B790A"/>
    <w:rsid w:val="004B7FAC"/>
    <w:rsid w:val="004C27C2"/>
    <w:rsid w:val="004C6569"/>
    <w:rsid w:val="004C67E2"/>
    <w:rsid w:val="004D09BA"/>
    <w:rsid w:val="004D0C18"/>
    <w:rsid w:val="004D1F88"/>
    <w:rsid w:val="004D27EA"/>
    <w:rsid w:val="004D2826"/>
    <w:rsid w:val="004D4AD5"/>
    <w:rsid w:val="004E1723"/>
    <w:rsid w:val="004E2B91"/>
    <w:rsid w:val="004E41AB"/>
    <w:rsid w:val="004F0C85"/>
    <w:rsid w:val="004F0E7B"/>
    <w:rsid w:val="004F1194"/>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741D"/>
    <w:rsid w:val="00517515"/>
    <w:rsid w:val="00517F34"/>
    <w:rsid w:val="00530185"/>
    <w:rsid w:val="00531C59"/>
    <w:rsid w:val="0053271C"/>
    <w:rsid w:val="00532D48"/>
    <w:rsid w:val="005362C6"/>
    <w:rsid w:val="00543E64"/>
    <w:rsid w:val="0054553E"/>
    <w:rsid w:val="00546B72"/>
    <w:rsid w:val="00546D7A"/>
    <w:rsid w:val="0055404F"/>
    <w:rsid w:val="00555329"/>
    <w:rsid w:val="0055593C"/>
    <w:rsid w:val="005575E1"/>
    <w:rsid w:val="00557837"/>
    <w:rsid w:val="00562AEF"/>
    <w:rsid w:val="00567442"/>
    <w:rsid w:val="00570A3D"/>
    <w:rsid w:val="0057233D"/>
    <w:rsid w:val="005725C3"/>
    <w:rsid w:val="00573AE3"/>
    <w:rsid w:val="0057503C"/>
    <w:rsid w:val="00575471"/>
    <w:rsid w:val="00583993"/>
    <w:rsid w:val="00590B17"/>
    <w:rsid w:val="00590EC6"/>
    <w:rsid w:val="005911D6"/>
    <w:rsid w:val="00591D8D"/>
    <w:rsid w:val="00594E67"/>
    <w:rsid w:val="005977C8"/>
    <w:rsid w:val="005A2D96"/>
    <w:rsid w:val="005A3961"/>
    <w:rsid w:val="005A4F27"/>
    <w:rsid w:val="005A6A2E"/>
    <w:rsid w:val="005A77FC"/>
    <w:rsid w:val="005B0CF4"/>
    <w:rsid w:val="005B1046"/>
    <w:rsid w:val="005B2BEE"/>
    <w:rsid w:val="005B4965"/>
    <w:rsid w:val="005B5FE6"/>
    <w:rsid w:val="005B6B68"/>
    <w:rsid w:val="005C4B7F"/>
    <w:rsid w:val="005C4EA2"/>
    <w:rsid w:val="005C5293"/>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5B38"/>
    <w:rsid w:val="005E66C5"/>
    <w:rsid w:val="005F0CB7"/>
    <w:rsid w:val="005F3A96"/>
    <w:rsid w:val="005F5CCF"/>
    <w:rsid w:val="005F73AB"/>
    <w:rsid w:val="005F7C23"/>
    <w:rsid w:val="00603662"/>
    <w:rsid w:val="006047E5"/>
    <w:rsid w:val="0061106F"/>
    <w:rsid w:val="00612B8C"/>
    <w:rsid w:val="00612F9D"/>
    <w:rsid w:val="00615AE1"/>
    <w:rsid w:val="006160EA"/>
    <w:rsid w:val="00620D83"/>
    <w:rsid w:val="00621716"/>
    <w:rsid w:val="00624F2E"/>
    <w:rsid w:val="00625462"/>
    <w:rsid w:val="00625EEB"/>
    <w:rsid w:val="006271BA"/>
    <w:rsid w:val="00630A95"/>
    <w:rsid w:val="00631A42"/>
    <w:rsid w:val="00631B4F"/>
    <w:rsid w:val="00633BB2"/>
    <w:rsid w:val="0063775B"/>
    <w:rsid w:val="00640117"/>
    <w:rsid w:val="00640742"/>
    <w:rsid w:val="00641F63"/>
    <w:rsid w:val="00645860"/>
    <w:rsid w:val="0065136C"/>
    <w:rsid w:val="006514FA"/>
    <w:rsid w:val="00654110"/>
    <w:rsid w:val="00662E6F"/>
    <w:rsid w:val="00665C1C"/>
    <w:rsid w:val="00672EDA"/>
    <w:rsid w:val="00674581"/>
    <w:rsid w:val="006760BF"/>
    <w:rsid w:val="006829AE"/>
    <w:rsid w:val="00682FE0"/>
    <w:rsid w:val="006836A1"/>
    <w:rsid w:val="00686B59"/>
    <w:rsid w:val="00686DB4"/>
    <w:rsid w:val="0069097A"/>
    <w:rsid w:val="006946D8"/>
    <w:rsid w:val="00694A32"/>
    <w:rsid w:val="0069656E"/>
    <w:rsid w:val="00697C7A"/>
    <w:rsid w:val="006A163A"/>
    <w:rsid w:val="006A171D"/>
    <w:rsid w:val="006A4742"/>
    <w:rsid w:val="006A6291"/>
    <w:rsid w:val="006A6F04"/>
    <w:rsid w:val="006A76FA"/>
    <w:rsid w:val="006A7B77"/>
    <w:rsid w:val="006B1A6D"/>
    <w:rsid w:val="006B1C7A"/>
    <w:rsid w:val="006B1EF9"/>
    <w:rsid w:val="006B488D"/>
    <w:rsid w:val="006B5239"/>
    <w:rsid w:val="006C140C"/>
    <w:rsid w:val="006C340E"/>
    <w:rsid w:val="006C65F8"/>
    <w:rsid w:val="006D0341"/>
    <w:rsid w:val="006D18F1"/>
    <w:rsid w:val="006D2A36"/>
    <w:rsid w:val="006D697B"/>
    <w:rsid w:val="006D77C1"/>
    <w:rsid w:val="006E1CD7"/>
    <w:rsid w:val="006E2FEB"/>
    <w:rsid w:val="006E5389"/>
    <w:rsid w:val="006F3AE4"/>
    <w:rsid w:val="006F422A"/>
    <w:rsid w:val="006F47F3"/>
    <w:rsid w:val="006F5AF9"/>
    <w:rsid w:val="006F5F0F"/>
    <w:rsid w:val="006F6132"/>
    <w:rsid w:val="006F72BF"/>
    <w:rsid w:val="006F7877"/>
    <w:rsid w:val="00707B59"/>
    <w:rsid w:val="007119A9"/>
    <w:rsid w:val="00711DB1"/>
    <w:rsid w:val="00713274"/>
    <w:rsid w:val="007170C1"/>
    <w:rsid w:val="007179C1"/>
    <w:rsid w:val="007213C3"/>
    <w:rsid w:val="007238F6"/>
    <w:rsid w:val="007272C7"/>
    <w:rsid w:val="00727874"/>
    <w:rsid w:val="00730DFD"/>
    <w:rsid w:val="00730E96"/>
    <w:rsid w:val="00733033"/>
    <w:rsid w:val="007425E3"/>
    <w:rsid w:val="00744076"/>
    <w:rsid w:val="0075159C"/>
    <w:rsid w:val="00753649"/>
    <w:rsid w:val="00761A46"/>
    <w:rsid w:val="00765921"/>
    <w:rsid w:val="00767BD2"/>
    <w:rsid w:val="00771F57"/>
    <w:rsid w:val="007734A4"/>
    <w:rsid w:val="0077670E"/>
    <w:rsid w:val="007767E8"/>
    <w:rsid w:val="0078340D"/>
    <w:rsid w:val="00784E4B"/>
    <w:rsid w:val="007905BB"/>
    <w:rsid w:val="00792703"/>
    <w:rsid w:val="00792786"/>
    <w:rsid w:val="0079595F"/>
    <w:rsid w:val="0079732B"/>
    <w:rsid w:val="00797B60"/>
    <w:rsid w:val="007A0CEB"/>
    <w:rsid w:val="007A7460"/>
    <w:rsid w:val="007A79CF"/>
    <w:rsid w:val="007A7B64"/>
    <w:rsid w:val="007B20AB"/>
    <w:rsid w:val="007B4441"/>
    <w:rsid w:val="007C070D"/>
    <w:rsid w:val="007C1CC7"/>
    <w:rsid w:val="007C286D"/>
    <w:rsid w:val="007C2910"/>
    <w:rsid w:val="007C4B57"/>
    <w:rsid w:val="007C576C"/>
    <w:rsid w:val="007C62B0"/>
    <w:rsid w:val="007D15F2"/>
    <w:rsid w:val="007D1F75"/>
    <w:rsid w:val="007D38FB"/>
    <w:rsid w:val="007D6FEE"/>
    <w:rsid w:val="007E04CA"/>
    <w:rsid w:val="007E0535"/>
    <w:rsid w:val="007E12F1"/>
    <w:rsid w:val="007E1BD3"/>
    <w:rsid w:val="007E4C5D"/>
    <w:rsid w:val="007F0231"/>
    <w:rsid w:val="007F1CE6"/>
    <w:rsid w:val="007F3AF1"/>
    <w:rsid w:val="007F474A"/>
    <w:rsid w:val="007F552E"/>
    <w:rsid w:val="007F58DB"/>
    <w:rsid w:val="008014AB"/>
    <w:rsid w:val="00803EA9"/>
    <w:rsid w:val="00811438"/>
    <w:rsid w:val="0081389B"/>
    <w:rsid w:val="0081408F"/>
    <w:rsid w:val="00815A94"/>
    <w:rsid w:val="008170BF"/>
    <w:rsid w:val="008178B0"/>
    <w:rsid w:val="00817F2B"/>
    <w:rsid w:val="008208D2"/>
    <w:rsid w:val="00820C19"/>
    <w:rsid w:val="008210F0"/>
    <w:rsid w:val="00821287"/>
    <w:rsid w:val="0082289B"/>
    <w:rsid w:val="00823392"/>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69A1"/>
    <w:rsid w:val="008A23DC"/>
    <w:rsid w:val="008A26A1"/>
    <w:rsid w:val="008A3F70"/>
    <w:rsid w:val="008A5DED"/>
    <w:rsid w:val="008A63D0"/>
    <w:rsid w:val="008A771F"/>
    <w:rsid w:val="008B1A15"/>
    <w:rsid w:val="008B1E09"/>
    <w:rsid w:val="008B4C15"/>
    <w:rsid w:val="008B6DCC"/>
    <w:rsid w:val="008B7CCE"/>
    <w:rsid w:val="008C7403"/>
    <w:rsid w:val="008D10D7"/>
    <w:rsid w:val="008D1644"/>
    <w:rsid w:val="008D1B3E"/>
    <w:rsid w:val="008D58B2"/>
    <w:rsid w:val="008E09BF"/>
    <w:rsid w:val="008E2836"/>
    <w:rsid w:val="008E4378"/>
    <w:rsid w:val="008F1DD0"/>
    <w:rsid w:val="008F24C0"/>
    <w:rsid w:val="008F5451"/>
    <w:rsid w:val="00903314"/>
    <w:rsid w:val="00903C22"/>
    <w:rsid w:val="00903D78"/>
    <w:rsid w:val="00903DA1"/>
    <w:rsid w:val="00910062"/>
    <w:rsid w:val="009111E4"/>
    <w:rsid w:val="00912EBE"/>
    <w:rsid w:val="00912FCC"/>
    <w:rsid w:val="00916ACF"/>
    <w:rsid w:val="00917D36"/>
    <w:rsid w:val="00917F84"/>
    <w:rsid w:val="00921C04"/>
    <w:rsid w:val="009233A8"/>
    <w:rsid w:val="00923746"/>
    <w:rsid w:val="00925F67"/>
    <w:rsid w:val="00926285"/>
    <w:rsid w:val="00927CEC"/>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91379"/>
    <w:rsid w:val="00991A3D"/>
    <w:rsid w:val="00992F5A"/>
    <w:rsid w:val="00992F5E"/>
    <w:rsid w:val="0099632E"/>
    <w:rsid w:val="00997C83"/>
    <w:rsid w:val="00997DAC"/>
    <w:rsid w:val="009A101F"/>
    <w:rsid w:val="009A279E"/>
    <w:rsid w:val="009A29DA"/>
    <w:rsid w:val="009A5779"/>
    <w:rsid w:val="009A685B"/>
    <w:rsid w:val="009B20D1"/>
    <w:rsid w:val="009B6B55"/>
    <w:rsid w:val="009B7617"/>
    <w:rsid w:val="009B78AC"/>
    <w:rsid w:val="009C0D8C"/>
    <w:rsid w:val="009C329A"/>
    <w:rsid w:val="009C3596"/>
    <w:rsid w:val="009C55FE"/>
    <w:rsid w:val="009D05ED"/>
    <w:rsid w:val="009D281A"/>
    <w:rsid w:val="009D4FC5"/>
    <w:rsid w:val="009D65AB"/>
    <w:rsid w:val="009E03B1"/>
    <w:rsid w:val="009E0B74"/>
    <w:rsid w:val="009E1E3D"/>
    <w:rsid w:val="009E1E9A"/>
    <w:rsid w:val="009E37F9"/>
    <w:rsid w:val="009E4C4A"/>
    <w:rsid w:val="009E551B"/>
    <w:rsid w:val="009E645A"/>
    <w:rsid w:val="009F299B"/>
    <w:rsid w:val="009F2C31"/>
    <w:rsid w:val="009F43E5"/>
    <w:rsid w:val="009F6ACF"/>
    <w:rsid w:val="00A01036"/>
    <w:rsid w:val="00A04319"/>
    <w:rsid w:val="00A05355"/>
    <w:rsid w:val="00A05392"/>
    <w:rsid w:val="00A13850"/>
    <w:rsid w:val="00A16D8A"/>
    <w:rsid w:val="00A23015"/>
    <w:rsid w:val="00A2382E"/>
    <w:rsid w:val="00A23B80"/>
    <w:rsid w:val="00A2576D"/>
    <w:rsid w:val="00A26C9E"/>
    <w:rsid w:val="00A30558"/>
    <w:rsid w:val="00A31A1C"/>
    <w:rsid w:val="00A344D1"/>
    <w:rsid w:val="00A3572D"/>
    <w:rsid w:val="00A35BC9"/>
    <w:rsid w:val="00A36A06"/>
    <w:rsid w:val="00A371B4"/>
    <w:rsid w:val="00A37BA8"/>
    <w:rsid w:val="00A40F73"/>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4F4B"/>
    <w:rsid w:val="00A8553F"/>
    <w:rsid w:val="00A8701D"/>
    <w:rsid w:val="00A876EF"/>
    <w:rsid w:val="00A939FD"/>
    <w:rsid w:val="00A9620B"/>
    <w:rsid w:val="00AA02F4"/>
    <w:rsid w:val="00AA0C39"/>
    <w:rsid w:val="00AA13DF"/>
    <w:rsid w:val="00AA17C2"/>
    <w:rsid w:val="00AA2A41"/>
    <w:rsid w:val="00AA2D9A"/>
    <w:rsid w:val="00AA787B"/>
    <w:rsid w:val="00AB16F7"/>
    <w:rsid w:val="00AB1C3B"/>
    <w:rsid w:val="00AB1FBB"/>
    <w:rsid w:val="00AB6A6F"/>
    <w:rsid w:val="00AB7F52"/>
    <w:rsid w:val="00AC3CAD"/>
    <w:rsid w:val="00AD04AF"/>
    <w:rsid w:val="00AD284F"/>
    <w:rsid w:val="00AD3ADC"/>
    <w:rsid w:val="00AE143B"/>
    <w:rsid w:val="00AE1E1F"/>
    <w:rsid w:val="00AE3420"/>
    <w:rsid w:val="00AE3D02"/>
    <w:rsid w:val="00AE7DBE"/>
    <w:rsid w:val="00AF50DA"/>
    <w:rsid w:val="00AF54F8"/>
    <w:rsid w:val="00B01C46"/>
    <w:rsid w:val="00B02F4C"/>
    <w:rsid w:val="00B0519F"/>
    <w:rsid w:val="00B100A9"/>
    <w:rsid w:val="00B130D8"/>
    <w:rsid w:val="00B14DD4"/>
    <w:rsid w:val="00B25730"/>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B1F"/>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428A"/>
    <w:rsid w:val="00B94574"/>
    <w:rsid w:val="00BA2456"/>
    <w:rsid w:val="00BA641E"/>
    <w:rsid w:val="00BB64C1"/>
    <w:rsid w:val="00BB7094"/>
    <w:rsid w:val="00BC03EC"/>
    <w:rsid w:val="00BC17A7"/>
    <w:rsid w:val="00BC3CC6"/>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22C4"/>
    <w:rsid w:val="00BF3548"/>
    <w:rsid w:val="00BF4E64"/>
    <w:rsid w:val="00BF7719"/>
    <w:rsid w:val="00C0020A"/>
    <w:rsid w:val="00C01C45"/>
    <w:rsid w:val="00C032B2"/>
    <w:rsid w:val="00C06FF6"/>
    <w:rsid w:val="00C1380F"/>
    <w:rsid w:val="00C1389C"/>
    <w:rsid w:val="00C13DB6"/>
    <w:rsid w:val="00C14900"/>
    <w:rsid w:val="00C178F7"/>
    <w:rsid w:val="00C17D5F"/>
    <w:rsid w:val="00C22287"/>
    <w:rsid w:val="00C23E5E"/>
    <w:rsid w:val="00C26B27"/>
    <w:rsid w:val="00C278A0"/>
    <w:rsid w:val="00C3102A"/>
    <w:rsid w:val="00C32FF6"/>
    <w:rsid w:val="00C34970"/>
    <w:rsid w:val="00C40FFA"/>
    <w:rsid w:val="00C45046"/>
    <w:rsid w:val="00C4677A"/>
    <w:rsid w:val="00C46E7E"/>
    <w:rsid w:val="00C52736"/>
    <w:rsid w:val="00C53B41"/>
    <w:rsid w:val="00C5447A"/>
    <w:rsid w:val="00C55906"/>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3B54"/>
    <w:rsid w:val="00C946D7"/>
    <w:rsid w:val="00C96259"/>
    <w:rsid w:val="00CA0439"/>
    <w:rsid w:val="00CA5A59"/>
    <w:rsid w:val="00CA68A4"/>
    <w:rsid w:val="00CA767B"/>
    <w:rsid w:val="00CB1553"/>
    <w:rsid w:val="00CB7447"/>
    <w:rsid w:val="00CB798F"/>
    <w:rsid w:val="00CC0451"/>
    <w:rsid w:val="00CC0E89"/>
    <w:rsid w:val="00CC1AA6"/>
    <w:rsid w:val="00CC7073"/>
    <w:rsid w:val="00CC775C"/>
    <w:rsid w:val="00CC77ED"/>
    <w:rsid w:val="00CD2A97"/>
    <w:rsid w:val="00CD3B13"/>
    <w:rsid w:val="00CD4A78"/>
    <w:rsid w:val="00CD6071"/>
    <w:rsid w:val="00CD6B86"/>
    <w:rsid w:val="00CE52EE"/>
    <w:rsid w:val="00CE64DB"/>
    <w:rsid w:val="00CE6F44"/>
    <w:rsid w:val="00CE77C1"/>
    <w:rsid w:val="00CF0356"/>
    <w:rsid w:val="00CF0E3C"/>
    <w:rsid w:val="00CF1548"/>
    <w:rsid w:val="00CF42EB"/>
    <w:rsid w:val="00CF473A"/>
    <w:rsid w:val="00CF4C3C"/>
    <w:rsid w:val="00CF7569"/>
    <w:rsid w:val="00D03752"/>
    <w:rsid w:val="00D03AB4"/>
    <w:rsid w:val="00D05089"/>
    <w:rsid w:val="00D055C4"/>
    <w:rsid w:val="00D0580F"/>
    <w:rsid w:val="00D05B02"/>
    <w:rsid w:val="00D05EB9"/>
    <w:rsid w:val="00D12398"/>
    <w:rsid w:val="00D12BEF"/>
    <w:rsid w:val="00D14D46"/>
    <w:rsid w:val="00D15A09"/>
    <w:rsid w:val="00D15CB1"/>
    <w:rsid w:val="00D164AC"/>
    <w:rsid w:val="00D16FC7"/>
    <w:rsid w:val="00D21207"/>
    <w:rsid w:val="00D214D9"/>
    <w:rsid w:val="00D22647"/>
    <w:rsid w:val="00D246EC"/>
    <w:rsid w:val="00D256DD"/>
    <w:rsid w:val="00D260F3"/>
    <w:rsid w:val="00D27B88"/>
    <w:rsid w:val="00D33411"/>
    <w:rsid w:val="00D36856"/>
    <w:rsid w:val="00D4160D"/>
    <w:rsid w:val="00D42582"/>
    <w:rsid w:val="00D43C58"/>
    <w:rsid w:val="00D43EB0"/>
    <w:rsid w:val="00D506B1"/>
    <w:rsid w:val="00D51DE0"/>
    <w:rsid w:val="00D54225"/>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3D13"/>
    <w:rsid w:val="00DB3DF2"/>
    <w:rsid w:val="00DB6E25"/>
    <w:rsid w:val="00DB75DC"/>
    <w:rsid w:val="00DB76BF"/>
    <w:rsid w:val="00DC0860"/>
    <w:rsid w:val="00DC1197"/>
    <w:rsid w:val="00DC1289"/>
    <w:rsid w:val="00DC1ED6"/>
    <w:rsid w:val="00DC3EE9"/>
    <w:rsid w:val="00DD10A9"/>
    <w:rsid w:val="00DD311F"/>
    <w:rsid w:val="00DD3C4C"/>
    <w:rsid w:val="00DE0D04"/>
    <w:rsid w:val="00DE4849"/>
    <w:rsid w:val="00DE6160"/>
    <w:rsid w:val="00DE6267"/>
    <w:rsid w:val="00DF2C6C"/>
    <w:rsid w:val="00DF5ECD"/>
    <w:rsid w:val="00DF65C9"/>
    <w:rsid w:val="00DF67CA"/>
    <w:rsid w:val="00E00603"/>
    <w:rsid w:val="00E01934"/>
    <w:rsid w:val="00E03227"/>
    <w:rsid w:val="00E057A5"/>
    <w:rsid w:val="00E114F1"/>
    <w:rsid w:val="00E11F2A"/>
    <w:rsid w:val="00E12153"/>
    <w:rsid w:val="00E135BB"/>
    <w:rsid w:val="00E15050"/>
    <w:rsid w:val="00E1769A"/>
    <w:rsid w:val="00E20B86"/>
    <w:rsid w:val="00E212FD"/>
    <w:rsid w:val="00E24E63"/>
    <w:rsid w:val="00E261CB"/>
    <w:rsid w:val="00E27E55"/>
    <w:rsid w:val="00E303CE"/>
    <w:rsid w:val="00E31589"/>
    <w:rsid w:val="00E31975"/>
    <w:rsid w:val="00E31F9C"/>
    <w:rsid w:val="00E33810"/>
    <w:rsid w:val="00E42D0C"/>
    <w:rsid w:val="00E461A2"/>
    <w:rsid w:val="00E5051C"/>
    <w:rsid w:val="00E54587"/>
    <w:rsid w:val="00E55829"/>
    <w:rsid w:val="00E60751"/>
    <w:rsid w:val="00E62863"/>
    <w:rsid w:val="00E62D44"/>
    <w:rsid w:val="00E6630C"/>
    <w:rsid w:val="00E703C2"/>
    <w:rsid w:val="00E73139"/>
    <w:rsid w:val="00E7365B"/>
    <w:rsid w:val="00E7391F"/>
    <w:rsid w:val="00E761FD"/>
    <w:rsid w:val="00E76861"/>
    <w:rsid w:val="00E84DD8"/>
    <w:rsid w:val="00E86D85"/>
    <w:rsid w:val="00E901C2"/>
    <w:rsid w:val="00E905B4"/>
    <w:rsid w:val="00E966CE"/>
    <w:rsid w:val="00E96BB5"/>
    <w:rsid w:val="00E96BFF"/>
    <w:rsid w:val="00E97404"/>
    <w:rsid w:val="00EA03DA"/>
    <w:rsid w:val="00EA25FA"/>
    <w:rsid w:val="00EA2C6B"/>
    <w:rsid w:val="00EA687F"/>
    <w:rsid w:val="00EB05CB"/>
    <w:rsid w:val="00EB2D17"/>
    <w:rsid w:val="00EB2DB8"/>
    <w:rsid w:val="00EB306B"/>
    <w:rsid w:val="00EB36C9"/>
    <w:rsid w:val="00EB3BC0"/>
    <w:rsid w:val="00EB4049"/>
    <w:rsid w:val="00EB710D"/>
    <w:rsid w:val="00EB797B"/>
    <w:rsid w:val="00EC3C3E"/>
    <w:rsid w:val="00EC6FC8"/>
    <w:rsid w:val="00EC75B0"/>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698"/>
    <w:rsid w:val="00F36919"/>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4802"/>
    <w:rsid w:val="00FC193C"/>
    <w:rsid w:val="00FC299D"/>
    <w:rsid w:val="00FC2B96"/>
    <w:rsid w:val="00FC5304"/>
    <w:rsid w:val="00FC5D87"/>
    <w:rsid w:val="00FC7F3C"/>
    <w:rsid w:val="00FD1427"/>
    <w:rsid w:val="00FD2FE8"/>
    <w:rsid w:val="00FD4D6B"/>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90422647">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21565AF8DEFBF7962AAE295B5DE28C2E38070800BF98870EA9D54C1161EB3578B231E6EB1241F468818D8CCBAAB4EBF294B584F862B04d7lF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yperlink" Target="consultantplus://offline/ref=FBA21565AF8DEFBF7962AAE295B5DE28C2E38070800BF98870EA9D54C1161EB3578B231D6EB82A1D15D208DC85EFA450BC3554585186d2lAK" TargetMode="External"/><Relationship Id="rId4" Type="http://schemas.openxmlformats.org/officeDocument/2006/relationships/settings" Target="settings.xml"/><Relationship Id="rId9" Type="http://schemas.openxmlformats.org/officeDocument/2006/relationships/hyperlink" Target="consultantplus://offline/ref=FBA21565AF8DEFBF7962AAE295B5DE28C2E38070800BF98870EA9D54C1161EB3578B231D6EB72E1D15D208DC85EFA450BC3554585186d2lA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52712-832B-4D39-8504-9AC0D1D3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4</TotalTime>
  <Pages>5</Pages>
  <Words>2373</Words>
  <Characters>13528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15870</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Urist</cp:lastModifiedBy>
  <cp:revision>2</cp:revision>
  <cp:lastPrinted>2022-11-24T10:23:00Z</cp:lastPrinted>
  <dcterms:created xsi:type="dcterms:W3CDTF">2024-01-26T10:48:00Z</dcterms:created>
  <dcterms:modified xsi:type="dcterms:W3CDTF">2024-01-26T10:48:00Z</dcterms:modified>
</cp:coreProperties>
</file>