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59F4" w14:textId="62A453F6" w:rsidR="00B4672D" w:rsidRPr="004856F6" w:rsidRDefault="00300119" w:rsidP="008B4C15">
      <w:pPr>
        <w:widowControl/>
        <w:autoSpaceDE/>
        <w:autoSpaceDN/>
        <w:adjustRightInd/>
        <w:ind w:firstLine="567"/>
        <w:jc w:val="center"/>
        <w:rPr>
          <w:b/>
          <w:sz w:val="24"/>
          <w:szCs w:val="24"/>
        </w:rPr>
      </w:pPr>
      <w:r>
        <w:rPr>
          <w:b/>
          <w:noProof/>
          <w:sz w:val="24"/>
          <w:szCs w:val="24"/>
          <w:lang w:eastAsia="en-US"/>
        </w:rPr>
        <mc:AlternateContent>
          <mc:Choice Requires="wps">
            <w:drawing>
              <wp:anchor distT="0" distB="0" distL="114300" distR="114300" simplePos="0" relativeHeight="251660288" behindDoc="0" locked="0" layoutInCell="1" allowOverlap="1" wp14:anchorId="0C3ED43F" wp14:editId="6DB56303">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21346949" w14:textId="77777777" w:rsidR="00222A84" w:rsidRPr="00222A84" w:rsidRDefault="00222A84">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3ED43F"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">
                <v:textbox>
                  <w:txbxContent>
                    <w:p w14:paraId="21346949" w14:textId="77777777" w:rsidR="00222A84" w:rsidRPr="00222A84" w:rsidRDefault="00222A84">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14:paraId="7F16B6DC"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2572123B"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24322219" w14:textId="59F158AE" w:rsidR="00C4677A" w:rsidRPr="004856F6" w:rsidRDefault="006A163A" w:rsidP="008B4C15">
      <w:pPr>
        <w:ind w:firstLine="567"/>
        <w:jc w:val="both"/>
        <w:rPr>
          <w:sz w:val="24"/>
          <w:szCs w:val="24"/>
        </w:rPr>
      </w:pPr>
      <w:r w:rsidRPr="004856F6">
        <w:rPr>
          <w:sz w:val="24"/>
          <w:szCs w:val="24"/>
        </w:rPr>
        <w:t>1.Заказчик</w:t>
      </w:r>
      <w:r w:rsidR="00322368" w:rsidRPr="004856F6">
        <w:rPr>
          <w:sz w:val="24"/>
          <w:szCs w:val="24"/>
        </w:rPr>
        <w:t xml:space="preserve"> </w:t>
      </w:r>
      <w:r w:rsidR="00F22F66">
        <w:rPr>
          <w:sz w:val="24"/>
          <w:szCs w:val="24"/>
        </w:rPr>
        <w:t xml:space="preserve">– </w:t>
      </w:r>
      <w:r w:rsidR="00F22F66" w:rsidRPr="00F22F66">
        <w:rPr>
          <w:b/>
          <w:bCs/>
          <w:sz w:val="24"/>
          <w:szCs w:val="24"/>
        </w:rPr>
        <w:t>Государственное бюджетное учреждение социального обслуживания Владимирской области  "Суздальский дом-интернат для престарелых и инвалидов", Владимирская область, г. Суздаль, ул. Ленина, д.15</w:t>
      </w:r>
      <w:r w:rsidR="00F22F66" w:rsidRPr="00F22F66">
        <w:rPr>
          <w:sz w:val="24"/>
          <w:szCs w:val="24"/>
        </w:rPr>
        <w:t xml:space="preserve">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D615B2">
        <w:rPr>
          <w:b/>
          <w:iCs/>
          <w:sz w:val="24"/>
          <w:szCs w:val="24"/>
        </w:rPr>
        <w:t>товара (работы, услуги)</w:t>
      </w:r>
      <w:r w:rsidR="000A1734" w:rsidRPr="00D615B2">
        <w:rPr>
          <w:iCs/>
          <w:sz w:val="24"/>
          <w:szCs w:val="24"/>
        </w:rPr>
        <w:t>:</w:t>
      </w:r>
      <w:r w:rsidR="00F22F66" w:rsidRPr="00D615B2">
        <w:rPr>
          <w:iCs/>
          <w:sz w:val="24"/>
          <w:szCs w:val="24"/>
        </w:rPr>
        <w:t xml:space="preserve"> </w:t>
      </w:r>
      <w:r w:rsidR="00F22F66" w:rsidRPr="00D615B2">
        <w:rPr>
          <w:b/>
          <w:iCs/>
          <w:sz w:val="24"/>
          <w:szCs w:val="24"/>
        </w:rPr>
        <w:t xml:space="preserve">Поставка </w:t>
      </w:r>
      <w:r w:rsidR="006F150B">
        <w:rPr>
          <w:b/>
          <w:iCs/>
          <w:sz w:val="24"/>
          <w:szCs w:val="24"/>
        </w:rPr>
        <w:t>продуктов питания</w:t>
      </w:r>
      <w:r w:rsidR="00C07164">
        <w:rPr>
          <w:b/>
          <w:iCs/>
          <w:sz w:val="24"/>
          <w:szCs w:val="24"/>
        </w:rPr>
        <w:t xml:space="preserve"> – </w:t>
      </w:r>
      <w:r w:rsidR="00041707">
        <w:rPr>
          <w:b/>
          <w:iCs/>
          <w:sz w:val="24"/>
          <w:szCs w:val="24"/>
        </w:rPr>
        <w:t>колбаса</w:t>
      </w:r>
      <w:r w:rsidR="00F22F66">
        <w:rPr>
          <w:b/>
          <w:i/>
          <w:sz w:val="24"/>
          <w:szCs w:val="24"/>
        </w:rPr>
        <w:t>.</w:t>
      </w:r>
    </w:p>
    <w:p w14:paraId="3252E98E" w14:textId="77777777"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14:paraId="31D6C993"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70C8F1E5" w14:textId="2A284FBF" w:rsidR="00041707" w:rsidRDefault="005E5B38" w:rsidP="008B4C15">
      <w:pPr>
        <w:ind w:firstLine="567"/>
        <w:jc w:val="both"/>
        <w:rPr>
          <w:b/>
          <w:iCs/>
          <w:sz w:val="24"/>
          <w:szCs w:val="24"/>
        </w:rPr>
      </w:pPr>
      <w:r w:rsidRPr="004856F6">
        <w:rPr>
          <w:b/>
          <w:sz w:val="24"/>
          <w:szCs w:val="24"/>
        </w:rPr>
        <w:t>Цена не должна превышать</w:t>
      </w:r>
      <w:r w:rsidR="00B37694" w:rsidRPr="004856F6">
        <w:rPr>
          <w:b/>
          <w:sz w:val="24"/>
          <w:szCs w:val="24"/>
        </w:rPr>
        <w:t>:</w:t>
      </w:r>
      <w:r w:rsidR="0060130D">
        <w:rPr>
          <w:b/>
          <w:sz w:val="24"/>
          <w:szCs w:val="24"/>
        </w:rPr>
        <w:t xml:space="preserve"> </w:t>
      </w:r>
      <w:r w:rsidR="00041707">
        <w:rPr>
          <w:b/>
          <w:iCs/>
          <w:sz w:val="24"/>
          <w:szCs w:val="24"/>
        </w:rPr>
        <w:t xml:space="preserve">289 562,50 </w:t>
      </w:r>
      <w:r w:rsidRPr="00D615B2">
        <w:rPr>
          <w:b/>
          <w:iCs/>
          <w:sz w:val="24"/>
          <w:szCs w:val="24"/>
        </w:rPr>
        <w:t>(</w:t>
      </w:r>
      <w:r w:rsidR="00041707" w:rsidRPr="00041707">
        <w:rPr>
          <w:b/>
          <w:iCs/>
          <w:sz w:val="24"/>
          <w:szCs w:val="24"/>
        </w:rPr>
        <w:t>Двести восемьдесят девять тысяч пятьсот шестьдесят два</w:t>
      </w:r>
      <w:r w:rsidR="00041707">
        <w:rPr>
          <w:b/>
          <w:iCs/>
          <w:sz w:val="24"/>
          <w:szCs w:val="24"/>
        </w:rPr>
        <w:t>)</w:t>
      </w:r>
      <w:r w:rsidR="00041707" w:rsidRPr="00041707">
        <w:rPr>
          <w:b/>
          <w:iCs/>
          <w:sz w:val="24"/>
          <w:szCs w:val="24"/>
        </w:rPr>
        <w:t xml:space="preserve"> рубля 50 копеек</w:t>
      </w:r>
      <w:r w:rsidR="00041707">
        <w:rPr>
          <w:b/>
          <w:iCs/>
          <w:sz w:val="24"/>
          <w:szCs w:val="24"/>
        </w:rPr>
        <w:t>.</w:t>
      </w:r>
    </w:p>
    <w:p w14:paraId="4BD530DD" w14:textId="149344F4"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14:paraId="4CC06C3F" w14:textId="5161A668"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9C15D6">
        <w:rPr>
          <w:b/>
          <w:iCs/>
          <w:sz w:val="24"/>
          <w:szCs w:val="24"/>
        </w:rPr>
        <w:t>январь</w:t>
      </w:r>
      <w:r w:rsidR="007014F1">
        <w:rPr>
          <w:b/>
          <w:iCs/>
          <w:sz w:val="24"/>
          <w:szCs w:val="24"/>
        </w:rPr>
        <w:t xml:space="preserve"> 202</w:t>
      </w:r>
      <w:r w:rsidR="009C15D6">
        <w:rPr>
          <w:b/>
          <w:iCs/>
          <w:sz w:val="24"/>
          <w:szCs w:val="24"/>
        </w:rPr>
        <w:t>4</w:t>
      </w:r>
      <w:r w:rsidRPr="00D615B2">
        <w:rPr>
          <w:b/>
          <w:iCs/>
          <w:sz w:val="24"/>
          <w:szCs w:val="24"/>
        </w:rPr>
        <w:t xml:space="preserve"> года.</w:t>
      </w:r>
    </w:p>
    <w:p w14:paraId="0D057E30" w14:textId="6E1ADA16" w:rsidR="000F7C3A" w:rsidRPr="00D615B2" w:rsidRDefault="000F7C3A" w:rsidP="008B4C15">
      <w:pPr>
        <w:widowControl/>
        <w:tabs>
          <w:tab w:val="left" w:pos="360"/>
        </w:tabs>
        <w:autoSpaceDE/>
        <w:autoSpaceDN/>
        <w:adjustRightInd/>
        <w:ind w:firstLine="567"/>
        <w:jc w:val="both"/>
        <w:rPr>
          <w:b/>
          <w:iCs/>
          <w:sz w:val="24"/>
          <w:szCs w:val="24"/>
        </w:rPr>
      </w:pPr>
      <w:r w:rsidRPr="00D615B2">
        <w:rPr>
          <w:b/>
          <w:iCs/>
          <w:sz w:val="24"/>
          <w:szCs w:val="24"/>
        </w:rPr>
        <w:t>Заключение договора в простой письменной форме.</w:t>
      </w:r>
    </w:p>
    <w:p w14:paraId="26C6ADFD" w14:textId="4FB5DA3A" w:rsidR="00D97C11" w:rsidRPr="00D615B2" w:rsidRDefault="00D97C11" w:rsidP="008B4C15">
      <w:pPr>
        <w:widowControl/>
        <w:tabs>
          <w:tab w:val="left" w:pos="360"/>
        </w:tabs>
        <w:autoSpaceDE/>
        <w:autoSpaceDN/>
        <w:adjustRightInd/>
        <w:ind w:firstLine="567"/>
        <w:jc w:val="both"/>
        <w:rPr>
          <w:b/>
          <w:bCs/>
          <w:iCs/>
          <w:sz w:val="24"/>
          <w:szCs w:val="24"/>
        </w:rPr>
      </w:pPr>
      <w:r w:rsidRPr="004856F6">
        <w:rPr>
          <w:sz w:val="24"/>
          <w:szCs w:val="24"/>
        </w:rPr>
        <w:t xml:space="preserve">Предполагаемые сроки поставки товара: </w:t>
      </w:r>
      <w:r w:rsidR="006B0701">
        <w:rPr>
          <w:b/>
          <w:iCs/>
          <w:sz w:val="24"/>
          <w:szCs w:val="24"/>
        </w:rPr>
        <w:t>С</w:t>
      </w:r>
      <w:r w:rsidR="00514D2C" w:rsidRPr="00D615B2">
        <w:rPr>
          <w:b/>
          <w:iCs/>
          <w:sz w:val="24"/>
          <w:szCs w:val="24"/>
        </w:rPr>
        <w:t xml:space="preserve"> даты заключения договора</w:t>
      </w:r>
      <w:r w:rsidR="006B0701">
        <w:rPr>
          <w:b/>
          <w:iCs/>
          <w:sz w:val="24"/>
          <w:szCs w:val="24"/>
        </w:rPr>
        <w:t xml:space="preserve"> </w:t>
      </w:r>
      <w:r w:rsidR="00041707">
        <w:rPr>
          <w:b/>
          <w:iCs/>
          <w:sz w:val="24"/>
          <w:szCs w:val="24"/>
        </w:rPr>
        <w:t>по 30.06.2024 г.</w:t>
      </w:r>
      <w:r w:rsidR="008C2D4F">
        <w:rPr>
          <w:b/>
          <w:iCs/>
          <w:sz w:val="24"/>
          <w:szCs w:val="24"/>
        </w:rPr>
        <w:t>, по заявке заказчика в рабочие дни с 08.00. до 11.30</w:t>
      </w:r>
    </w:p>
    <w:p w14:paraId="2F0D7F61" w14:textId="3B1CD93F" w:rsidR="00C32FF6" w:rsidRPr="00D615B2" w:rsidRDefault="00B629F8" w:rsidP="008B4C15">
      <w:pPr>
        <w:tabs>
          <w:tab w:val="left" w:pos="1134"/>
        </w:tabs>
        <w:ind w:right="-1" w:firstLine="567"/>
        <w:jc w:val="both"/>
        <w:rPr>
          <w:iCs/>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D615B2">
        <w:rPr>
          <w:b/>
          <w:iCs/>
          <w:sz w:val="24"/>
          <w:szCs w:val="24"/>
        </w:rPr>
        <w:t>в течение</w:t>
      </w:r>
      <w:r w:rsidR="0060130D" w:rsidRPr="00D615B2">
        <w:rPr>
          <w:b/>
          <w:iCs/>
          <w:sz w:val="24"/>
          <w:szCs w:val="24"/>
        </w:rPr>
        <w:t xml:space="preserve"> </w:t>
      </w:r>
      <w:r w:rsidR="00825961">
        <w:rPr>
          <w:b/>
          <w:iCs/>
          <w:sz w:val="24"/>
          <w:szCs w:val="24"/>
        </w:rPr>
        <w:t>7</w:t>
      </w:r>
      <w:r w:rsidR="00483555" w:rsidRPr="00D615B2">
        <w:rPr>
          <w:b/>
          <w:iCs/>
          <w:sz w:val="24"/>
          <w:szCs w:val="24"/>
        </w:rPr>
        <w:t xml:space="preserve"> (</w:t>
      </w:r>
      <w:r w:rsidR="00825961">
        <w:rPr>
          <w:b/>
          <w:iCs/>
          <w:sz w:val="24"/>
          <w:szCs w:val="24"/>
        </w:rPr>
        <w:t>семи</w:t>
      </w:r>
      <w:r w:rsidR="00483555" w:rsidRPr="00D615B2">
        <w:rPr>
          <w:b/>
          <w:iCs/>
          <w:sz w:val="24"/>
          <w:szCs w:val="24"/>
        </w:rPr>
        <w:t>)</w:t>
      </w:r>
      <w:r w:rsidR="0060130D" w:rsidRPr="00D615B2">
        <w:rPr>
          <w:b/>
          <w:iCs/>
          <w:sz w:val="24"/>
          <w:szCs w:val="24"/>
        </w:rPr>
        <w:t xml:space="preserve"> </w:t>
      </w:r>
      <w:r w:rsidR="00825961">
        <w:rPr>
          <w:b/>
          <w:iCs/>
          <w:sz w:val="24"/>
          <w:szCs w:val="24"/>
        </w:rPr>
        <w:t xml:space="preserve">рабочих </w:t>
      </w:r>
      <w:r w:rsidR="00483555" w:rsidRPr="00D615B2">
        <w:rPr>
          <w:b/>
          <w:iCs/>
          <w:sz w:val="24"/>
          <w:szCs w:val="24"/>
        </w:rPr>
        <w:t xml:space="preserve">дней с даты подписания </w:t>
      </w:r>
      <w:r w:rsidR="00C1380F" w:rsidRPr="00D615B2">
        <w:rPr>
          <w:b/>
          <w:iCs/>
          <w:sz w:val="24"/>
          <w:szCs w:val="24"/>
        </w:rPr>
        <w:t>заказчиком</w:t>
      </w:r>
      <w:r w:rsidR="000A50C7" w:rsidRPr="00D615B2">
        <w:rPr>
          <w:b/>
          <w:iCs/>
          <w:sz w:val="24"/>
          <w:szCs w:val="24"/>
        </w:rPr>
        <w:t xml:space="preserve"> </w:t>
      </w:r>
      <w:r w:rsidR="005E11B4" w:rsidRPr="00D615B2">
        <w:rPr>
          <w:b/>
          <w:iCs/>
          <w:sz w:val="24"/>
          <w:szCs w:val="24"/>
        </w:rPr>
        <w:t>документов о приемке</w:t>
      </w:r>
      <w:r w:rsidR="00483555" w:rsidRPr="00D615B2">
        <w:rPr>
          <w:b/>
          <w:iCs/>
          <w:sz w:val="24"/>
          <w:szCs w:val="24"/>
        </w:rPr>
        <w:t>.</w:t>
      </w:r>
    </w:p>
    <w:p w14:paraId="33DC761E" w14:textId="7E397CC9"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EA3BCC">
        <w:rPr>
          <w:b/>
          <w:iCs/>
          <w:sz w:val="24"/>
          <w:szCs w:val="24"/>
        </w:rPr>
        <w:t>П</w:t>
      </w:r>
      <w:r w:rsidR="006A163A" w:rsidRPr="00EA3BCC">
        <w:rPr>
          <w:b/>
          <w:iCs/>
          <w:sz w:val="24"/>
          <w:szCs w:val="24"/>
        </w:rPr>
        <w:t>риложении</w:t>
      </w:r>
      <w:r w:rsidR="00EA3BCC" w:rsidRPr="00EA3BCC">
        <w:rPr>
          <w:b/>
          <w:iCs/>
          <w:sz w:val="24"/>
          <w:szCs w:val="24"/>
        </w:rPr>
        <w:t xml:space="preserve"> </w:t>
      </w:r>
      <w:r w:rsidR="006A163A" w:rsidRPr="00EA3BCC">
        <w:rPr>
          <w:b/>
          <w:iCs/>
          <w:sz w:val="24"/>
          <w:szCs w:val="24"/>
        </w:rPr>
        <w:t>№</w:t>
      </w:r>
      <w:r w:rsidR="00C1380F" w:rsidRPr="00EA3BCC">
        <w:rPr>
          <w:b/>
          <w:iCs/>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2BAC3A7C"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094C7BDF"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5638BECD" w14:textId="61A0694F"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EA3BCC">
        <w:rPr>
          <w:b/>
          <w:iCs/>
          <w:sz w:val="24"/>
          <w:szCs w:val="24"/>
        </w:rPr>
        <w:t xml:space="preserve">товара, работы, </w:t>
      </w:r>
      <w:r w:rsidR="00DC3EE9" w:rsidRPr="00EA3BCC">
        <w:rPr>
          <w:b/>
          <w:iCs/>
          <w:sz w:val="24"/>
          <w:szCs w:val="24"/>
        </w:rPr>
        <w:t>услуги</w:t>
      </w:r>
      <w:r w:rsidR="000A50C7">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59FC9F6E" w14:textId="09B2EAEF"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D615B2">
        <w:rPr>
          <w:b/>
          <w:iCs/>
          <w:sz w:val="24"/>
          <w:szCs w:val="24"/>
          <w:lang w:val="en-US"/>
        </w:rPr>
        <w:t>VladZakupki</w:t>
      </w:r>
      <w:r w:rsidR="000B1E4F" w:rsidRPr="00D615B2">
        <w:rPr>
          <w:b/>
          <w:iCs/>
          <w:sz w:val="24"/>
          <w:szCs w:val="24"/>
        </w:rPr>
        <w:t>»</w:t>
      </w:r>
      <w:r w:rsidR="00D615B2" w:rsidRPr="00D615B2">
        <w:rPr>
          <w:b/>
          <w:iCs/>
          <w:sz w:val="24"/>
          <w:szCs w:val="24"/>
        </w:rPr>
        <w:t xml:space="preserve"> </w:t>
      </w:r>
      <w:r w:rsidR="000B1E4F" w:rsidRPr="00D615B2">
        <w:rPr>
          <w:b/>
          <w:iCs/>
          <w:sz w:val="24"/>
          <w:szCs w:val="24"/>
        </w:rPr>
        <w:t xml:space="preserve">(адрес сайта в сети Интернет: </w:t>
      </w:r>
      <w:r w:rsidR="000A62DF" w:rsidRPr="00D615B2">
        <w:rPr>
          <w:b/>
          <w:iCs/>
          <w:sz w:val="24"/>
          <w:szCs w:val="24"/>
        </w:rPr>
        <w:t>http://vladzakupki.ru</w:t>
      </w:r>
      <w:r w:rsidR="000B1E4F" w:rsidRPr="00D615B2">
        <w:rPr>
          <w:b/>
          <w:iCs/>
          <w:sz w:val="24"/>
          <w:szCs w:val="24"/>
        </w:rPr>
        <w:t>)</w:t>
      </w:r>
      <w:r w:rsidR="000B1E4F" w:rsidRPr="00D615B2">
        <w:rPr>
          <w:iCs/>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4B7D1A73" w14:textId="01D5FC8F" w:rsidR="00530C20" w:rsidRPr="000A50C7"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30C20">
        <w:t xml:space="preserve"> </w:t>
      </w:r>
      <w:r w:rsidR="00825961">
        <w:rPr>
          <w:sz w:val="24"/>
          <w:szCs w:val="24"/>
        </w:rPr>
        <w:t xml:space="preserve"> </w:t>
      </w:r>
      <w:r w:rsidR="00530C20" w:rsidRPr="000A50C7">
        <w:rPr>
          <w:sz w:val="24"/>
          <w:szCs w:val="24"/>
        </w:rPr>
        <w:t xml:space="preserve"> </w:t>
      </w:r>
      <w:r w:rsidR="00D615B2">
        <w:rPr>
          <w:sz w:val="24"/>
          <w:szCs w:val="24"/>
        </w:rPr>
        <w:t xml:space="preserve">   </w:t>
      </w:r>
      <w:r w:rsidR="00530C20" w:rsidRPr="000A50C7">
        <w:rPr>
          <w:sz w:val="24"/>
          <w:szCs w:val="24"/>
        </w:rPr>
        <w:t xml:space="preserve">с </w:t>
      </w:r>
      <w:r w:rsidR="009C15D6">
        <w:rPr>
          <w:sz w:val="24"/>
          <w:szCs w:val="24"/>
        </w:rPr>
        <w:t>18</w:t>
      </w:r>
      <w:r w:rsidR="00530C20" w:rsidRPr="000A50C7">
        <w:rPr>
          <w:sz w:val="24"/>
          <w:szCs w:val="24"/>
        </w:rPr>
        <w:t>.</w:t>
      </w:r>
      <w:r w:rsidR="009C15D6">
        <w:rPr>
          <w:sz w:val="24"/>
          <w:szCs w:val="24"/>
        </w:rPr>
        <w:t>01</w:t>
      </w:r>
      <w:r w:rsidR="00530C20" w:rsidRPr="000A50C7">
        <w:rPr>
          <w:sz w:val="24"/>
          <w:szCs w:val="24"/>
        </w:rPr>
        <w:t>.20</w:t>
      </w:r>
      <w:r w:rsidR="000A50C7" w:rsidRPr="000A50C7">
        <w:rPr>
          <w:sz w:val="24"/>
          <w:szCs w:val="24"/>
        </w:rPr>
        <w:t>2</w:t>
      </w:r>
      <w:r w:rsidR="009C15D6">
        <w:rPr>
          <w:sz w:val="24"/>
          <w:szCs w:val="24"/>
        </w:rPr>
        <w:t>4</w:t>
      </w:r>
      <w:r w:rsidR="000A50C7" w:rsidRPr="000A50C7">
        <w:rPr>
          <w:sz w:val="24"/>
          <w:szCs w:val="24"/>
        </w:rPr>
        <w:t xml:space="preserve"> </w:t>
      </w:r>
      <w:r w:rsidR="00530C20" w:rsidRPr="000A50C7">
        <w:rPr>
          <w:sz w:val="24"/>
          <w:szCs w:val="24"/>
        </w:rPr>
        <w:t xml:space="preserve">г.  </w:t>
      </w:r>
    </w:p>
    <w:p w14:paraId="196C7F4D" w14:textId="0FFA61E6" w:rsidR="00236756" w:rsidRPr="004856F6" w:rsidRDefault="00530C20" w:rsidP="00530C20">
      <w:pPr>
        <w:widowControl/>
        <w:autoSpaceDE/>
        <w:autoSpaceDN/>
        <w:adjustRightInd/>
        <w:ind w:firstLine="567"/>
        <w:jc w:val="both"/>
        <w:rPr>
          <w:b/>
          <w:i/>
          <w:sz w:val="24"/>
          <w:szCs w:val="24"/>
        </w:rPr>
      </w:pPr>
      <w:r w:rsidRPr="000A50C7">
        <w:rPr>
          <w:sz w:val="24"/>
          <w:szCs w:val="24"/>
        </w:rPr>
        <w:t xml:space="preserve">                                                                до </w:t>
      </w:r>
      <w:r w:rsidR="009C15D6">
        <w:rPr>
          <w:sz w:val="24"/>
          <w:szCs w:val="24"/>
        </w:rPr>
        <w:t>23</w:t>
      </w:r>
      <w:r w:rsidRPr="000A50C7">
        <w:rPr>
          <w:sz w:val="24"/>
          <w:szCs w:val="24"/>
        </w:rPr>
        <w:t>.</w:t>
      </w:r>
      <w:r w:rsidR="009C15D6">
        <w:rPr>
          <w:sz w:val="24"/>
          <w:szCs w:val="24"/>
        </w:rPr>
        <w:t>01</w:t>
      </w:r>
      <w:r w:rsidRPr="000A50C7">
        <w:rPr>
          <w:sz w:val="24"/>
          <w:szCs w:val="24"/>
        </w:rPr>
        <w:t>.20</w:t>
      </w:r>
      <w:r w:rsidR="000A50C7" w:rsidRPr="000A50C7">
        <w:rPr>
          <w:sz w:val="24"/>
          <w:szCs w:val="24"/>
        </w:rPr>
        <w:t>2</w:t>
      </w:r>
      <w:r w:rsidR="009C15D6">
        <w:rPr>
          <w:sz w:val="24"/>
          <w:szCs w:val="24"/>
        </w:rPr>
        <w:t>4</w:t>
      </w:r>
      <w:r w:rsidR="000A50C7" w:rsidRPr="000A50C7">
        <w:rPr>
          <w:sz w:val="24"/>
          <w:szCs w:val="24"/>
        </w:rPr>
        <w:t xml:space="preserve"> </w:t>
      </w:r>
      <w:r w:rsidRPr="000A50C7">
        <w:rPr>
          <w:sz w:val="24"/>
          <w:szCs w:val="24"/>
        </w:rPr>
        <w:t xml:space="preserve">г. </w:t>
      </w:r>
      <w:r w:rsidR="009C15D6">
        <w:rPr>
          <w:sz w:val="24"/>
          <w:szCs w:val="24"/>
        </w:rPr>
        <w:t>10</w:t>
      </w:r>
      <w:r w:rsidR="000A50C7" w:rsidRPr="000A50C7">
        <w:rPr>
          <w:sz w:val="24"/>
          <w:szCs w:val="24"/>
        </w:rPr>
        <w:t xml:space="preserve"> </w:t>
      </w:r>
      <w:r w:rsidRPr="000A50C7">
        <w:rPr>
          <w:sz w:val="24"/>
          <w:szCs w:val="24"/>
        </w:rPr>
        <w:t>ч. 00 мин.</w:t>
      </w:r>
    </w:p>
    <w:p w14:paraId="725C786C"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0A50C7">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6084C410"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60628B54"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3F87F679"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лучшие нестоимостные условия;</w:t>
      </w:r>
    </w:p>
    <w:p w14:paraId="5E075B71"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5B4BF5EF"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0C26C3A5"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462C410C"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lastRenderedPageBreak/>
        <w:t>в случае соответствия участника следующим требованиям:</w:t>
      </w:r>
    </w:p>
    <w:p w14:paraId="2AC8345D" w14:textId="72427BEE" w:rsidR="00222A84" w:rsidRPr="00825961" w:rsidRDefault="00222A84" w:rsidP="00825961">
      <w:pPr>
        <w:pStyle w:val="af0"/>
        <w:numPr>
          <w:ilvl w:val="0"/>
          <w:numId w:val="50"/>
        </w:numPr>
        <w:jc w:val="both"/>
        <w:rPr>
          <w:b/>
          <w:sz w:val="24"/>
          <w:szCs w:val="24"/>
        </w:rPr>
      </w:pPr>
      <w:r w:rsidRPr="00825961">
        <w:rPr>
          <w:sz w:val="24"/>
          <w:szCs w:val="24"/>
        </w:rPr>
        <w:t xml:space="preserve">отсутствие у Участника случаев </w:t>
      </w:r>
      <w:r w:rsidRPr="00825961">
        <w:rPr>
          <w:b/>
          <w:sz w:val="24"/>
          <w:szCs w:val="24"/>
        </w:rPr>
        <w:t>поставок некачественного товара (некачественного выполнения работ, некачественного оказания услуг),</w:t>
      </w:r>
      <w:r w:rsidRPr="00825961">
        <w:rPr>
          <w:sz w:val="24"/>
          <w:szCs w:val="24"/>
        </w:rPr>
        <w:t xml:space="preserve"> подтвержденных результатом независимой экспертизы, </w:t>
      </w:r>
      <w:r w:rsidRPr="00825961">
        <w:rPr>
          <w:b/>
          <w:sz w:val="24"/>
          <w:szCs w:val="24"/>
        </w:rPr>
        <w:t xml:space="preserve">и (или) просрочки  поставок товара (выполнения работ, оказания услуг). </w:t>
      </w:r>
    </w:p>
    <w:p w14:paraId="5D8DA6CE"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0A50C7">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1E451091"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5A995B72"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0A50C7">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8561D46" w14:textId="2EFC2970" w:rsidR="002118CC" w:rsidRPr="00EA3BCC"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0A50C7">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w:t>
      </w:r>
      <w:r w:rsidR="00222A84" w:rsidRPr="00EA3BCC">
        <w:rPr>
          <w:color w:val="000000"/>
          <w:sz w:val="24"/>
          <w:szCs w:val="24"/>
        </w:rPr>
        <w:t>лицензирования этого вида деятельности: (Заказчиком указыва</w:t>
      </w:r>
      <w:r w:rsidR="00F4357A" w:rsidRPr="00EA3BCC">
        <w:rPr>
          <w:color w:val="000000"/>
          <w:sz w:val="24"/>
          <w:szCs w:val="24"/>
        </w:rPr>
        <w:t>ю</w:t>
      </w:r>
      <w:r w:rsidR="00222A84" w:rsidRPr="00EA3BCC">
        <w:rPr>
          <w:color w:val="000000"/>
          <w:sz w:val="24"/>
          <w:szCs w:val="24"/>
        </w:rPr>
        <w:t>тся конкретн</w:t>
      </w:r>
      <w:r w:rsidR="00F4357A" w:rsidRPr="00EA3BCC">
        <w:rPr>
          <w:color w:val="000000"/>
          <w:sz w:val="24"/>
          <w:szCs w:val="24"/>
        </w:rPr>
        <w:t>ые</w:t>
      </w:r>
      <w:r w:rsidR="00222A84" w:rsidRPr="00EA3BCC">
        <w:rPr>
          <w:color w:val="000000"/>
          <w:sz w:val="24"/>
          <w:szCs w:val="24"/>
        </w:rPr>
        <w:t xml:space="preserve"> лицензии и виды деятельности) </w:t>
      </w:r>
      <w:r w:rsidR="00222A84" w:rsidRPr="00EA3BCC">
        <w:rPr>
          <w:bCs/>
          <w:i/>
          <w:sz w:val="24"/>
          <w:szCs w:val="24"/>
        </w:rPr>
        <w:t>(предоставляется, если данное требование относится к предмету закупки)</w:t>
      </w:r>
      <w:r w:rsidR="00222A84" w:rsidRPr="00EA3BCC">
        <w:rPr>
          <w:color w:val="000000"/>
          <w:sz w:val="24"/>
          <w:szCs w:val="24"/>
        </w:rPr>
        <w:t>;</w:t>
      </w:r>
    </w:p>
    <w:p w14:paraId="2AADDFBF" w14:textId="77777777" w:rsidR="00934397" w:rsidRPr="004856F6" w:rsidRDefault="001E5277" w:rsidP="00B44AD3">
      <w:pPr>
        <w:ind w:firstLine="567"/>
        <w:jc w:val="both"/>
        <w:rPr>
          <w:color w:val="000000"/>
          <w:sz w:val="24"/>
          <w:szCs w:val="24"/>
        </w:rPr>
      </w:pPr>
      <w:r w:rsidRPr="00EA3BCC">
        <w:rPr>
          <w:b/>
          <w:sz w:val="24"/>
          <w:szCs w:val="24"/>
        </w:rPr>
        <w:t>5</w:t>
      </w:r>
      <w:r w:rsidR="00934397" w:rsidRPr="00EA3BCC">
        <w:rPr>
          <w:b/>
          <w:sz w:val="24"/>
          <w:szCs w:val="24"/>
        </w:rPr>
        <w:t>)</w:t>
      </w:r>
      <w:r w:rsidR="00934397" w:rsidRPr="00EA3BCC">
        <w:rPr>
          <w:color w:val="000000"/>
          <w:sz w:val="24"/>
          <w:szCs w:val="24"/>
        </w:rPr>
        <w:t xml:space="preserve"> </w:t>
      </w:r>
      <w:r w:rsidR="00222A84" w:rsidRPr="00EA3BCC">
        <w:rPr>
          <w:b/>
          <w:color w:val="000000"/>
          <w:sz w:val="24"/>
          <w:szCs w:val="24"/>
        </w:rPr>
        <w:t xml:space="preserve">Документы подтверждающие происхождение товара </w:t>
      </w:r>
      <w:r w:rsidR="00222A84" w:rsidRPr="00EA3BCC">
        <w:rPr>
          <w:color w:val="000000"/>
          <w:sz w:val="24"/>
          <w:szCs w:val="24"/>
        </w:rPr>
        <w:t xml:space="preserve">(Заказчик указывает конкретные документы, реестры и т.д.) </w:t>
      </w:r>
      <w:r w:rsidR="00222A84" w:rsidRPr="00EA3BCC">
        <w:rPr>
          <w:bCs/>
          <w:i/>
          <w:sz w:val="24"/>
          <w:szCs w:val="24"/>
        </w:rPr>
        <w:t>(предоставляется, если данное требование относится к предмету закупки)</w:t>
      </w:r>
      <w:r w:rsidR="00222A84" w:rsidRPr="00EA3BCC">
        <w:rPr>
          <w:color w:val="000000"/>
          <w:sz w:val="24"/>
          <w:szCs w:val="24"/>
        </w:rPr>
        <w:t>.</w:t>
      </w:r>
    </w:p>
    <w:p w14:paraId="6B6D69A4" w14:textId="77777777" w:rsidR="001E5277" w:rsidRPr="004856F6" w:rsidRDefault="001E5277" w:rsidP="0051389D">
      <w:pPr>
        <w:ind w:firstLine="567"/>
        <w:jc w:val="both"/>
        <w:rPr>
          <w:sz w:val="24"/>
          <w:szCs w:val="24"/>
        </w:rPr>
      </w:pPr>
    </w:p>
    <w:p w14:paraId="5F7AAED0" w14:textId="77777777"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009153AF"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62440630"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66AE4052"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45E669C6" w14:textId="77777777" w:rsidR="001E5277" w:rsidRPr="004856F6" w:rsidRDefault="001E5277" w:rsidP="0051389D">
      <w:pPr>
        <w:ind w:firstLine="567"/>
        <w:jc w:val="both"/>
        <w:rPr>
          <w:sz w:val="24"/>
          <w:szCs w:val="24"/>
        </w:rPr>
      </w:pPr>
    </w:p>
    <w:p w14:paraId="33749E8E" w14:textId="7777777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1BF38E52"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69A7A65F"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5FA66865"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 xml:space="preserve">не принято ни </w:t>
      </w:r>
      <w:r w:rsidRPr="004856F6">
        <w:rPr>
          <w:sz w:val="24"/>
          <w:szCs w:val="24"/>
        </w:rPr>
        <w:lastRenderedPageBreak/>
        <w:t>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0DFFDB63"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0A50C7">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2B901FA3"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31A6C4E"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37B9E01A"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70D71145"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05BE7D61" w14:textId="4AA03DA5" w:rsidR="000F7C3A" w:rsidRPr="00825961" w:rsidRDefault="002118CC" w:rsidP="00825961">
      <w:pPr>
        <w:pStyle w:val="af0"/>
        <w:numPr>
          <w:ilvl w:val="0"/>
          <w:numId w:val="50"/>
        </w:numPr>
        <w:jc w:val="both"/>
        <w:rPr>
          <w:sz w:val="24"/>
          <w:szCs w:val="24"/>
        </w:rPr>
      </w:pPr>
      <w:r w:rsidRPr="00825961">
        <w:rPr>
          <w:sz w:val="24"/>
          <w:szCs w:val="24"/>
        </w:rPr>
        <w:t xml:space="preserve">обоснование </w:t>
      </w:r>
      <w:r w:rsidR="008B4C15" w:rsidRPr="00825961">
        <w:rPr>
          <w:sz w:val="24"/>
          <w:szCs w:val="24"/>
        </w:rPr>
        <w:t>решения о завершении процедуры запроса цен без заключения договора,</w:t>
      </w:r>
      <w:r w:rsidRPr="00825961">
        <w:rPr>
          <w:sz w:val="24"/>
          <w:szCs w:val="24"/>
        </w:rPr>
        <w:t xml:space="preserve"> если</w:t>
      </w:r>
      <w:r w:rsidR="008B4C15" w:rsidRPr="00825961">
        <w:rPr>
          <w:sz w:val="24"/>
          <w:szCs w:val="24"/>
        </w:rPr>
        <w:t xml:space="preserve"> Заказчик </w:t>
      </w:r>
      <w:r w:rsidRPr="00825961">
        <w:rPr>
          <w:sz w:val="24"/>
          <w:szCs w:val="24"/>
        </w:rPr>
        <w:t xml:space="preserve">принял такое решение. </w:t>
      </w:r>
    </w:p>
    <w:p w14:paraId="77DCA8B5" w14:textId="77777777" w:rsidR="009E645A" w:rsidRPr="004856F6" w:rsidRDefault="009E645A" w:rsidP="008B4C15">
      <w:pPr>
        <w:ind w:firstLine="567"/>
        <w:jc w:val="both"/>
        <w:rPr>
          <w:sz w:val="24"/>
          <w:szCs w:val="24"/>
        </w:rPr>
      </w:pPr>
    </w:p>
    <w:p w14:paraId="674129FA" w14:textId="2B2D33F0" w:rsidR="00083E04" w:rsidRPr="00EA3BCC" w:rsidRDefault="00942C64" w:rsidP="008B4C15">
      <w:pPr>
        <w:widowControl/>
        <w:ind w:firstLine="567"/>
        <w:rPr>
          <w:iCs/>
          <w:sz w:val="24"/>
          <w:szCs w:val="24"/>
          <w:u w:val="single"/>
        </w:rPr>
      </w:pPr>
      <w:r w:rsidRPr="004856F6">
        <w:rPr>
          <w:b/>
          <w:sz w:val="24"/>
          <w:szCs w:val="24"/>
        </w:rPr>
        <w:t xml:space="preserve">            Ответственный: </w:t>
      </w:r>
      <w:r w:rsidR="007014F1">
        <w:rPr>
          <w:iCs/>
          <w:sz w:val="24"/>
          <w:szCs w:val="24"/>
        </w:rPr>
        <w:t>Сажина Алина Денисовна</w:t>
      </w:r>
      <w:r w:rsidR="000A50C7" w:rsidRPr="00EA3BCC">
        <w:rPr>
          <w:iCs/>
          <w:sz w:val="24"/>
          <w:szCs w:val="24"/>
        </w:rPr>
        <w:t xml:space="preserve">, </w:t>
      </w:r>
      <w:r w:rsidRPr="00EA3BCC">
        <w:rPr>
          <w:iCs/>
          <w:sz w:val="24"/>
          <w:szCs w:val="24"/>
        </w:rPr>
        <w:t xml:space="preserve">тел. </w:t>
      </w:r>
      <w:r w:rsidR="00975951" w:rsidRPr="00EA3BCC">
        <w:rPr>
          <w:iCs/>
          <w:sz w:val="24"/>
          <w:szCs w:val="24"/>
        </w:rPr>
        <w:t>8(</w:t>
      </w:r>
      <w:r w:rsidR="000A50C7" w:rsidRPr="00EA3BCC">
        <w:rPr>
          <w:iCs/>
          <w:sz w:val="24"/>
          <w:szCs w:val="24"/>
        </w:rPr>
        <w:t>49231</w:t>
      </w:r>
      <w:r w:rsidR="002402AC" w:rsidRPr="00EA3BCC">
        <w:rPr>
          <w:iCs/>
          <w:sz w:val="24"/>
          <w:szCs w:val="24"/>
        </w:rPr>
        <w:t>)</w:t>
      </w:r>
      <w:r w:rsidR="000A50C7" w:rsidRPr="00EA3BCC">
        <w:rPr>
          <w:iCs/>
          <w:sz w:val="24"/>
          <w:szCs w:val="24"/>
        </w:rPr>
        <w:t>2-10-18</w:t>
      </w:r>
    </w:p>
    <w:p w14:paraId="49F45055" w14:textId="77777777" w:rsidR="009E645A" w:rsidRPr="004856F6" w:rsidRDefault="009E645A" w:rsidP="008B4C15">
      <w:pPr>
        <w:widowControl/>
        <w:ind w:firstLine="567"/>
        <w:rPr>
          <w:b/>
          <w:i/>
          <w:sz w:val="24"/>
          <w:szCs w:val="24"/>
        </w:rPr>
      </w:pPr>
    </w:p>
    <w:p w14:paraId="3CBAB807"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6232B4A4" w14:textId="77777777"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4E48D816" w14:textId="0AEAD201" w:rsidR="00E31F9C"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договора </w:t>
      </w:r>
      <w:r w:rsidRPr="00EA3BCC">
        <w:rPr>
          <w:b/>
          <w:iCs/>
          <w:sz w:val="24"/>
          <w:szCs w:val="24"/>
        </w:rPr>
        <w:t>поставки товара</w:t>
      </w:r>
      <w:r w:rsidRPr="004856F6">
        <w:rPr>
          <w:sz w:val="24"/>
          <w:szCs w:val="24"/>
        </w:rPr>
        <w:t xml:space="preserve"> (Приложение № 2).</w:t>
      </w:r>
    </w:p>
    <w:p w14:paraId="6D8734C5" w14:textId="77777777" w:rsidR="000A50C7" w:rsidRPr="004856F6" w:rsidRDefault="000A50C7" w:rsidP="000A50C7">
      <w:pPr>
        <w:widowControl/>
        <w:autoSpaceDE/>
        <w:autoSpaceDN/>
        <w:adjustRightInd/>
        <w:ind w:left="567"/>
        <w:rPr>
          <w:sz w:val="24"/>
          <w:szCs w:val="24"/>
        </w:rPr>
      </w:pPr>
    </w:p>
    <w:p w14:paraId="5B969C08"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0ED433E6" w14:textId="77777777" w:rsidTr="000A50C7">
        <w:tc>
          <w:tcPr>
            <w:tcW w:w="10031" w:type="dxa"/>
          </w:tcPr>
          <w:p w14:paraId="05EDCCBD" w14:textId="2B6BFBFE" w:rsidR="00620D83" w:rsidRPr="000A50C7" w:rsidRDefault="00620D83" w:rsidP="000A50C7">
            <w:pPr>
              <w:widowControl/>
              <w:autoSpaceDE/>
              <w:autoSpaceDN/>
              <w:adjustRightInd/>
              <w:ind w:right="493" w:firstLine="567"/>
              <w:rPr>
                <w:sz w:val="24"/>
                <w:szCs w:val="24"/>
              </w:rPr>
            </w:pPr>
            <w:r w:rsidRPr="004856F6">
              <w:rPr>
                <w:sz w:val="24"/>
                <w:szCs w:val="24"/>
              </w:rPr>
              <w:t xml:space="preserve">       Директор                         ____________</w:t>
            </w:r>
            <w:r w:rsidR="000A50C7">
              <w:rPr>
                <w:sz w:val="24"/>
                <w:szCs w:val="24"/>
              </w:rPr>
              <w:t xml:space="preserve">                                   </w:t>
            </w:r>
            <w:r w:rsidR="000A50C7">
              <w:rPr>
                <w:i/>
                <w:sz w:val="24"/>
                <w:szCs w:val="24"/>
              </w:rPr>
              <w:t>Боков С.А.</w:t>
            </w:r>
          </w:p>
        </w:tc>
      </w:tr>
    </w:tbl>
    <w:p w14:paraId="7DD7ABBC" w14:textId="77777777" w:rsidR="008F5451" w:rsidRPr="004856F6" w:rsidRDefault="008F5451" w:rsidP="008B4C15">
      <w:pPr>
        <w:ind w:firstLine="567"/>
        <w:rPr>
          <w:sz w:val="24"/>
          <w:szCs w:val="24"/>
        </w:rPr>
      </w:pPr>
    </w:p>
    <w:p w14:paraId="55E43971" w14:textId="77777777" w:rsidR="004472DE" w:rsidRPr="004856F6" w:rsidRDefault="004472DE" w:rsidP="001308F4">
      <w:pPr>
        <w:jc w:val="right"/>
        <w:rPr>
          <w:sz w:val="24"/>
          <w:szCs w:val="24"/>
        </w:rPr>
      </w:pPr>
    </w:p>
    <w:p w14:paraId="2F7C7E7E" w14:textId="77777777" w:rsidR="004472DE" w:rsidRPr="004856F6" w:rsidRDefault="004472DE" w:rsidP="001308F4">
      <w:pPr>
        <w:jc w:val="right"/>
        <w:rPr>
          <w:sz w:val="24"/>
          <w:szCs w:val="24"/>
        </w:rPr>
      </w:pPr>
    </w:p>
    <w:p w14:paraId="560D6477" w14:textId="77777777" w:rsidR="00A719C8" w:rsidRPr="004856F6" w:rsidRDefault="00A719C8" w:rsidP="00120CC1">
      <w:pPr>
        <w:rPr>
          <w:sz w:val="24"/>
          <w:szCs w:val="24"/>
        </w:rPr>
      </w:pPr>
    </w:p>
    <w:p w14:paraId="5AD40803" w14:textId="77777777" w:rsidR="000A765E" w:rsidRPr="004856F6" w:rsidRDefault="000A765E" w:rsidP="00120CC1">
      <w:pPr>
        <w:rPr>
          <w:sz w:val="24"/>
          <w:szCs w:val="24"/>
        </w:rPr>
      </w:pPr>
    </w:p>
    <w:p w14:paraId="134452AE" w14:textId="77777777" w:rsidR="00C1380F" w:rsidRPr="004856F6" w:rsidRDefault="00C1380F" w:rsidP="00120CC1">
      <w:pPr>
        <w:rPr>
          <w:sz w:val="24"/>
          <w:szCs w:val="24"/>
        </w:rPr>
      </w:pPr>
    </w:p>
    <w:p w14:paraId="3F248CCA" w14:textId="77777777" w:rsidR="000B1E4F" w:rsidRPr="004856F6" w:rsidRDefault="000B1E4F" w:rsidP="001308F4">
      <w:pPr>
        <w:jc w:val="right"/>
        <w:rPr>
          <w:sz w:val="24"/>
          <w:szCs w:val="24"/>
        </w:rPr>
      </w:pPr>
    </w:p>
    <w:p w14:paraId="783A0855" w14:textId="77777777" w:rsidR="000B1E4F" w:rsidRPr="004856F6" w:rsidRDefault="000B1E4F" w:rsidP="001308F4">
      <w:pPr>
        <w:jc w:val="right"/>
        <w:rPr>
          <w:sz w:val="24"/>
          <w:szCs w:val="24"/>
        </w:rPr>
      </w:pPr>
    </w:p>
    <w:p w14:paraId="655E94BF" w14:textId="77777777" w:rsidR="000B1E4F" w:rsidRPr="004856F6" w:rsidRDefault="000B1E4F" w:rsidP="001308F4">
      <w:pPr>
        <w:jc w:val="right"/>
        <w:rPr>
          <w:sz w:val="24"/>
          <w:szCs w:val="24"/>
        </w:rPr>
      </w:pPr>
    </w:p>
    <w:p w14:paraId="787D4491" w14:textId="77777777" w:rsidR="000B1E4F" w:rsidRPr="004856F6" w:rsidRDefault="000B1E4F" w:rsidP="001308F4">
      <w:pPr>
        <w:jc w:val="right"/>
        <w:rPr>
          <w:sz w:val="24"/>
          <w:szCs w:val="24"/>
        </w:rPr>
      </w:pPr>
    </w:p>
    <w:p w14:paraId="78BC5F11" w14:textId="77777777" w:rsidR="00532D48" w:rsidRPr="004856F6" w:rsidRDefault="00532D48" w:rsidP="001308F4">
      <w:pPr>
        <w:jc w:val="right"/>
        <w:rPr>
          <w:sz w:val="24"/>
          <w:szCs w:val="24"/>
        </w:rPr>
      </w:pPr>
    </w:p>
    <w:p w14:paraId="6D97FAB2" w14:textId="77777777" w:rsidR="00532D48" w:rsidRPr="004856F6" w:rsidRDefault="00532D48" w:rsidP="001308F4">
      <w:pPr>
        <w:jc w:val="right"/>
        <w:rPr>
          <w:sz w:val="24"/>
          <w:szCs w:val="24"/>
        </w:rPr>
      </w:pPr>
    </w:p>
    <w:p w14:paraId="7A7971AD" w14:textId="77777777" w:rsidR="00532D48" w:rsidRPr="004856F6" w:rsidRDefault="00532D48" w:rsidP="001308F4">
      <w:pPr>
        <w:jc w:val="right"/>
        <w:rPr>
          <w:sz w:val="24"/>
          <w:szCs w:val="24"/>
        </w:rPr>
      </w:pPr>
    </w:p>
    <w:p w14:paraId="200AF329" w14:textId="77777777" w:rsidR="00532D48" w:rsidRPr="004856F6" w:rsidRDefault="00532D48" w:rsidP="001308F4">
      <w:pPr>
        <w:jc w:val="right"/>
        <w:rPr>
          <w:sz w:val="24"/>
          <w:szCs w:val="24"/>
        </w:rPr>
      </w:pPr>
    </w:p>
    <w:p w14:paraId="5F1F225E" w14:textId="77777777" w:rsidR="00532D48" w:rsidRPr="004856F6" w:rsidRDefault="00532D48" w:rsidP="001308F4">
      <w:pPr>
        <w:jc w:val="right"/>
        <w:rPr>
          <w:sz w:val="24"/>
          <w:szCs w:val="24"/>
        </w:rPr>
      </w:pPr>
    </w:p>
    <w:p w14:paraId="48764C03" w14:textId="77777777" w:rsidR="00532D48" w:rsidRPr="004856F6" w:rsidRDefault="00532D48" w:rsidP="001308F4">
      <w:pPr>
        <w:jc w:val="right"/>
        <w:rPr>
          <w:sz w:val="24"/>
          <w:szCs w:val="24"/>
        </w:rPr>
      </w:pPr>
    </w:p>
    <w:p w14:paraId="7D4EDD16" w14:textId="77777777" w:rsidR="00532D48" w:rsidRPr="004856F6" w:rsidRDefault="00532D48" w:rsidP="001308F4">
      <w:pPr>
        <w:jc w:val="right"/>
        <w:rPr>
          <w:sz w:val="24"/>
          <w:szCs w:val="24"/>
        </w:rPr>
      </w:pPr>
    </w:p>
    <w:p w14:paraId="55849891" w14:textId="77777777" w:rsidR="00532D48" w:rsidRDefault="00532D48" w:rsidP="001308F4">
      <w:pPr>
        <w:jc w:val="right"/>
        <w:rPr>
          <w:sz w:val="24"/>
          <w:szCs w:val="24"/>
        </w:rPr>
      </w:pPr>
    </w:p>
    <w:p w14:paraId="5ADDCB04" w14:textId="77777777" w:rsidR="00222A84" w:rsidRDefault="00222A84" w:rsidP="001308F4">
      <w:pPr>
        <w:jc w:val="right"/>
        <w:rPr>
          <w:sz w:val="24"/>
          <w:szCs w:val="24"/>
        </w:rPr>
      </w:pPr>
    </w:p>
    <w:p w14:paraId="09C23837" w14:textId="77777777" w:rsidR="00222A84" w:rsidRDefault="00222A84" w:rsidP="001308F4">
      <w:pPr>
        <w:jc w:val="right"/>
        <w:rPr>
          <w:sz w:val="24"/>
          <w:szCs w:val="24"/>
        </w:rPr>
      </w:pPr>
    </w:p>
    <w:p w14:paraId="7AF34EB3" w14:textId="77777777" w:rsidR="00222A84" w:rsidRDefault="00222A84" w:rsidP="001308F4">
      <w:pPr>
        <w:jc w:val="right"/>
        <w:rPr>
          <w:sz w:val="24"/>
          <w:szCs w:val="24"/>
        </w:rPr>
      </w:pPr>
    </w:p>
    <w:p w14:paraId="631F161F" w14:textId="77777777" w:rsidR="00222A84" w:rsidRDefault="00222A84" w:rsidP="001308F4">
      <w:pPr>
        <w:jc w:val="right"/>
        <w:rPr>
          <w:sz w:val="24"/>
          <w:szCs w:val="24"/>
        </w:rPr>
      </w:pPr>
    </w:p>
    <w:p w14:paraId="3AA08F16" w14:textId="77777777" w:rsidR="00222A84" w:rsidRDefault="00222A84" w:rsidP="001308F4">
      <w:pPr>
        <w:jc w:val="right"/>
        <w:rPr>
          <w:sz w:val="24"/>
          <w:szCs w:val="24"/>
        </w:rPr>
      </w:pPr>
    </w:p>
    <w:p w14:paraId="3C9E0114" w14:textId="77777777" w:rsidR="00222A84" w:rsidRDefault="00222A84" w:rsidP="001308F4">
      <w:pPr>
        <w:jc w:val="right"/>
        <w:rPr>
          <w:sz w:val="24"/>
          <w:szCs w:val="24"/>
        </w:rPr>
      </w:pPr>
    </w:p>
    <w:p w14:paraId="149C3E0D" w14:textId="77777777" w:rsidR="00222A84" w:rsidRDefault="00222A84" w:rsidP="001308F4">
      <w:pPr>
        <w:jc w:val="right"/>
        <w:rPr>
          <w:sz w:val="24"/>
          <w:szCs w:val="24"/>
        </w:rPr>
      </w:pPr>
    </w:p>
    <w:p w14:paraId="49052DC6" w14:textId="77777777" w:rsidR="00222A84" w:rsidRDefault="00222A84" w:rsidP="001308F4">
      <w:pPr>
        <w:jc w:val="right"/>
        <w:rPr>
          <w:sz w:val="24"/>
          <w:szCs w:val="24"/>
        </w:rPr>
      </w:pPr>
    </w:p>
    <w:p w14:paraId="66B9CF7B" w14:textId="77777777" w:rsidR="00222A84" w:rsidRDefault="00222A84" w:rsidP="001308F4">
      <w:pPr>
        <w:jc w:val="right"/>
        <w:rPr>
          <w:sz w:val="24"/>
          <w:szCs w:val="24"/>
        </w:rPr>
      </w:pPr>
    </w:p>
    <w:p w14:paraId="015997A0" w14:textId="77777777" w:rsidR="00222A84" w:rsidRDefault="00222A84" w:rsidP="001308F4">
      <w:pPr>
        <w:jc w:val="right"/>
        <w:rPr>
          <w:sz w:val="24"/>
          <w:szCs w:val="24"/>
        </w:rPr>
      </w:pPr>
    </w:p>
    <w:p w14:paraId="651A84DA" w14:textId="77777777" w:rsidR="00222A84" w:rsidRDefault="00222A84" w:rsidP="001308F4">
      <w:pPr>
        <w:jc w:val="right"/>
        <w:rPr>
          <w:sz w:val="24"/>
          <w:szCs w:val="24"/>
        </w:rPr>
      </w:pPr>
    </w:p>
    <w:p w14:paraId="45679416" w14:textId="77777777" w:rsidR="00222A84" w:rsidRDefault="00222A84" w:rsidP="001308F4">
      <w:pPr>
        <w:jc w:val="right"/>
        <w:rPr>
          <w:sz w:val="24"/>
          <w:szCs w:val="24"/>
        </w:rPr>
      </w:pPr>
    </w:p>
    <w:p w14:paraId="31A8DCB8" w14:textId="1ACE7300" w:rsidR="00222A84" w:rsidRDefault="00222A84" w:rsidP="001308F4">
      <w:pPr>
        <w:jc w:val="right"/>
        <w:rPr>
          <w:sz w:val="24"/>
          <w:szCs w:val="24"/>
        </w:rPr>
      </w:pPr>
    </w:p>
    <w:p w14:paraId="7D1E7B26" w14:textId="50701DD4" w:rsidR="00EA3BCC" w:rsidRDefault="00EA3BCC" w:rsidP="001308F4">
      <w:pPr>
        <w:jc w:val="right"/>
        <w:rPr>
          <w:sz w:val="24"/>
          <w:szCs w:val="24"/>
        </w:rPr>
      </w:pPr>
    </w:p>
    <w:p w14:paraId="783538DC" w14:textId="2CD350E0" w:rsidR="00C257DA" w:rsidRDefault="00C257DA" w:rsidP="001308F4">
      <w:pPr>
        <w:jc w:val="right"/>
        <w:rPr>
          <w:sz w:val="24"/>
          <w:szCs w:val="24"/>
        </w:rPr>
      </w:pPr>
    </w:p>
    <w:p w14:paraId="41D26C14" w14:textId="77777777" w:rsidR="00C257DA" w:rsidRDefault="00C257DA" w:rsidP="001308F4">
      <w:pPr>
        <w:jc w:val="right"/>
        <w:rPr>
          <w:sz w:val="24"/>
          <w:szCs w:val="24"/>
        </w:rPr>
      </w:pPr>
    </w:p>
    <w:p w14:paraId="362858AF" w14:textId="77777777" w:rsidR="00222A84" w:rsidRDefault="00222A84" w:rsidP="001308F4">
      <w:pPr>
        <w:jc w:val="right"/>
        <w:rPr>
          <w:sz w:val="24"/>
          <w:szCs w:val="24"/>
        </w:rPr>
      </w:pPr>
    </w:p>
    <w:p w14:paraId="44DF033F" w14:textId="77777777" w:rsidR="00222A84" w:rsidRDefault="00222A84" w:rsidP="001308F4">
      <w:pPr>
        <w:jc w:val="right"/>
        <w:rPr>
          <w:sz w:val="24"/>
          <w:szCs w:val="24"/>
        </w:rPr>
      </w:pPr>
    </w:p>
    <w:p w14:paraId="11C14DB6" w14:textId="77777777" w:rsidR="00F638A2" w:rsidRDefault="00F638A2" w:rsidP="00D53E4B">
      <w:pPr>
        <w:jc w:val="center"/>
        <w:rPr>
          <w:sz w:val="24"/>
          <w:szCs w:val="24"/>
        </w:rPr>
      </w:pPr>
    </w:p>
    <w:p w14:paraId="7F5CEA35" w14:textId="77777777" w:rsidR="00C07164" w:rsidRDefault="00C07164" w:rsidP="00C07164">
      <w:pPr>
        <w:jc w:val="right"/>
        <w:rPr>
          <w:sz w:val="24"/>
          <w:szCs w:val="24"/>
        </w:rPr>
      </w:pPr>
    </w:p>
    <w:p w14:paraId="5B488A11" w14:textId="6B46349A" w:rsidR="00C07164" w:rsidRPr="00C07164" w:rsidRDefault="001308F4" w:rsidP="00C0716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14:paraId="3007B1A5"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3236D817" w14:textId="77777777" w:rsidR="006A163A" w:rsidRPr="004856F6" w:rsidRDefault="006A163A" w:rsidP="006A163A">
      <w:pPr>
        <w:jc w:val="center"/>
        <w:rPr>
          <w:i/>
          <w:sz w:val="24"/>
          <w:szCs w:val="24"/>
        </w:rPr>
      </w:pPr>
    </w:p>
    <w:p w14:paraId="7D0CB954"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6C2EB696" w14:textId="77777777" w:rsidR="006A163A" w:rsidRPr="004856F6" w:rsidRDefault="006A163A" w:rsidP="006A163A">
      <w:pPr>
        <w:tabs>
          <w:tab w:val="left" w:pos="3491"/>
        </w:tabs>
        <w:rPr>
          <w:sz w:val="24"/>
          <w:szCs w:val="24"/>
        </w:rPr>
      </w:pPr>
    </w:p>
    <w:p w14:paraId="571F880F"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6FB3931E"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571FE6C6"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7DE523F3"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5AA1224D"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72ADDC14"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12E0F1FD" w14:textId="77777777" w:rsidR="00F35F72" w:rsidRPr="004856F6" w:rsidRDefault="00F35F72" w:rsidP="006A163A">
      <w:pPr>
        <w:autoSpaceDE/>
        <w:autoSpaceDN/>
        <w:adjustRightInd/>
        <w:ind w:firstLine="708"/>
        <w:jc w:val="both"/>
        <w:rPr>
          <w:sz w:val="24"/>
          <w:szCs w:val="24"/>
        </w:rPr>
      </w:pPr>
    </w:p>
    <w:p w14:paraId="5AB0412A"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36C0C253"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1BEBAA5E" w14:textId="77777777" w:rsidR="004D09BA" w:rsidRPr="004856F6" w:rsidRDefault="004D09BA" w:rsidP="006A163A">
      <w:pPr>
        <w:widowControl/>
        <w:autoSpaceDE/>
        <w:autoSpaceDN/>
        <w:adjustRightInd/>
        <w:ind w:firstLine="708"/>
        <w:rPr>
          <w:sz w:val="24"/>
          <w:szCs w:val="24"/>
        </w:rPr>
      </w:pPr>
    </w:p>
    <w:p w14:paraId="3AF3A52D"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14:paraId="30147EB3" w14:textId="77777777" w:rsidR="009F43E5" w:rsidRPr="004856F6" w:rsidRDefault="009F43E5" w:rsidP="006A163A">
      <w:pPr>
        <w:widowControl/>
        <w:autoSpaceDE/>
        <w:autoSpaceDN/>
        <w:adjustRightInd/>
        <w:ind w:firstLine="708"/>
        <w:rPr>
          <w:sz w:val="24"/>
          <w:szCs w:val="24"/>
        </w:rPr>
      </w:pPr>
    </w:p>
    <w:p w14:paraId="1D4D5A38"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3B8ACADE" w14:textId="77777777" w:rsidR="004952C0" w:rsidRPr="004856F6" w:rsidRDefault="004952C0" w:rsidP="006A163A">
      <w:pPr>
        <w:widowControl/>
        <w:autoSpaceDE/>
        <w:autoSpaceDN/>
        <w:adjustRightInd/>
        <w:spacing w:line="360" w:lineRule="auto"/>
        <w:ind w:left="6372" w:firstLine="708"/>
        <w:jc w:val="center"/>
        <w:rPr>
          <w:sz w:val="24"/>
          <w:szCs w:val="24"/>
        </w:rPr>
      </w:pPr>
    </w:p>
    <w:p w14:paraId="56958D26"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4254D73A"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4BD19F8A"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43E2584F"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5D62AD1B"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2D97DFEB" w14:textId="77777777"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14:paraId="3675FE8F" w14:textId="77777777" w:rsidR="006A163A" w:rsidRPr="004856F6" w:rsidRDefault="006A163A" w:rsidP="006A163A">
      <w:pPr>
        <w:tabs>
          <w:tab w:val="left" w:pos="3491"/>
        </w:tabs>
        <w:rPr>
          <w:sz w:val="24"/>
          <w:szCs w:val="24"/>
        </w:rPr>
      </w:pPr>
    </w:p>
    <w:p w14:paraId="67B372A9" w14:textId="77777777" w:rsidR="00A05355" w:rsidRPr="004856F6" w:rsidRDefault="00A05355" w:rsidP="00CC1AA6">
      <w:pPr>
        <w:tabs>
          <w:tab w:val="left" w:pos="3491"/>
        </w:tabs>
        <w:rPr>
          <w:b/>
          <w:sz w:val="24"/>
          <w:szCs w:val="24"/>
        </w:rPr>
      </w:pPr>
    </w:p>
    <w:p w14:paraId="6A42BEDE" w14:textId="77777777" w:rsidR="002071E1" w:rsidRPr="004856F6" w:rsidRDefault="002071E1" w:rsidP="00DC0860">
      <w:pPr>
        <w:tabs>
          <w:tab w:val="left" w:pos="3491"/>
        </w:tabs>
        <w:rPr>
          <w:sz w:val="24"/>
          <w:szCs w:val="24"/>
        </w:rPr>
      </w:pPr>
    </w:p>
    <w:p w14:paraId="1DA1460F" w14:textId="77777777" w:rsidR="00A62419" w:rsidRDefault="00A62419" w:rsidP="00DC0860">
      <w:pPr>
        <w:tabs>
          <w:tab w:val="left" w:pos="3491"/>
        </w:tabs>
        <w:rPr>
          <w:sz w:val="24"/>
          <w:szCs w:val="24"/>
        </w:rPr>
      </w:pPr>
    </w:p>
    <w:p w14:paraId="4F096725" w14:textId="77777777" w:rsidR="004856F6" w:rsidRDefault="004856F6" w:rsidP="00DC0860">
      <w:pPr>
        <w:tabs>
          <w:tab w:val="left" w:pos="3491"/>
        </w:tabs>
        <w:rPr>
          <w:sz w:val="24"/>
          <w:szCs w:val="24"/>
        </w:rPr>
      </w:pPr>
    </w:p>
    <w:p w14:paraId="36C6CB09" w14:textId="77777777" w:rsidR="004856F6" w:rsidRDefault="004856F6" w:rsidP="00DC0860">
      <w:pPr>
        <w:tabs>
          <w:tab w:val="left" w:pos="3491"/>
        </w:tabs>
        <w:rPr>
          <w:sz w:val="24"/>
          <w:szCs w:val="24"/>
        </w:rPr>
      </w:pPr>
    </w:p>
    <w:p w14:paraId="0367F4E3" w14:textId="77777777" w:rsidR="004856F6" w:rsidRDefault="004856F6" w:rsidP="00DC0860">
      <w:pPr>
        <w:tabs>
          <w:tab w:val="left" w:pos="3491"/>
        </w:tabs>
        <w:rPr>
          <w:sz w:val="24"/>
          <w:szCs w:val="24"/>
        </w:rPr>
      </w:pPr>
    </w:p>
    <w:p w14:paraId="462A490F" w14:textId="77777777" w:rsidR="004856F6" w:rsidRDefault="004856F6" w:rsidP="00DC0860">
      <w:pPr>
        <w:tabs>
          <w:tab w:val="left" w:pos="3491"/>
        </w:tabs>
        <w:rPr>
          <w:sz w:val="24"/>
          <w:szCs w:val="24"/>
        </w:rPr>
      </w:pPr>
    </w:p>
    <w:p w14:paraId="5F419ED0" w14:textId="77777777" w:rsidR="004856F6" w:rsidRDefault="004856F6" w:rsidP="00DC0860">
      <w:pPr>
        <w:tabs>
          <w:tab w:val="left" w:pos="3491"/>
        </w:tabs>
        <w:rPr>
          <w:sz w:val="24"/>
          <w:szCs w:val="24"/>
        </w:rPr>
      </w:pPr>
    </w:p>
    <w:p w14:paraId="73766DA6" w14:textId="77777777" w:rsidR="004856F6" w:rsidRDefault="004856F6" w:rsidP="00DC0860">
      <w:pPr>
        <w:tabs>
          <w:tab w:val="left" w:pos="3491"/>
        </w:tabs>
        <w:rPr>
          <w:sz w:val="24"/>
          <w:szCs w:val="24"/>
        </w:rPr>
      </w:pPr>
    </w:p>
    <w:p w14:paraId="21595C36" w14:textId="77777777" w:rsidR="004856F6" w:rsidRDefault="004856F6" w:rsidP="00DC0860">
      <w:pPr>
        <w:tabs>
          <w:tab w:val="left" w:pos="3491"/>
        </w:tabs>
        <w:rPr>
          <w:sz w:val="24"/>
          <w:szCs w:val="24"/>
        </w:rPr>
      </w:pPr>
    </w:p>
    <w:p w14:paraId="7C335476" w14:textId="77777777" w:rsidR="004856F6" w:rsidRDefault="004856F6" w:rsidP="00DC0860">
      <w:pPr>
        <w:tabs>
          <w:tab w:val="left" w:pos="3491"/>
        </w:tabs>
        <w:rPr>
          <w:sz w:val="24"/>
          <w:szCs w:val="24"/>
        </w:rPr>
      </w:pPr>
    </w:p>
    <w:p w14:paraId="583C32B2" w14:textId="15674AD5" w:rsidR="004856F6" w:rsidRDefault="004856F6" w:rsidP="00DC0860">
      <w:pPr>
        <w:tabs>
          <w:tab w:val="left" w:pos="3491"/>
        </w:tabs>
        <w:rPr>
          <w:sz w:val="24"/>
          <w:szCs w:val="24"/>
        </w:rPr>
      </w:pPr>
    </w:p>
    <w:p w14:paraId="36AE81C1" w14:textId="77777777" w:rsidR="00EA3BCC" w:rsidRPr="004856F6" w:rsidRDefault="00EA3BCC" w:rsidP="00DC0860">
      <w:pPr>
        <w:tabs>
          <w:tab w:val="left" w:pos="3491"/>
        </w:tabs>
        <w:rPr>
          <w:sz w:val="24"/>
          <w:szCs w:val="24"/>
        </w:rPr>
      </w:pPr>
    </w:p>
    <w:p w14:paraId="1871AC03" w14:textId="77777777" w:rsidR="00A62419" w:rsidRPr="004856F6" w:rsidRDefault="00A62419" w:rsidP="00DC0860">
      <w:pPr>
        <w:tabs>
          <w:tab w:val="left" w:pos="3491"/>
        </w:tabs>
        <w:rPr>
          <w:sz w:val="24"/>
          <w:szCs w:val="24"/>
        </w:rPr>
      </w:pPr>
    </w:p>
    <w:p w14:paraId="5BE09E4B" w14:textId="77777777" w:rsidR="00A62419" w:rsidRPr="004856F6" w:rsidRDefault="00A62419" w:rsidP="00DC0860">
      <w:pPr>
        <w:tabs>
          <w:tab w:val="left" w:pos="3491"/>
        </w:tabs>
        <w:rPr>
          <w:sz w:val="24"/>
          <w:szCs w:val="24"/>
        </w:rPr>
      </w:pPr>
    </w:p>
    <w:p w14:paraId="53258DB8" w14:textId="77777777" w:rsidR="002071E1" w:rsidRPr="004856F6" w:rsidRDefault="002071E1" w:rsidP="009E645A">
      <w:pPr>
        <w:tabs>
          <w:tab w:val="left" w:pos="3491"/>
        </w:tabs>
        <w:rPr>
          <w:sz w:val="24"/>
          <w:szCs w:val="24"/>
        </w:rPr>
      </w:pPr>
    </w:p>
    <w:p w14:paraId="3C3B60FE" w14:textId="77777777" w:rsidR="00C07164" w:rsidRDefault="00C07164" w:rsidP="00CA0439">
      <w:pPr>
        <w:tabs>
          <w:tab w:val="left" w:pos="3491"/>
        </w:tabs>
        <w:jc w:val="right"/>
        <w:rPr>
          <w:sz w:val="24"/>
          <w:szCs w:val="24"/>
        </w:rPr>
      </w:pPr>
    </w:p>
    <w:p w14:paraId="4B886F2E" w14:textId="77777777" w:rsidR="00C07164" w:rsidRDefault="00C07164" w:rsidP="00CA0439">
      <w:pPr>
        <w:tabs>
          <w:tab w:val="left" w:pos="3491"/>
        </w:tabs>
        <w:jc w:val="right"/>
        <w:rPr>
          <w:sz w:val="24"/>
          <w:szCs w:val="24"/>
        </w:rPr>
      </w:pPr>
    </w:p>
    <w:p w14:paraId="3B37A181" w14:textId="77777777" w:rsidR="00C07164" w:rsidRDefault="00C07164" w:rsidP="00CA0439">
      <w:pPr>
        <w:tabs>
          <w:tab w:val="left" w:pos="3491"/>
        </w:tabs>
        <w:jc w:val="right"/>
        <w:rPr>
          <w:sz w:val="24"/>
          <w:szCs w:val="24"/>
        </w:rPr>
      </w:pPr>
    </w:p>
    <w:p w14:paraId="62BAA9F4" w14:textId="4C1E2328" w:rsidR="00CA0439" w:rsidRPr="004856F6" w:rsidRDefault="00CA0439" w:rsidP="00CA0439">
      <w:pPr>
        <w:tabs>
          <w:tab w:val="left" w:pos="3491"/>
        </w:tabs>
        <w:jc w:val="right"/>
        <w:rPr>
          <w:sz w:val="24"/>
          <w:szCs w:val="24"/>
        </w:rPr>
      </w:pPr>
      <w:r w:rsidRPr="004856F6">
        <w:rPr>
          <w:sz w:val="24"/>
          <w:szCs w:val="24"/>
        </w:rPr>
        <w:t>Приложение № 2 к запросу</w:t>
      </w:r>
    </w:p>
    <w:p w14:paraId="2E16D4E0" w14:textId="77777777" w:rsidR="00C0020A" w:rsidRPr="004856F6" w:rsidRDefault="00C0020A" w:rsidP="00D33411">
      <w:pPr>
        <w:rPr>
          <w:b/>
          <w:bCs/>
          <w:sz w:val="24"/>
          <w:szCs w:val="24"/>
        </w:rPr>
      </w:pPr>
    </w:p>
    <w:p w14:paraId="3CF16A0B" w14:textId="77777777" w:rsidR="00C0020A" w:rsidRPr="004856F6" w:rsidRDefault="00C0020A" w:rsidP="00D33411">
      <w:pPr>
        <w:rPr>
          <w:b/>
          <w:bCs/>
          <w:sz w:val="24"/>
          <w:szCs w:val="24"/>
        </w:rPr>
      </w:pPr>
    </w:p>
    <w:p w14:paraId="008AC1B0" w14:textId="77777777" w:rsidR="00CA68A4" w:rsidRPr="004856F6" w:rsidRDefault="00CA68A4" w:rsidP="0040515B">
      <w:pPr>
        <w:jc w:val="center"/>
        <w:rPr>
          <w:b/>
          <w:sz w:val="24"/>
          <w:szCs w:val="24"/>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 xml:space="preserve">товаров </w:t>
      </w:r>
      <w:r w:rsidRPr="004856F6">
        <w:rPr>
          <w:sz w:val="24"/>
          <w:szCs w:val="24"/>
        </w:rPr>
        <w:t>№ ________</w:t>
      </w:r>
    </w:p>
    <w:p w14:paraId="66352F23" w14:textId="77777777" w:rsidR="00CA68A4" w:rsidRPr="004856F6" w:rsidRDefault="00CA68A4" w:rsidP="0040515B">
      <w:pPr>
        <w:jc w:val="center"/>
        <w:rPr>
          <w:sz w:val="24"/>
          <w:szCs w:val="24"/>
        </w:rPr>
      </w:pPr>
    </w:p>
    <w:p w14:paraId="215E4662" w14:textId="34D020C3" w:rsidR="00CA68A4" w:rsidRDefault="00CA68A4" w:rsidP="0040515B">
      <w:pPr>
        <w:tabs>
          <w:tab w:val="right" w:pos="10490"/>
        </w:tabs>
        <w:rPr>
          <w:sz w:val="24"/>
          <w:szCs w:val="24"/>
        </w:rPr>
      </w:pPr>
      <w:r w:rsidRPr="004856F6">
        <w:rPr>
          <w:sz w:val="24"/>
          <w:szCs w:val="24"/>
          <w:highlight w:val="yellow"/>
        </w:rPr>
        <w:t xml:space="preserve">г. </w:t>
      </w:r>
      <w:r w:rsidRPr="004856F6">
        <w:rPr>
          <w:sz w:val="24"/>
          <w:szCs w:val="24"/>
        </w:rPr>
        <w:t>_______________</w:t>
      </w:r>
      <w:r w:rsidRPr="004856F6">
        <w:rPr>
          <w:sz w:val="24"/>
          <w:szCs w:val="24"/>
        </w:rPr>
        <w:tab/>
      </w:r>
      <w:r w:rsidRPr="004856F6">
        <w:rPr>
          <w:sz w:val="24"/>
          <w:szCs w:val="24"/>
          <w:highlight w:val="yellow"/>
        </w:rPr>
        <w:t>«___» __________ 202_ г.</w:t>
      </w:r>
    </w:p>
    <w:p w14:paraId="2F85AE69" w14:textId="77777777" w:rsidR="0040515B" w:rsidRPr="004856F6" w:rsidRDefault="0040515B" w:rsidP="0040515B">
      <w:pPr>
        <w:tabs>
          <w:tab w:val="right" w:pos="10490"/>
        </w:tabs>
        <w:rPr>
          <w:sz w:val="24"/>
          <w:szCs w:val="24"/>
        </w:rPr>
      </w:pPr>
    </w:p>
    <w:p w14:paraId="38BED56D" w14:textId="3680B641" w:rsidR="00CA68A4" w:rsidRDefault="00530287" w:rsidP="0040515B">
      <w:pPr>
        <w:pStyle w:val="ConsPlusNormal"/>
        <w:ind w:firstLine="648"/>
        <w:jc w:val="both"/>
        <w:rPr>
          <w:b w:val="0"/>
          <w:sz w:val="24"/>
          <w:szCs w:val="24"/>
        </w:rPr>
      </w:pPr>
      <w:r w:rsidRPr="00530287">
        <w:rPr>
          <w:sz w:val="24"/>
          <w:szCs w:val="24"/>
        </w:rPr>
        <w:t>Государственное бюджетное учреждение социального обслуживания Владимирской области «Суздальский дом-интернат для престарелых и инвалидов»</w:t>
      </w:r>
      <w:r w:rsidR="00CA68A4" w:rsidRPr="004856F6">
        <w:rPr>
          <w:sz w:val="24"/>
          <w:szCs w:val="24"/>
        </w:rPr>
        <w:t>,</w:t>
      </w:r>
      <w:r>
        <w:rPr>
          <w:sz w:val="24"/>
          <w:szCs w:val="24"/>
        </w:rPr>
        <w:t xml:space="preserve"> </w:t>
      </w:r>
      <w:r w:rsidR="00CA68A4" w:rsidRPr="004856F6">
        <w:rPr>
          <w:b w:val="0"/>
          <w:sz w:val="24"/>
          <w:szCs w:val="24"/>
        </w:rPr>
        <w:t xml:space="preserve">далее именуемый «Заказчик», в лице </w:t>
      </w:r>
      <w:r>
        <w:rPr>
          <w:b w:val="0"/>
          <w:sz w:val="24"/>
          <w:szCs w:val="24"/>
        </w:rPr>
        <w:t>директора Бокова Сергея Александровича</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14:paraId="02DCB9BA" w14:textId="77777777" w:rsidR="0040515B" w:rsidRPr="004856F6" w:rsidRDefault="0040515B" w:rsidP="0040515B">
      <w:pPr>
        <w:pStyle w:val="ConsPlusNormal"/>
        <w:ind w:firstLine="648"/>
        <w:jc w:val="both"/>
        <w:rPr>
          <w:sz w:val="24"/>
          <w:szCs w:val="24"/>
        </w:rPr>
      </w:pPr>
    </w:p>
    <w:p w14:paraId="0C0E7671" w14:textId="77777777" w:rsidR="00CA68A4" w:rsidRPr="004856F6" w:rsidRDefault="00CA68A4" w:rsidP="0040515B">
      <w:pPr>
        <w:pStyle w:val="1"/>
        <w:keepNext w:val="0"/>
        <w:keepLines w:val="0"/>
        <w:numPr>
          <w:ilvl w:val="0"/>
          <w:numId w:val="41"/>
        </w:numPr>
        <w:autoSpaceDE/>
        <w:autoSpaceDN/>
        <w:adjustRightInd/>
        <w:spacing w:before="0"/>
        <w:ind w:left="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14:paraId="21E2773D" w14:textId="11358F8B" w:rsidR="00CA68A4" w:rsidRPr="004856F6" w:rsidRDefault="00CA68A4" w:rsidP="0040515B">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6B0701">
        <w:rPr>
          <w:rFonts w:ascii="Times New Roman" w:hAnsi="Times New Roman" w:cs="Times New Roman"/>
          <w:sz w:val="24"/>
          <w:szCs w:val="24"/>
        </w:rPr>
        <w:t xml:space="preserve"> </w:t>
      </w:r>
      <w:r w:rsidR="006F150B">
        <w:rPr>
          <w:rFonts w:ascii="Times New Roman" w:hAnsi="Times New Roman" w:cs="Times New Roman"/>
          <w:sz w:val="24"/>
          <w:szCs w:val="24"/>
        </w:rPr>
        <w:t>продукты питания</w:t>
      </w:r>
      <w:r w:rsidR="001059B0">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14:paraId="08051CC1" w14:textId="77777777" w:rsidR="00CA68A4" w:rsidRPr="004856F6" w:rsidRDefault="00CA68A4" w:rsidP="0040515B">
      <w:pPr>
        <w:pStyle w:val="22"/>
        <w:tabs>
          <w:tab w:val="left" w:pos="142"/>
          <w:tab w:val="left" w:pos="567"/>
        </w:tabs>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14:paraId="472CD76D" w14:textId="7CCF48F3" w:rsidR="00CA68A4" w:rsidRPr="0040515B" w:rsidRDefault="00CA68A4" w:rsidP="0040515B">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14:paraId="372E9148" w14:textId="77777777" w:rsidR="0040515B" w:rsidRPr="004856F6" w:rsidRDefault="0040515B" w:rsidP="00EA3BCC">
      <w:pPr>
        <w:pStyle w:val="ConsPlusNonformat"/>
        <w:widowControl w:val="0"/>
        <w:ind w:left="288"/>
        <w:jc w:val="both"/>
        <w:rPr>
          <w:rFonts w:ascii="Times New Roman" w:hAnsi="Times New Roman" w:cs="Times New Roman"/>
          <w:b/>
          <w:sz w:val="24"/>
          <w:szCs w:val="24"/>
        </w:rPr>
      </w:pPr>
    </w:p>
    <w:p w14:paraId="1E515D19" w14:textId="77777777" w:rsidR="00CA68A4" w:rsidRPr="004856F6" w:rsidRDefault="00CA68A4" w:rsidP="0040515B">
      <w:pPr>
        <w:pStyle w:val="22"/>
        <w:tabs>
          <w:tab w:val="clear" w:pos="0"/>
          <w:tab w:val="left" w:pos="1134"/>
        </w:tabs>
        <w:ind w:firstLine="0"/>
        <w:jc w:val="center"/>
        <w:rPr>
          <w:b/>
        </w:rPr>
      </w:pPr>
      <w:r w:rsidRPr="004856F6">
        <w:rPr>
          <w:b/>
        </w:rPr>
        <w:t>2. Цена Договора и порядок расчетов.</w:t>
      </w:r>
    </w:p>
    <w:p w14:paraId="326D3C29" w14:textId="77777777" w:rsidR="00CA68A4" w:rsidRPr="004856F6" w:rsidRDefault="00CA68A4" w:rsidP="0040515B">
      <w:pPr>
        <w:pStyle w:val="22"/>
        <w:tabs>
          <w:tab w:val="clear" w:pos="0"/>
          <w:tab w:val="left" w:pos="1134"/>
        </w:tabs>
        <w:ind w:firstLine="567"/>
        <w:jc w:val="both"/>
      </w:pPr>
      <w:r w:rsidRPr="004856F6">
        <w:t>2.1. Цена Договора составляет</w:t>
      </w:r>
      <w:r w:rsidR="00FD78AC">
        <w:t xml:space="preserve"> </w:t>
      </w:r>
      <w:r w:rsidRPr="004856F6">
        <w:rPr>
          <w:b/>
        </w:rPr>
        <w:t>_________</w:t>
      </w:r>
      <w:r w:rsidRPr="004856F6">
        <w:t>(____________________) рублей, без учета НДС.</w:t>
      </w:r>
    </w:p>
    <w:p w14:paraId="23A9AD97" w14:textId="77777777" w:rsidR="00CA68A4" w:rsidRPr="004856F6" w:rsidRDefault="00CA68A4" w:rsidP="0040515B">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14:paraId="3F753247" w14:textId="77777777" w:rsidR="00CA68A4" w:rsidRPr="004856F6" w:rsidRDefault="00CA68A4" w:rsidP="0040515B">
      <w:pPr>
        <w:pStyle w:val="22"/>
        <w:tabs>
          <w:tab w:val="clear" w:pos="0"/>
          <w:tab w:val="left" w:pos="1134"/>
        </w:tabs>
        <w:ind w:firstLine="567"/>
        <w:jc w:val="both"/>
      </w:pPr>
      <w:r w:rsidRPr="004856F6">
        <w:t>2.2. Источник финансирования: внебюджетные средства.</w:t>
      </w:r>
    </w:p>
    <w:p w14:paraId="42CFA70A" w14:textId="77777777" w:rsidR="001A693F" w:rsidRDefault="00CA68A4" w:rsidP="0040515B">
      <w:pPr>
        <w:tabs>
          <w:tab w:val="left" w:pos="1134"/>
        </w:tabs>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w:t>
      </w:r>
    </w:p>
    <w:p w14:paraId="0E169F05" w14:textId="775F10E0" w:rsidR="00CA68A4" w:rsidRPr="004856F6" w:rsidRDefault="00CA68A4" w:rsidP="0040515B">
      <w:pPr>
        <w:tabs>
          <w:tab w:val="left" w:pos="1134"/>
        </w:tabs>
        <w:jc w:val="both"/>
        <w:rPr>
          <w:sz w:val="24"/>
          <w:szCs w:val="24"/>
        </w:rPr>
      </w:pPr>
      <w:r w:rsidRPr="004856F6">
        <w:rPr>
          <w:sz w:val="24"/>
          <w:szCs w:val="24"/>
        </w:rPr>
        <w:t>по безналичному расчету путем перечисления Заказчиком денежных средств на расчетный счет Поставщика</w:t>
      </w:r>
      <w:r w:rsidR="00D615B2">
        <w:rPr>
          <w:sz w:val="24"/>
          <w:szCs w:val="24"/>
        </w:rPr>
        <w:t xml:space="preserve"> </w:t>
      </w:r>
      <w:r w:rsidRPr="004856F6">
        <w:rPr>
          <w:sz w:val="24"/>
          <w:szCs w:val="24"/>
        </w:rPr>
        <w:t>в течение 15 (пятнадцати) рабочих дней с даты подписания</w:t>
      </w:r>
      <w:r w:rsidR="00D615B2">
        <w:rPr>
          <w:sz w:val="24"/>
          <w:szCs w:val="24"/>
        </w:rPr>
        <w:t xml:space="preserve"> </w:t>
      </w:r>
      <w:r w:rsidRPr="004856F6">
        <w:rPr>
          <w:sz w:val="24"/>
          <w:szCs w:val="24"/>
        </w:rPr>
        <w:t>Заказчиком документов о приемке.</w:t>
      </w:r>
      <w:r w:rsidR="00FD78AC">
        <w:rPr>
          <w:sz w:val="24"/>
          <w:szCs w:val="24"/>
        </w:rPr>
        <w:t xml:space="preserve"> </w:t>
      </w:r>
      <w:r w:rsidRPr="004856F6">
        <w:rPr>
          <w:sz w:val="24"/>
          <w:szCs w:val="24"/>
          <w:highlight w:val="yellow"/>
        </w:rPr>
        <w:t>(При закупке у СМП оплата в течение 15 рабочих дней, не у СМП в течение 30 дней).</w:t>
      </w:r>
    </w:p>
    <w:p w14:paraId="14DF3266" w14:textId="77777777" w:rsidR="00CA68A4" w:rsidRPr="004856F6" w:rsidRDefault="00CA68A4" w:rsidP="0040515B">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519D33A4" w14:textId="6F3AD2C7" w:rsidR="00CA68A4" w:rsidRDefault="00CA68A4" w:rsidP="0040515B">
      <w:pPr>
        <w:pStyle w:val="22"/>
        <w:numPr>
          <w:ilvl w:val="1"/>
          <w:numId w:val="48"/>
        </w:numPr>
        <w:tabs>
          <w:tab w:val="clear" w:pos="0"/>
          <w:tab w:val="left" w:pos="1134"/>
        </w:tabs>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3EB52124" w14:textId="77777777" w:rsidR="0040515B" w:rsidRPr="004856F6" w:rsidRDefault="0040515B" w:rsidP="0016196F">
      <w:pPr>
        <w:pStyle w:val="22"/>
        <w:tabs>
          <w:tab w:val="clear" w:pos="0"/>
          <w:tab w:val="left" w:pos="1134"/>
        </w:tabs>
        <w:ind w:left="567" w:firstLine="0"/>
        <w:jc w:val="both"/>
      </w:pPr>
    </w:p>
    <w:p w14:paraId="16D30A73" w14:textId="77777777" w:rsidR="00CA68A4" w:rsidRPr="004856F6" w:rsidRDefault="00CA68A4" w:rsidP="0040515B">
      <w:pPr>
        <w:pStyle w:val="22"/>
        <w:tabs>
          <w:tab w:val="clear" w:pos="0"/>
          <w:tab w:val="left" w:pos="1134"/>
        </w:tabs>
        <w:ind w:firstLine="0"/>
        <w:jc w:val="center"/>
        <w:rPr>
          <w:b/>
        </w:rPr>
      </w:pPr>
      <w:r w:rsidRPr="004856F6">
        <w:rPr>
          <w:b/>
        </w:rPr>
        <w:t>3. Качество, ассортимент и упаковка поставляемого Товара.</w:t>
      </w:r>
    </w:p>
    <w:p w14:paraId="39449886" w14:textId="45C53DDE" w:rsidR="00CA68A4" w:rsidRDefault="00CA68A4" w:rsidP="0040515B">
      <w:pPr>
        <w:pStyle w:val="22"/>
        <w:tabs>
          <w:tab w:val="clear" w:pos="0"/>
          <w:tab w:val="left" w:pos="1134"/>
        </w:tabs>
        <w:ind w:firstLine="567"/>
        <w:jc w:val="both"/>
      </w:pPr>
      <w:r w:rsidRPr="004856F6">
        <w:t>3.1.Качество поставляемого Товара должно соответствовать требованиям, указанным в Приложениях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14:paraId="3AE334AE" w14:textId="77777777" w:rsidR="0040515B" w:rsidRPr="004856F6" w:rsidRDefault="0040515B" w:rsidP="0040515B">
      <w:pPr>
        <w:pStyle w:val="22"/>
        <w:tabs>
          <w:tab w:val="clear" w:pos="0"/>
          <w:tab w:val="left" w:pos="1134"/>
        </w:tabs>
        <w:ind w:firstLine="567"/>
        <w:jc w:val="both"/>
      </w:pPr>
    </w:p>
    <w:p w14:paraId="179C0FBE" w14:textId="77777777" w:rsidR="00CA68A4" w:rsidRPr="004856F6" w:rsidRDefault="00CA68A4" w:rsidP="0040515B">
      <w:pPr>
        <w:pStyle w:val="22"/>
        <w:tabs>
          <w:tab w:val="clear" w:pos="0"/>
          <w:tab w:val="left" w:pos="1134"/>
        </w:tabs>
        <w:ind w:firstLine="0"/>
        <w:jc w:val="center"/>
        <w:rPr>
          <w:b/>
        </w:rPr>
      </w:pPr>
      <w:r w:rsidRPr="004856F6">
        <w:rPr>
          <w:b/>
        </w:rPr>
        <w:t>4. Порядок, сроки и условия поставки Товара.</w:t>
      </w:r>
    </w:p>
    <w:p w14:paraId="5914B54D" w14:textId="77777777" w:rsidR="00CA68A4" w:rsidRPr="004856F6" w:rsidRDefault="00CA68A4" w:rsidP="0040515B">
      <w:pPr>
        <w:ind w:firstLine="540"/>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 и № 2 к Контракту. </w:t>
      </w:r>
    </w:p>
    <w:p w14:paraId="0A7C3D8B" w14:textId="77777777" w:rsidR="00CA68A4" w:rsidRPr="004856F6" w:rsidRDefault="00CA68A4" w:rsidP="0040515B">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и № 2 к Договору</w:t>
      </w:r>
      <w:r w:rsidRPr="004856F6">
        <w:rPr>
          <w:b/>
          <w:noProof/>
          <w:sz w:val="24"/>
          <w:szCs w:val="24"/>
        </w:rPr>
        <w:t>.</w:t>
      </w:r>
    </w:p>
    <w:p w14:paraId="5B51A68E" w14:textId="368ED1DC" w:rsidR="00CA68A4" w:rsidRPr="004856F6" w:rsidRDefault="00CA68A4" w:rsidP="0040515B">
      <w:pPr>
        <w:ind w:firstLine="540"/>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1A693F">
        <w:rPr>
          <w:sz w:val="24"/>
          <w:szCs w:val="24"/>
        </w:rPr>
        <w:t>Владимирская область, г. Суздаль, ул. Ленина, д. 15</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14:paraId="666F841A" w14:textId="77777777" w:rsidR="00CA68A4" w:rsidRPr="004856F6" w:rsidRDefault="00CA68A4" w:rsidP="0040515B">
      <w:pPr>
        <w:ind w:firstLine="540"/>
        <w:jc w:val="both"/>
        <w:rPr>
          <w:sz w:val="24"/>
          <w:szCs w:val="24"/>
        </w:rPr>
      </w:pPr>
      <w:r w:rsidRPr="004856F6">
        <w:rPr>
          <w:sz w:val="24"/>
          <w:szCs w:val="24"/>
        </w:rPr>
        <w:lastRenderedPageBreak/>
        <w:t xml:space="preserve">4.2. Товар, поставляемый Поставщиком, должен соответствовать обязательным требованиям,  согласно Приложениям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 и № 2 к Договору. </w:t>
      </w:r>
    </w:p>
    <w:p w14:paraId="5F2BD693" w14:textId="77777777" w:rsidR="00CA68A4" w:rsidRPr="004856F6" w:rsidRDefault="00CA68A4" w:rsidP="0040515B">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14:paraId="2FD3AC48" w14:textId="12E562CF" w:rsidR="00CA68A4" w:rsidRDefault="00CA68A4" w:rsidP="0040515B">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14:paraId="07667E28"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4.5. Заказчик вправе предъявить претензии Поставщику по качеству (скрытые недостатки, т.е. недостатки, которые не могли быть обнаружены в момент приемки Товара), срокам годности поставленного Товара, маркировке Товара и сопроводительной документации на него, если они обнаружены в течение срока годности Товара.</w:t>
      </w:r>
    </w:p>
    <w:p w14:paraId="0202705E"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Проверка качества Товара на соответствие требованиям, установленным настоящим Договором, может осуществляться с привлечением независимых экспертов, экспертных организаций - как при приемке Товара, так и в течение всего срока годности поставленного и принятого Товара - в порядке и с соблюдением условий, предусмотренных разделом 6 настоящего Договора.</w:t>
      </w:r>
    </w:p>
    <w:p w14:paraId="329D8397"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Заказчик не обязан обеспечивать участие представителя Поставщика при отборе проб Товара независимыми экспертами /экспертными организациями для проведения экспертизы.</w:t>
      </w:r>
    </w:p>
    <w:p w14:paraId="5FCE0F99"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4.6. В случае, если по результатам экспертизы, проведенной независимыми экспертами/экспертными организациями, установлены нарушения требований настоящего Договора, несоответствие поставленного Товара условиям настоящего Договора, Заказчик уведомляет Поставщика о результатах такой экспертизы в течение двух рабочих дней с даты их получения. </w:t>
      </w:r>
    </w:p>
    <w:p w14:paraId="7F3945F5"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Уведомление Заказчика должно содержать:</w:t>
      </w:r>
    </w:p>
    <w:p w14:paraId="533DBEFD"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 - перечень выявленных недостатков/несоответствий согласно Заключению экспертов/экспертной организации;</w:t>
      </w:r>
    </w:p>
    <w:p w14:paraId="02D4DAD6"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 требование о поставке нового Товара, соответствующего условиям настоящего Договора, с указанием его наименования, количества и срока поставки взамен поставленного Товара с недостатками или принятое Заказчиком решение об отказе от Товара. </w:t>
      </w:r>
    </w:p>
    <w:p w14:paraId="3ADBFEF0"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4.7. Расходы, связанные с проведением независимой экспертизы, несет Поставщик в порядке возмещения Заказчику произведенных им расходов за проведенную экспертизу, за исключением случаев, когда по результатам экспертизы установлено отсутствие нарушений Поставщика или причинной связи между действиями Поставщика и обнаруженными недостатками.     </w:t>
      </w:r>
    </w:p>
    <w:p w14:paraId="24D003B3"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4.8. Товар, не соответствующий требованиям, указанным в Приложениях № 1 и № 2, считается недопоставленным. </w:t>
      </w:r>
    </w:p>
    <w:p w14:paraId="5B2AB195"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4.9. Если Поставщик не поставляет Товар своевременно во исполнение договора или поставляет Товар не в полном объеме, так что поставка к сроку становится явно невозможной, Заказчик вправе отказаться от исполнения договора и потребовать возмещения убытков.</w:t>
      </w:r>
    </w:p>
    <w:p w14:paraId="0FEB8CE1"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4.10. 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договора либо поручить замену Товара другому лицу за счет Поставщика, а также потребовать возмещения убытков. </w:t>
      </w:r>
    </w:p>
    <w:p w14:paraId="050C5407" w14:textId="0C9C9512" w:rsidR="0040515B" w:rsidRDefault="0040515B" w:rsidP="0040515B">
      <w:pPr>
        <w:pStyle w:val="23"/>
        <w:spacing w:after="0" w:line="240" w:lineRule="auto"/>
        <w:ind w:left="0" w:firstLine="539"/>
        <w:jc w:val="both"/>
        <w:rPr>
          <w:sz w:val="24"/>
          <w:szCs w:val="24"/>
        </w:rPr>
      </w:pPr>
      <w:r w:rsidRPr="0040515B">
        <w:rPr>
          <w:sz w:val="24"/>
          <w:szCs w:val="24"/>
        </w:rPr>
        <w:t>4.11. 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p>
    <w:p w14:paraId="6E0F9732" w14:textId="77777777" w:rsidR="0040515B" w:rsidRPr="004856F6" w:rsidRDefault="0040515B" w:rsidP="0040515B">
      <w:pPr>
        <w:pStyle w:val="23"/>
        <w:spacing w:after="0" w:line="240" w:lineRule="auto"/>
        <w:ind w:left="0" w:firstLine="539"/>
        <w:jc w:val="both"/>
        <w:rPr>
          <w:sz w:val="24"/>
          <w:szCs w:val="24"/>
        </w:rPr>
      </w:pPr>
    </w:p>
    <w:p w14:paraId="668508B1" w14:textId="77777777" w:rsidR="00CA68A4" w:rsidRPr="004856F6" w:rsidRDefault="00CA68A4" w:rsidP="0040515B">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14:paraId="2E4A154E" w14:textId="70B25038" w:rsidR="0040515B" w:rsidRPr="0040515B" w:rsidRDefault="0040515B" w:rsidP="0040515B">
      <w:pPr>
        <w:ind w:firstLine="539"/>
        <w:jc w:val="both"/>
        <w:rPr>
          <w:sz w:val="24"/>
          <w:szCs w:val="24"/>
        </w:rPr>
      </w:pPr>
      <w:r w:rsidRPr="0040515B">
        <w:rPr>
          <w:sz w:val="24"/>
          <w:szCs w:val="24"/>
        </w:rPr>
        <w:t xml:space="preserve">5.1. Заказчик с участием Поставщика обязан осуществить осмотр, проверку (при необходимости экспертизу) и приемку Товара и подписание Акта приемки-передачи (накладной) оставленного Товара, в течение </w:t>
      </w:r>
      <w:r>
        <w:rPr>
          <w:sz w:val="24"/>
          <w:szCs w:val="24"/>
        </w:rPr>
        <w:t>5</w:t>
      </w:r>
      <w:r w:rsidRPr="0040515B">
        <w:rPr>
          <w:sz w:val="24"/>
          <w:szCs w:val="24"/>
        </w:rPr>
        <w:t xml:space="preserve"> (</w:t>
      </w:r>
      <w:r>
        <w:rPr>
          <w:sz w:val="24"/>
          <w:szCs w:val="24"/>
        </w:rPr>
        <w:t>пяти</w:t>
      </w:r>
      <w:r w:rsidRPr="0040515B">
        <w:rPr>
          <w:sz w:val="24"/>
          <w:szCs w:val="24"/>
        </w:rPr>
        <w:t xml:space="preserve">) дней с момента поставки Товара, указанного Поставщиком в соответствии с пунктом 5.2. настоящего договора. При обнаружении отступлений от договора, касающихся качества, количества, комплектации Товара или иных недостатков в Товаре Заказчик обязан заявить об этом Поставщику и отказаться принимать Товар. Приемку Товара со стороны Заказчика может осуществлять приемочная комиссия (не менее </w:t>
      </w:r>
      <w:r>
        <w:rPr>
          <w:sz w:val="24"/>
          <w:szCs w:val="24"/>
        </w:rPr>
        <w:t>3</w:t>
      </w:r>
      <w:r w:rsidRPr="0040515B">
        <w:rPr>
          <w:sz w:val="24"/>
          <w:szCs w:val="24"/>
        </w:rPr>
        <w:t xml:space="preserve"> человек) или должностное лицо Заказчика с привлечением экспертов или без таковых.</w:t>
      </w:r>
    </w:p>
    <w:p w14:paraId="6B2026E7" w14:textId="77777777" w:rsidR="0040515B" w:rsidRPr="0040515B" w:rsidRDefault="0040515B" w:rsidP="0040515B">
      <w:pPr>
        <w:ind w:firstLine="539"/>
        <w:jc w:val="both"/>
        <w:rPr>
          <w:sz w:val="24"/>
          <w:szCs w:val="24"/>
        </w:rPr>
      </w:pPr>
      <w:r w:rsidRPr="0040515B">
        <w:rPr>
          <w:sz w:val="24"/>
          <w:szCs w:val="24"/>
        </w:rPr>
        <w:t>5.2 Поставщик обязуется письменно известить Заказчика о готовности поставить Товар, дате и времени его поставки не менее чем за 3 (три) дня до планируемой поставки.</w:t>
      </w:r>
    </w:p>
    <w:p w14:paraId="4B815664" w14:textId="77777777" w:rsidR="0040515B" w:rsidRPr="0040515B" w:rsidRDefault="0040515B" w:rsidP="0040515B">
      <w:pPr>
        <w:ind w:firstLine="539"/>
        <w:jc w:val="both"/>
        <w:rPr>
          <w:sz w:val="24"/>
          <w:szCs w:val="24"/>
        </w:rPr>
      </w:pPr>
      <w:r w:rsidRPr="0040515B">
        <w:rPr>
          <w:sz w:val="24"/>
          <w:szCs w:val="24"/>
        </w:rPr>
        <w:tab/>
        <w:t>5.3. При приемке Товара Заказчик имеет право:</w:t>
      </w:r>
    </w:p>
    <w:p w14:paraId="3BDC1883" w14:textId="77777777" w:rsidR="0040515B" w:rsidRPr="0040515B" w:rsidRDefault="0040515B" w:rsidP="0040515B">
      <w:pPr>
        <w:ind w:firstLine="539"/>
        <w:jc w:val="both"/>
        <w:rPr>
          <w:sz w:val="24"/>
          <w:szCs w:val="24"/>
        </w:rPr>
      </w:pPr>
      <w:r w:rsidRPr="0040515B">
        <w:rPr>
          <w:sz w:val="24"/>
          <w:szCs w:val="24"/>
        </w:rPr>
        <w:lastRenderedPageBreak/>
        <w:tab/>
        <w:t xml:space="preserve"> 5.3.1. Проверять соответствие Товара по количеству и качеству требованиям, установленным Договором, а также сведениям, указанным в транспортных и сопроводительных документах.</w:t>
      </w:r>
    </w:p>
    <w:p w14:paraId="05A53FCC" w14:textId="77777777" w:rsidR="0040515B" w:rsidRPr="0040515B" w:rsidRDefault="0040515B" w:rsidP="0040515B">
      <w:pPr>
        <w:ind w:firstLine="539"/>
        <w:jc w:val="both"/>
        <w:rPr>
          <w:sz w:val="24"/>
          <w:szCs w:val="24"/>
        </w:rPr>
      </w:pPr>
      <w:r w:rsidRPr="0040515B">
        <w:rPr>
          <w:sz w:val="24"/>
          <w:szCs w:val="24"/>
        </w:rPr>
        <w:t>5.3.2. Проводить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проверять комплектность и количество экземпляров представленной документации.</w:t>
      </w:r>
    </w:p>
    <w:p w14:paraId="2F8D1F4C" w14:textId="77777777" w:rsidR="0040515B" w:rsidRPr="0040515B" w:rsidRDefault="0040515B" w:rsidP="0040515B">
      <w:pPr>
        <w:ind w:firstLine="539"/>
        <w:jc w:val="both"/>
        <w:rPr>
          <w:sz w:val="24"/>
          <w:szCs w:val="24"/>
        </w:rPr>
      </w:pPr>
      <w:r w:rsidRPr="0040515B">
        <w:rPr>
          <w:sz w:val="24"/>
          <w:szCs w:val="24"/>
        </w:rPr>
        <w:t>5.3.3. При необходимости запрашивать от Поставщика недостающие документы и материалы, а также получать разъяснения по представленным документам и материалам.</w:t>
      </w:r>
    </w:p>
    <w:p w14:paraId="53F66433" w14:textId="77777777" w:rsidR="0040515B" w:rsidRPr="0040515B" w:rsidRDefault="0040515B" w:rsidP="0040515B">
      <w:pPr>
        <w:ind w:firstLine="539"/>
        <w:jc w:val="both"/>
        <w:rPr>
          <w:sz w:val="24"/>
          <w:szCs w:val="24"/>
        </w:rPr>
      </w:pPr>
      <w:r w:rsidRPr="0040515B">
        <w:rPr>
          <w:sz w:val="24"/>
          <w:szCs w:val="24"/>
        </w:rPr>
        <w:t>5.3.4. Осуществлять иные действия для всесторонней оценки (проверки) соответствия Товара условиям Договора и требованиям законодательства Российской Федерации.</w:t>
      </w:r>
    </w:p>
    <w:p w14:paraId="2E6EDE35" w14:textId="77777777" w:rsidR="0040515B" w:rsidRPr="0040515B" w:rsidRDefault="0040515B" w:rsidP="0040515B">
      <w:pPr>
        <w:ind w:firstLine="539"/>
        <w:jc w:val="both"/>
        <w:rPr>
          <w:sz w:val="24"/>
          <w:szCs w:val="24"/>
        </w:rPr>
      </w:pPr>
      <w:r w:rsidRPr="0040515B">
        <w:rPr>
          <w:sz w:val="24"/>
          <w:szCs w:val="24"/>
        </w:rPr>
        <w:t xml:space="preserve">5.4. По письменному согласованию сторон сроки, указанные в пунктах 5.1., 5.2. настоящего договора могут быть изменены.  </w:t>
      </w:r>
    </w:p>
    <w:p w14:paraId="6E4F5D62" w14:textId="77777777" w:rsidR="0040515B" w:rsidRPr="0040515B" w:rsidRDefault="0040515B" w:rsidP="0040515B">
      <w:pPr>
        <w:ind w:firstLine="539"/>
        <w:jc w:val="both"/>
        <w:rPr>
          <w:sz w:val="24"/>
          <w:szCs w:val="24"/>
        </w:rPr>
      </w:pPr>
      <w:r w:rsidRPr="0040515B">
        <w:rPr>
          <w:sz w:val="24"/>
          <w:szCs w:val="24"/>
        </w:rPr>
        <w:t>5.5. Приемка Товара осуществляется по месту поставки, указанному в Приложении № 2 к договору.</w:t>
      </w:r>
    </w:p>
    <w:p w14:paraId="75BE7966" w14:textId="77777777" w:rsidR="0040515B" w:rsidRPr="0040515B" w:rsidRDefault="0040515B" w:rsidP="0040515B">
      <w:pPr>
        <w:ind w:firstLine="539"/>
        <w:jc w:val="both"/>
        <w:rPr>
          <w:sz w:val="24"/>
          <w:szCs w:val="24"/>
        </w:rPr>
      </w:pPr>
      <w:r w:rsidRPr="0040515B">
        <w:rPr>
          <w:sz w:val="24"/>
          <w:szCs w:val="24"/>
        </w:rPr>
        <w:tab/>
        <w:t>5.6. Поставщик обязан передать Заказчику вместе с Товаром информацию, касающуюся исследованиям продуктов питания Россельхознадзором.</w:t>
      </w:r>
    </w:p>
    <w:p w14:paraId="2744478D" w14:textId="77777777" w:rsidR="0040515B" w:rsidRPr="0040515B" w:rsidRDefault="0040515B" w:rsidP="0040515B">
      <w:pPr>
        <w:ind w:firstLine="539"/>
        <w:jc w:val="both"/>
        <w:rPr>
          <w:sz w:val="24"/>
          <w:szCs w:val="24"/>
        </w:rPr>
      </w:pPr>
      <w:r w:rsidRPr="0040515B">
        <w:rPr>
          <w:sz w:val="24"/>
          <w:szCs w:val="24"/>
        </w:rPr>
        <w:t xml:space="preserve">   5.7. При обнаружении в ходе приёмки недостатков поставляемого Товара составляется акт о недостатках, подписываемый обеими сторонами. В случае отказа подписать акт одной из сторон в нем делается соответствующая отметка и акт считается подписанным в одностороннем порядке. В акте должны быть указаны перечень выявленных недостатков и сроки их устранения. При устранении недостатков оформляет акт устранения недостатков.</w:t>
      </w:r>
    </w:p>
    <w:p w14:paraId="0179ABB1" w14:textId="77777777" w:rsidR="0040515B" w:rsidRPr="0040515B" w:rsidRDefault="0040515B" w:rsidP="0040515B">
      <w:pPr>
        <w:ind w:firstLine="539"/>
        <w:jc w:val="both"/>
        <w:rPr>
          <w:sz w:val="24"/>
          <w:szCs w:val="24"/>
        </w:rPr>
      </w:pPr>
      <w:r w:rsidRPr="0040515B">
        <w:rPr>
          <w:sz w:val="24"/>
          <w:szCs w:val="24"/>
        </w:rPr>
        <w:t>5.8. Извещение об обнаружении Заказчиком скрытых недостатков в поставляемом Товаре должно быть направлено Поставщику не позднее 3 (трех) рабочих дней с момента их обнаружения.</w:t>
      </w:r>
    </w:p>
    <w:p w14:paraId="33BC5302" w14:textId="77777777" w:rsidR="0040515B" w:rsidRPr="0040515B" w:rsidRDefault="0040515B" w:rsidP="0040515B">
      <w:pPr>
        <w:ind w:firstLine="539"/>
        <w:jc w:val="both"/>
        <w:rPr>
          <w:sz w:val="24"/>
          <w:szCs w:val="24"/>
        </w:rPr>
      </w:pPr>
      <w:r w:rsidRPr="0040515B">
        <w:rPr>
          <w:sz w:val="24"/>
          <w:szCs w:val="24"/>
        </w:rPr>
        <w:t>5.9. 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w:t>
      </w:r>
    </w:p>
    <w:p w14:paraId="5AC945EC" w14:textId="77777777" w:rsidR="0040515B" w:rsidRPr="0040515B" w:rsidRDefault="0040515B" w:rsidP="0040515B">
      <w:pPr>
        <w:ind w:firstLine="539"/>
        <w:jc w:val="both"/>
        <w:rPr>
          <w:sz w:val="24"/>
          <w:szCs w:val="24"/>
        </w:rPr>
      </w:pPr>
      <w:r w:rsidRPr="0040515B">
        <w:rPr>
          <w:sz w:val="24"/>
          <w:szCs w:val="24"/>
        </w:rPr>
        <w:t xml:space="preserve">5.10. Расходы по оплате услуг эксперта несет Поставщик,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14:paraId="768C5E0A" w14:textId="77777777" w:rsidR="0040515B" w:rsidRPr="0040515B" w:rsidRDefault="0040515B" w:rsidP="0040515B">
      <w:pPr>
        <w:ind w:firstLine="539"/>
        <w:jc w:val="both"/>
        <w:rPr>
          <w:sz w:val="24"/>
          <w:szCs w:val="24"/>
        </w:rPr>
      </w:pPr>
      <w:r w:rsidRPr="0040515B">
        <w:rPr>
          <w:sz w:val="24"/>
          <w:szCs w:val="24"/>
        </w:rPr>
        <w:t>5.11. Риск случайной гибели или случайного повреждения Товара до его приемки Заказчиком несет Поставщик.</w:t>
      </w:r>
    </w:p>
    <w:p w14:paraId="55ABE2C8" w14:textId="02008BFD" w:rsidR="0040515B" w:rsidRDefault="0040515B" w:rsidP="0040515B">
      <w:pPr>
        <w:ind w:firstLine="539"/>
        <w:jc w:val="both"/>
        <w:rPr>
          <w:sz w:val="24"/>
          <w:szCs w:val="24"/>
        </w:rPr>
      </w:pPr>
      <w:r w:rsidRPr="0040515B">
        <w:rPr>
          <w:sz w:val="24"/>
          <w:szCs w:val="24"/>
        </w:rPr>
        <w:t>5.12.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14:paraId="1218DB8D" w14:textId="77777777" w:rsidR="0040515B" w:rsidRPr="004856F6" w:rsidRDefault="0040515B" w:rsidP="0040515B">
      <w:pPr>
        <w:ind w:firstLine="539"/>
        <w:jc w:val="both"/>
        <w:rPr>
          <w:sz w:val="24"/>
          <w:szCs w:val="24"/>
        </w:rPr>
      </w:pPr>
    </w:p>
    <w:p w14:paraId="1433700D" w14:textId="77777777" w:rsidR="00CA68A4" w:rsidRPr="004856F6" w:rsidRDefault="00CA68A4" w:rsidP="0040515B">
      <w:pPr>
        <w:pStyle w:val="22"/>
        <w:tabs>
          <w:tab w:val="clear" w:pos="0"/>
          <w:tab w:val="left" w:pos="1134"/>
        </w:tabs>
        <w:ind w:firstLine="0"/>
        <w:jc w:val="center"/>
        <w:rPr>
          <w:b/>
        </w:rPr>
      </w:pPr>
      <w:r w:rsidRPr="004856F6">
        <w:rPr>
          <w:b/>
        </w:rPr>
        <w:t>6. Права и обязанности сторон.</w:t>
      </w:r>
    </w:p>
    <w:p w14:paraId="145E5201" w14:textId="77777777" w:rsidR="00CA68A4" w:rsidRPr="004856F6" w:rsidRDefault="00CA68A4" w:rsidP="0040515B">
      <w:pPr>
        <w:pStyle w:val="22"/>
        <w:tabs>
          <w:tab w:val="clear" w:pos="0"/>
          <w:tab w:val="left" w:pos="1134"/>
        </w:tabs>
        <w:ind w:firstLine="567"/>
        <w:jc w:val="both"/>
      </w:pPr>
      <w:r w:rsidRPr="004856F6">
        <w:t>6.1. Поставщик обязан:</w:t>
      </w:r>
    </w:p>
    <w:p w14:paraId="017CBB72" w14:textId="77777777" w:rsidR="00CA68A4" w:rsidRPr="004856F6" w:rsidRDefault="00CA68A4" w:rsidP="0040515B">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14:paraId="292FB80B" w14:textId="77777777" w:rsidR="00CA68A4" w:rsidRPr="004856F6" w:rsidRDefault="00CA68A4" w:rsidP="0040515B">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14:paraId="26B4373F" w14:textId="77777777" w:rsidR="00CA68A4" w:rsidRPr="004856F6" w:rsidRDefault="00CA68A4" w:rsidP="0040515B">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14:paraId="6AB8222C" w14:textId="77777777" w:rsidR="00CA68A4" w:rsidRPr="004856F6" w:rsidRDefault="00CA68A4" w:rsidP="0040515B">
      <w:pPr>
        <w:pStyle w:val="22"/>
        <w:tabs>
          <w:tab w:val="clear" w:pos="0"/>
          <w:tab w:val="left" w:pos="1134"/>
        </w:tabs>
        <w:ind w:firstLine="567"/>
        <w:jc w:val="both"/>
      </w:pPr>
      <w:r w:rsidRPr="004856F6">
        <w:t>6.1.4. Передать Заказчику Товар свободным от прав третьих лиц.</w:t>
      </w:r>
    </w:p>
    <w:p w14:paraId="3503CF9C" w14:textId="77777777" w:rsidR="00CA68A4" w:rsidRPr="004856F6" w:rsidRDefault="00CA68A4" w:rsidP="0040515B">
      <w:pPr>
        <w:pStyle w:val="22"/>
        <w:tabs>
          <w:tab w:val="clear" w:pos="0"/>
          <w:tab w:val="left" w:pos="1134"/>
        </w:tabs>
        <w:ind w:firstLine="567"/>
        <w:jc w:val="both"/>
      </w:pPr>
      <w:r w:rsidRPr="004856F6">
        <w:t>6.2. Поставщик вправе:</w:t>
      </w:r>
    </w:p>
    <w:p w14:paraId="6E4058C1" w14:textId="77777777" w:rsidR="00CA68A4" w:rsidRPr="004856F6" w:rsidRDefault="00CA68A4" w:rsidP="0040515B">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14:paraId="3599D016" w14:textId="77777777" w:rsidR="00CA68A4" w:rsidRPr="004856F6" w:rsidRDefault="00CA68A4" w:rsidP="0040515B">
      <w:pPr>
        <w:pStyle w:val="22"/>
        <w:tabs>
          <w:tab w:val="clear" w:pos="0"/>
          <w:tab w:val="left" w:pos="1134"/>
        </w:tabs>
        <w:ind w:firstLine="567"/>
        <w:jc w:val="both"/>
      </w:pPr>
      <w:r w:rsidRPr="004856F6">
        <w:t>6.3. Заказчик обязан:</w:t>
      </w:r>
    </w:p>
    <w:p w14:paraId="68D0AC17" w14:textId="77777777" w:rsidR="00CA68A4" w:rsidRPr="004856F6" w:rsidRDefault="00CA68A4" w:rsidP="0040515B">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14:paraId="2866CEDD" w14:textId="3968D88B" w:rsidR="00CA68A4" w:rsidRDefault="00CA68A4" w:rsidP="0040515B">
      <w:pPr>
        <w:pStyle w:val="22"/>
        <w:tabs>
          <w:tab w:val="clear" w:pos="0"/>
          <w:tab w:val="left" w:pos="1134"/>
        </w:tabs>
        <w:ind w:firstLine="567"/>
        <w:jc w:val="both"/>
      </w:pPr>
      <w:r w:rsidRPr="004856F6">
        <w:lastRenderedPageBreak/>
        <w:t>6.3.2. Произвести оплату Товара на условиях, предусмотренных настоящим Договором.</w:t>
      </w:r>
    </w:p>
    <w:p w14:paraId="06482477" w14:textId="77777777" w:rsidR="0040515B" w:rsidRPr="004856F6" w:rsidRDefault="0040515B" w:rsidP="0040515B">
      <w:pPr>
        <w:pStyle w:val="22"/>
        <w:tabs>
          <w:tab w:val="clear" w:pos="0"/>
          <w:tab w:val="left" w:pos="1134"/>
        </w:tabs>
        <w:ind w:firstLine="567"/>
        <w:jc w:val="both"/>
      </w:pPr>
    </w:p>
    <w:p w14:paraId="0B1ACC54" w14:textId="77777777" w:rsidR="00CA68A4" w:rsidRPr="004856F6" w:rsidRDefault="00CA68A4" w:rsidP="0040515B">
      <w:pPr>
        <w:pStyle w:val="22"/>
        <w:tabs>
          <w:tab w:val="clear" w:pos="0"/>
          <w:tab w:val="left" w:pos="1134"/>
        </w:tabs>
        <w:ind w:firstLine="567"/>
        <w:jc w:val="center"/>
        <w:rPr>
          <w:b/>
        </w:rPr>
      </w:pPr>
      <w:r w:rsidRPr="004856F6">
        <w:rPr>
          <w:b/>
          <w:bCs/>
        </w:rPr>
        <w:t>7. Форс-мажорные обстоятельства.</w:t>
      </w:r>
    </w:p>
    <w:p w14:paraId="1E1D7667" w14:textId="77777777" w:rsidR="00CA68A4" w:rsidRPr="004856F6" w:rsidRDefault="00CA68A4" w:rsidP="0040515B">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14:paraId="6B54169F" w14:textId="77777777" w:rsidR="00CA68A4" w:rsidRPr="004856F6" w:rsidRDefault="00CA68A4" w:rsidP="0040515B">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13F4BD5D" w14:textId="77777777" w:rsidR="00CA68A4" w:rsidRPr="004856F6" w:rsidRDefault="00CA68A4" w:rsidP="0040515B">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14:paraId="2F1145F8" w14:textId="18ABA626" w:rsidR="00CA68A4" w:rsidRDefault="00CA68A4" w:rsidP="0040515B">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14:paraId="0C11CD22" w14:textId="77777777" w:rsidR="0040515B" w:rsidRPr="004856F6" w:rsidRDefault="0040515B" w:rsidP="0040515B">
      <w:pPr>
        <w:pStyle w:val="22"/>
        <w:tabs>
          <w:tab w:val="clear" w:pos="0"/>
          <w:tab w:val="left" w:pos="1134"/>
        </w:tabs>
        <w:ind w:firstLine="539"/>
        <w:jc w:val="both"/>
      </w:pPr>
    </w:p>
    <w:p w14:paraId="44B602E0" w14:textId="77777777" w:rsidR="00CA68A4" w:rsidRPr="004856F6" w:rsidRDefault="00CA68A4" w:rsidP="0040515B">
      <w:pPr>
        <w:pStyle w:val="22"/>
        <w:tabs>
          <w:tab w:val="clear" w:pos="0"/>
          <w:tab w:val="left" w:pos="1134"/>
        </w:tabs>
        <w:ind w:firstLine="539"/>
        <w:jc w:val="center"/>
        <w:rPr>
          <w:b/>
        </w:rPr>
      </w:pPr>
      <w:r w:rsidRPr="004856F6">
        <w:rPr>
          <w:b/>
        </w:rPr>
        <w:t>8. Разрешение споров.</w:t>
      </w:r>
    </w:p>
    <w:p w14:paraId="159925AB" w14:textId="77777777" w:rsidR="00CA68A4" w:rsidRPr="004856F6" w:rsidRDefault="00CA68A4" w:rsidP="0040515B">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14:paraId="2F46BFE1" w14:textId="77777777" w:rsidR="00CA68A4" w:rsidRPr="004856F6" w:rsidRDefault="00CA68A4" w:rsidP="0040515B">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14:paraId="483BDB67" w14:textId="77777777" w:rsidR="00CA68A4" w:rsidRPr="004856F6" w:rsidRDefault="00CA68A4" w:rsidP="0040515B">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3B5CCEE4" w14:textId="21F75636" w:rsidR="00CA68A4" w:rsidRDefault="00CA68A4" w:rsidP="0040515B">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14:paraId="28B32CB0" w14:textId="77777777" w:rsidR="0040515B" w:rsidRPr="004856F6" w:rsidRDefault="0040515B" w:rsidP="0040515B">
      <w:pPr>
        <w:pStyle w:val="22"/>
        <w:tabs>
          <w:tab w:val="clear" w:pos="0"/>
          <w:tab w:val="left" w:pos="1134"/>
        </w:tabs>
        <w:ind w:firstLine="539"/>
        <w:jc w:val="both"/>
      </w:pPr>
    </w:p>
    <w:p w14:paraId="7279DDD0" w14:textId="77777777" w:rsidR="00CA68A4" w:rsidRPr="004856F6" w:rsidRDefault="00CA68A4" w:rsidP="0040515B">
      <w:pPr>
        <w:pStyle w:val="22"/>
        <w:tabs>
          <w:tab w:val="clear" w:pos="0"/>
          <w:tab w:val="left" w:pos="1134"/>
        </w:tabs>
        <w:ind w:firstLine="0"/>
        <w:jc w:val="center"/>
        <w:rPr>
          <w:b/>
        </w:rPr>
      </w:pPr>
      <w:r w:rsidRPr="004856F6">
        <w:rPr>
          <w:b/>
        </w:rPr>
        <w:t>9. Ответственность сторон</w:t>
      </w:r>
    </w:p>
    <w:p w14:paraId="483F5E5C" w14:textId="77777777" w:rsidR="00CA68A4" w:rsidRPr="004856F6" w:rsidRDefault="00CA68A4" w:rsidP="0040515B">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14:paraId="4213DB8B" w14:textId="77777777" w:rsidR="00CA68A4" w:rsidRPr="004856F6" w:rsidRDefault="00CA68A4" w:rsidP="0040515B">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0EDA4176" w14:textId="77777777" w:rsidR="00CA68A4" w:rsidRPr="004856F6" w:rsidRDefault="00CA68A4" w:rsidP="0040515B">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660DF6CD" w14:textId="77777777" w:rsidR="00CA68A4" w:rsidRPr="004856F6" w:rsidRDefault="00CA68A4" w:rsidP="0040515B">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0C1F362" w14:textId="77777777" w:rsidR="00CA68A4" w:rsidRPr="004856F6" w:rsidRDefault="00CA68A4" w:rsidP="0040515B">
      <w:pPr>
        <w:pStyle w:val="211"/>
        <w:spacing w:after="0"/>
        <w:ind w:left="0" w:firstLine="539"/>
        <w:jc w:val="both"/>
        <w:rPr>
          <w:b/>
          <w:bCs/>
          <w:color w:val="000000"/>
        </w:rPr>
      </w:pPr>
    </w:p>
    <w:p w14:paraId="6BA2D96E" w14:textId="77777777" w:rsidR="00CA68A4" w:rsidRPr="004856F6" w:rsidRDefault="00CA68A4" w:rsidP="0040515B">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14:paraId="617C4134"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 xml:space="preserve">10.1. Изменение существенных условий Договора при его исполнении не допускается, за </w:t>
      </w:r>
      <w:r w:rsidRPr="004856F6">
        <w:rPr>
          <w:color w:val="000000"/>
          <w:sz w:val="24"/>
          <w:szCs w:val="24"/>
        </w:rPr>
        <w:lastRenderedPageBreak/>
        <w:t>исключением их изменения по соглашению сторон в следующих случаях:</w:t>
      </w:r>
    </w:p>
    <w:p w14:paraId="76DE459F"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821EDE1"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14:paraId="58AFBA29"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885A689" w14:textId="77777777" w:rsidR="00CA68A4" w:rsidRPr="004856F6" w:rsidRDefault="00CA68A4" w:rsidP="0040515B">
      <w:pPr>
        <w:pStyle w:val="ListParagraph1"/>
        <w:tabs>
          <w:tab w:val="left" w:pos="90"/>
        </w:tabs>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14:paraId="6A52C855" w14:textId="77777777" w:rsidR="00CA68A4" w:rsidRPr="004856F6" w:rsidRDefault="00CA68A4" w:rsidP="0040515B">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14:paraId="04DC5AAC" w14:textId="77777777" w:rsidR="00CA68A4" w:rsidRPr="004856F6" w:rsidRDefault="00CA68A4" w:rsidP="0040515B">
      <w:pPr>
        <w:shd w:val="clear" w:color="auto" w:fill="FFFFFF"/>
        <w:ind w:firstLine="539"/>
        <w:jc w:val="both"/>
        <w:rPr>
          <w:bCs/>
          <w:sz w:val="24"/>
          <w:szCs w:val="24"/>
        </w:rPr>
      </w:pPr>
    </w:p>
    <w:p w14:paraId="148F1A48" w14:textId="77777777" w:rsidR="00CA68A4" w:rsidRPr="004856F6" w:rsidRDefault="00CA68A4" w:rsidP="0040515B">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14:paraId="50EFEC8F" w14:textId="425FDE6D" w:rsidR="00CA68A4" w:rsidRPr="004856F6" w:rsidRDefault="00CA68A4" w:rsidP="0040515B">
      <w:pPr>
        <w:pStyle w:val="22"/>
        <w:tabs>
          <w:tab w:val="clear" w:pos="0"/>
          <w:tab w:val="left" w:pos="1134"/>
        </w:tabs>
        <w:ind w:firstLine="539"/>
        <w:jc w:val="both"/>
      </w:pPr>
      <w:r w:rsidRPr="004856F6">
        <w:t xml:space="preserve">11.1. Настоящий Договор вступает в силу с </w:t>
      </w:r>
      <w:r w:rsidR="00F638A2">
        <w:t>даты</w:t>
      </w:r>
      <w:r w:rsidRPr="004856F6">
        <w:t xml:space="preserve">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14:paraId="1F5310D4" w14:textId="77777777" w:rsidR="00CA68A4" w:rsidRPr="004856F6" w:rsidRDefault="00CA68A4" w:rsidP="0040515B">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1A693F">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1A693F">
        <w:rPr>
          <w:b/>
          <w:color w:val="000000"/>
          <w:sz w:val="24"/>
          <w:szCs w:val="24"/>
        </w:rPr>
        <w:t>программно-аппаратных средств электронной площадки</w:t>
      </w:r>
      <w:r w:rsidRPr="001A693F">
        <w:rPr>
          <w:b/>
          <w:sz w:val="24"/>
          <w:szCs w:val="24"/>
        </w:rPr>
        <w:t>«</w:t>
      </w:r>
      <w:r w:rsidRPr="001A693F">
        <w:rPr>
          <w:b/>
          <w:sz w:val="24"/>
          <w:szCs w:val="24"/>
          <w:lang w:val="en-US"/>
        </w:rPr>
        <w:t>VladZakupki</w:t>
      </w:r>
      <w:r w:rsidRPr="001A693F">
        <w:rPr>
          <w:b/>
          <w:sz w:val="24"/>
          <w:szCs w:val="24"/>
        </w:rPr>
        <w:t>».</w:t>
      </w:r>
      <w:r w:rsidRPr="004856F6">
        <w:rPr>
          <w:b/>
          <w:sz w:val="24"/>
          <w:szCs w:val="24"/>
        </w:rPr>
        <w:t xml:space="preserve"> </w:t>
      </w:r>
    </w:p>
    <w:p w14:paraId="50B9578D" w14:textId="77777777" w:rsidR="00CA68A4" w:rsidRPr="004856F6" w:rsidRDefault="00CA68A4" w:rsidP="0040515B">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7160A173" w14:textId="77777777" w:rsidR="00CA68A4" w:rsidRPr="004856F6" w:rsidRDefault="00CA68A4" w:rsidP="0040515B">
      <w:pPr>
        <w:shd w:val="clear" w:color="auto" w:fill="FFFFFF"/>
        <w:jc w:val="both"/>
        <w:rPr>
          <w:sz w:val="24"/>
          <w:szCs w:val="24"/>
        </w:rPr>
      </w:pPr>
      <w:r w:rsidRPr="004856F6">
        <w:rPr>
          <w:sz w:val="24"/>
          <w:szCs w:val="24"/>
        </w:rPr>
        <w:t>11.3.  С момента заключения Договора Поставщик обязан:</w:t>
      </w:r>
    </w:p>
    <w:p w14:paraId="231EA1D4" w14:textId="77777777" w:rsidR="00CA68A4" w:rsidRPr="004856F6" w:rsidRDefault="00CA68A4" w:rsidP="0040515B">
      <w:pPr>
        <w:shd w:val="clear" w:color="auto" w:fill="FFFFFF"/>
        <w:ind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14:paraId="69330EF7" w14:textId="77777777" w:rsidR="00CA68A4" w:rsidRPr="004856F6" w:rsidRDefault="00CA68A4" w:rsidP="0040515B">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14:paraId="66D20879" w14:textId="77777777" w:rsidR="00CA68A4" w:rsidRPr="004856F6" w:rsidRDefault="00CA68A4" w:rsidP="0040515B">
      <w:pPr>
        <w:rPr>
          <w:sz w:val="24"/>
          <w:szCs w:val="24"/>
        </w:rPr>
      </w:pPr>
      <w:r w:rsidRPr="004856F6">
        <w:rPr>
          <w:sz w:val="24"/>
          <w:szCs w:val="24"/>
        </w:rPr>
        <w:tab/>
        <w:t>- Приложение № 1</w:t>
      </w:r>
    </w:p>
    <w:p w14:paraId="229BF5A2" w14:textId="77777777" w:rsidR="00CA68A4" w:rsidRPr="004856F6" w:rsidRDefault="00CA68A4" w:rsidP="0040515B">
      <w:pPr>
        <w:ind w:firstLine="708"/>
        <w:rPr>
          <w:sz w:val="24"/>
          <w:szCs w:val="24"/>
        </w:rPr>
      </w:pPr>
      <w:r w:rsidRPr="004856F6">
        <w:rPr>
          <w:sz w:val="24"/>
          <w:szCs w:val="24"/>
        </w:rPr>
        <w:t>- Приложение № 2</w:t>
      </w:r>
    </w:p>
    <w:p w14:paraId="542AFC00" w14:textId="77777777" w:rsidR="00CA68A4" w:rsidRPr="004856F6" w:rsidRDefault="00CA68A4" w:rsidP="0040515B">
      <w:pPr>
        <w:rPr>
          <w:sz w:val="24"/>
          <w:szCs w:val="24"/>
        </w:rPr>
      </w:pPr>
    </w:p>
    <w:p w14:paraId="10127607" w14:textId="77777777" w:rsidR="00CA68A4" w:rsidRPr="004856F6" w:rsidRDefault="00CA68A4" w:rsidP="0040515B">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14:paraId="52B1DC99" w14:textId="77777777" w:rsidTr="00225AB7">
        <w:tc>
          <w:tcPr>
            <w:tcW w:w="2475" w:type="pct"/>
            <w:tcBorders>
              <w:top w:val="single" w:sz="2" w:space="0" w:color="auto"/>
              <w:left w:val="single" w:sz="2" w:space="0" w:color="auto"/>
              <w:bottom w:val="single" w:sz="2" w:space="0" w:color="auto"/>
              <w:right w:val="single" w:sz="2" w:space="0" w:color="auto"/>
            </w:tcBorders>
            <w:hideMark/>
          </w:tcPr>
          <w:p w14:paraId="2F469ED8" w14:textId="77777777" w:rsidR="00CA68A4" w:rsidRPr="004856F6" w:rsidRDefault="00CA68A4" w:rsidP="0040515B">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14:paraId="43489611" w14:textId="77777777" w:rsidR="00CA68A4" w:rsidRPr="004856F6" w:rsidRDefault="00CA68A4" w:rsidP="0040515B">
            <w:pPr>
              <w:keepNext/>
              <w:jc w:val="center"/>
              <w:rPr>
                <w:sz w:val="24"/>
                <w:szCs w:val="24"/>
              </w:rPr>
            </w:pPr>
            <w:r w:rsidRPr="004856F6">
              <w:rPr>
                <w:b/>
                <w:sz w:val="24"/>
                <w:szCs w:val="24"/>
              </w:rPr>
              <w:t>Поставщик</w:t>
            </w:r>
          </w:p>
        </w:tc>
      </w:tr>
      <w:tr w:rsidR="00CA68A4" w:rsidRPr="004856F6" w14:paraId="2DC10CF7" w14:textId="77777777" w:rsidTr="00225AB7">
        <w:tc>
          <w:tcPr>
            <w:tcW w:w="2475" w:type="pct"/>
            <w:tcBorders>
              <w:top w:val="single" w:sz="2" w:space="0" w:color="auto"/>
              <w:left w:val="single" w:sz="2" w:space="0" w:color="auto"/>
              <w:bottom w:val="single" w:sz="2" w:space="0" w:color="auto"/>
              <w:right w:val="single" w:sz="2" w:space="0" w:color="auto"/>
            </w:tcBorders>
            <w:hideMark/>
          </w:tcPr>
          <w:p w14:paraId="6B44EE5B" w14:textId="77777777" w:rsidR="001A693F" w:rsidRPr="00FB18B8" w:rsidRDefault="001A693F" w:rsidP="0040515B">
            <w:pPr>
              <w:rPr>
                <w:b/>
                <w:sz w:val="24"/>
                <w:szCs w:val="24"/>
              </w:rPr>
            </w:pPr>
            <w:r w:rsidRPr="00FB18B8">
              <w:rPr>
                <w:b/>
                <w:sz w:val="24"/>
                <w:szCs w:val="24"/>
              </w:rPr>
              <w:t>ГБУСОВО "Суздальский дом-интернат для престарелых и инвалидов"</w:t>
            </w:r>
          </w:p>
          <w:p w14:paraId="4E78F9CA" w14:textId="2CD3D1E4" w:rsidR="001A693F" w:rsidRPr="00FB18B8" w:rsidRDefault="001A693F" w:rsidP="0040515B">
            <w:pPr>
              <w:rPr>
                <w:sz w:val="24"/>
                <w:szCs w:val="24"/>
              </w:rPr>
            </w:pPr>
            <w:r w:rsidRPr="00FB18B8">
              <w:rPr>
                <w:sz w:val="24"/>
                <w:szCs w:val="24"/>
              </w:rPr>
              <w:t>Место нахождения:</w:t>
            </w:r>
            <w:r w:rsidR="00FB18B8">
              <w:rPr>
                <w:sz w:val="24"/>
                <w:szCs w:val="24"/>
              </w:rPr>
              <w:t xml:space="preserve"> </w:t>
            </w:r>
            <w:r w:rsidRPr="00FB18B8">
              <w:rPr>
                <w:sz w:val="24"/>
                <w:szCs w:val="24"/>
              </w:rPr>
              <w:t>601293, г.Суздаль, ул. Ленина,15</w:t>
            </w:r>
          </w:p>
          <w:p w14:paraId="1213A768" w14:textId="5527D98A" w:rsidR="001A693F" w:rsidRPr="00FB18B8" w:rsidRDefault="001A693F" w:rsidP="0040515B">
            <w:pPr>
              <w:rPr>
                <w:sz w:val="24"/>
                <w:szCs w:val="24"/>
              </w:rPr>
            </w:pPr>
            <w:r w:rsidRPr="00FB18B8">
              <w:rPr>
                <w:sz w:val="24"/>
                <w:szCs w:val="24"/>
              </w:rPr>
              <w:t>Почтовый адрес:</w:t>
            </w:r>
            <w:r w:rsidR="00FB18B8">
              <w:rPr>
                <w:sz w:val="24"/>
                <w:szCs w:val="24"/>
              </w:rPr>
              <w:t xml:space="preserve"> </w:t>
            </w:r>
            <w:r w:rsidRPr="00FB18B8">
              <w:rPr>
                <w:sz w:val="24"/>
                <w:szCs w:val="24"/>
              </w:rPr>
              <w:t>601293, г.Суздаль, ул. Ленина,15</w:t>
            </w:r>
          </w:p>
          <w:p w14:paraId="1709FF46" w14:textId="77777777" w:rsidR="001A693F" w:rsidRPr="00FB18B8" w:rsidRDefault="001A693F" w:rsidP="0040515B">
            <w:pPr>
              <w:rPr>
                <w:sz w:val="24"/>
                <w:szCs w:val="24"/>
              </w:rPr>
            </w:pPr>
            <w:r w:rsidRPr="00FB18B8">
              <w:rPr>
                <w:sz w:val="24"/>
                <w:szCs w:val="24"/>
              </w:rPr>
              <w:t>Телефон: (849231) 2-10-18</w:t>
            </w:r>
          </w:p>
          <w:p w14:paraId="7592E6A2" w14:textId="77777777" w:rsidR="001A693F" w:rsidRPr="00FB18B8" w:rsidRDefault="001A693F" w:rsidP="0040515B">
            <w:pPr>
              <w:rPr>
                <w:sz w:val="24"/>
                <w:szCs w:val="24"/>
              </w:rPr>
            </w:pPr>
            <w:r w:rsidRPr="00FB18B8">
              <w:rPr>
                <w:sz w:val="24"/>
                <w:szCs w:val="24"/>
              </w:rPr>
              <w:t>Факс: (849231) 2-12-36</w:t>
            </w:r>
          </w:p>
          <w:p w14:paraId="1FA6DCA0" w14:textId="77777777" w:rsidR="001A693F" w:rsidRPr="00FB18B8" w:rsidRDefault="001A693F" w:rsidP="0040515B">
            <w:pPr>
              <w:rPr>
                <w:sz w:val="24"/>
                <w:szCs w:val="24"/>
              </w:rPr>
            </w:pPr>
            <w:r w:rsidRPr="00FB18B8">
              <w:rPr>
                <w:sz w:val="24"/>
                <w:szCs w:val="24"/>
              </w:rPr>
              <w:t xml:space="preserve">Электронная почта:  </w:t>
            </w:r>
            <w:r w:rsidRPr="00FB18B8">
              <w:rPr>
                <w:sz w:val="18"/>
                <w:szCs w:val="18"/>
              </w:rPr>
              <w:t>SUZDAL_DOMINT@USZN.AVO.RU</w:t>
            </w:r>
          </w:p>
          <w:p w14:paraId="5F6A9EB2" w14:textId="77777777" w:rsidR="001A693F" w:rsidRPr="00FB18B8" w:rsidRDefault="001A693F" w:rsidP="0040515B">
            <w:pPr>
              <w:rPr>
                <w:sz w:val="24"/>
                <w:szCs w:val="24"/>
              </w:rPr>
            </w:pPr>
            <w:r w:rsidRPr="00FB18B8">
              <w:rPr>
                <w:sz w:val="24"/>
                <w:szCs w:val="24"/>
              </w:rPr>
              <w:t>ОГРН: 1023302552822</w:t>
            </w:r>
          </w:p>
          <w:p w14:paraId="1856F1D3" w14:textId="77777777" w:rsidR="001A693F" w:rsidRPr="00FB18B8" w:rsidRDefault="001A693F" w:rsidP="0040515B">
            <w:pPr>
              <w:rPr>
                <w:sz w:val="24"/>
                <w:szCs w:val="24"/>
              </w:rPr>
            </w:pPr>
            <w:r w:rsidRPr="00FB18B8">
              <w:rPr>
                <w:sz w:val="24"/>
                <w:szCs w:val="24"/>
              </w:rPr>
              <w:lastRenderedPageBreak/>
              <w:t>ИНН: 3310001634 КПП: 331001001</w:t>
            </w:r>
          </w:p>
          <w:p w14:paraId="5A87F95A" w14:textId="77777777" w:rsidR="001A693F" w:rsidRPr="00FB18B8" w:rsidRDefault="001A693F" w:rsidP="0040515B">
            <w:pPr>
              <w:rPr>
                <w:sz w:val="24"/>
                <w:szCs w:val="24"/>
              </w:rPr>
            </w:pPr>
            <w:r w:rsidRPr="00FB18B8">
              <w:rPr>
                <w:sz w:val="24"/>
                <w:szCs w:val="24"/>
              </w:rPr>
              <w:t>Р/с 03224643170000002800</w:t>
            </w:r>
          </w:p>
          <w:p w14:paraId="2D75D966" w14:textId="77777777" w:rsidR="001A693F" w:rsidRPr="00FB18B8" w:rsidRDefault="001A693F" w:rsidP="0040515B">
            <w:pPr>
              <w:rPr>
                <w:sz w:val="24"/>
                <w:szCs w:val="24"/>
              </w:rPr>
            </w:pPr>
            <w:r w:rsidRPr="00FB18B8">
              <w:rPr>
                <w:sz w:val="24"/>
                <w:szCs w:val="24"/>
              </w:rPr>
              <w:t>в Отделении Владимир Банка России//УФК по Владимирской области г. Владимир</w:t>
            </w:r>
          </w:p>
          <w:p w14:paraId="1D21E085" w14:textId="6872E32B" w:rsidR="001A693F" w:rsidRPr="00FB18B8" w:rsidRDefault="00F638A2" w:rsidP="0040515B">
            <w:pPr>
              <w:rPr>
                <w:sz w:val="24"/>
                <w:szCs w:val="24"/>
              </w:rPr>
            </w:pPr>
            <w:r>
              <w:rPr>
                <w:sz w:val="24"/>
                <w:szCs w:val="24"/>
              </w:rPr>
              <w:t xml:space="preserve">МФ ВО </w:t>
            </w:r>
            <w:r w:rsidR="001A693F" w:rsidRPr="00FB18B8">
              <w:rPr>
                <w:sz w:val="24"/>
                <w:szCs w:val="24"/>
              </w:rPr>
              <w:t>(ГБУСОВО "Суздальский дом-интернат для престарелых и инвалидов" л/с 20286Х60980)</w:t>
            </w:r>
          </w:p>
          <w:p w14:paraId="4F61AE96" w14:textId="77777777" w:rsidR="001A693F" w:rsidRPr="00FB18B8" w:rsidRDefault="001A693F" w:rsidP="0040515B">
            <w:pPr>
              <w:pStyle w:val="Normalunindented"/>
              <w:spacing w:before="0" w:after="0" w:line="240" w:lineRule="auto"/>
              <w:jc w:val="left"/>
              <w:rPr>
                <w:sz w:val="24"/>
                <w:szCs w:val="24"/>
              </w:rPr>
            </w:pPr>
            <w:r w:rsidRPr="00FB18B8">
              <w:rPr>
                <w:sz w:val="24"/>
                <w:szCs w:val="24"/>
              </w:rPr>
              <w:t xml:space="preserve">К/с 40102810945370000020 </w:t>
            </w:r>
          </w:p>
          <w:p w14:paraId="0A093F8C" w14:textId="7173956B" w:rsidR="00CA68A4" w:rsidRPr="004856F6" w:rsidRDefault="001A693F" w:rsidP="0040515B">
            <w:pPr>
              <w:pStyle w:val="Normalunindented"/>
              <w:spacing w:before="0" w:after="0" w:line="240" w:lineRule="auto"/>
              <w:jc w:val="left"/>
              <w:rPr>
                <w:sz w:val="24"/>
                <w:szCs w:val="24"/>
              </w:rPr>
            </w:pPr>
            <w:r w:rsidRPr="00FB18B8">
              <w:rPr>
                <w:sz w:val="24"/>
                <w:szCs w:val="24"/>
              </w:rPr>
              <w:t>БИК: 011708377</w:t>
            </w:r>
          </w:p>
        </w:tc>
        <w:tc>
          <w:tcPr>
            <w:tcW w:w="2525" w:type="pct"/>
            <w:tcBorders>
              <w:top w:val="single" w:sz="2" w:space="0" w:color="auto"/>
              <w:left w:val="single" w:sz="2" w:space="0" w:color="auto"/>
              <w:bottom w:val="single" w:sz="2" w:space="0" w:color="auto"/>
              <w:right w:val="single" w:sz="2" w:space="0" w:color="auto"/>
            </w:tcBorders>
          </w:tcPr>
          <w:p w14:paraId="1FD79D7A" w14:textId="77777777" w:rsidR="00CA68A4" w:rsidRPr="004856F6" w:rsidRDefault="00CA68A4" w:rsidP="0040515B">
            <w:pPr>
              <w:rPr>
                <w:sz w:val="24"/>
                <w:szCs w:val="24"/>
              </w:rPr>
            </w:pPr>
          </w:p>
        </w:tc>
      </w:tr>
      <w:tr w:rsidR="00CA68A4" w:rsidRPr="004856F6" w14:paraId="32ED26C2" w14:textId="77777777" w:rsidTr="00225AB7">
        <w:tc>
          <w:tcPr>
            <w:tcW w:w="2475" w:type="pct"/>
            <w:tcBorders>
              <w:top w:val="single" w:sz="2" w:space="0" w:color="auto"/>
              <w:left w:val="single" w:sz="2" w:space="0" w:color="auto"/>
              <w:bottom w:val="single" w:sz="2" w:space="0" w:color="auto"/>
              <w:right w:val="single" w:sz="2" w:space="0" w:color="auto"/>
            </w:tcBorders>
          </w:tcPr>
          <w:p w14:paraId="52371E39" w14:textId="77777777" w:rsidR="001A693F" w:rsidRPr="001A693F" w:rsidRDefault="001A693F" w:rsidP="0040515B">
            <w:pPr>
              <w:pStyle w:val="Normalunindented"/>
              <w:keepNext/>
              <w:spacing w:before="0" w:after="0" w:line="240" w:lineRule="auto"/>
              <w:rPr>
                <w:sz w:val="24"/>
                <w:szCs w:val="24"/>
              </w:rPr>
            </w:pPr>
            <w:r w:rsidRPr="001A693F">
              <w:rPr>
                <w:sz w:val="24"/>
                <w:szCs w:val="24"/>
              </w:rPr>
              <w:t>от имени Заказчика:</w:t>
            </w:r>
          </w:p>
          <w:p w14:paraId="505C71E9" w14:textId="03D11390" w:rsidR="001A693F" w:rsidRPr="001A693F" w:rsidRDefault="001A693F" w:rsidP="0040515B">
            <w:pPr>
              <w:pStyle w:val="Normalunindented"/>
              <w:keepNext/>
              <w:spacing w:before="0" w:after="0" w:line="240" w:lineRule="auto"/>
              <w:rPr>
                <w:sz w:val="24"/>
                <w:szCs w:val="24"/>
              </w:rPr>
            </w:pPr>
            <w:r w:rsidRPr="001A693F">
              <w:rPr>
                <w:sz w:val="24"/>
                <w:szCs w:val="24"/>
              </w:rPr>
              <w:t>Директор ___________________/С.А.Боков /</w:t>
            </w:r>
          </w:p>
          <w:p w14:paraId="471B0321" w14:textId="7B04D482" w:rsidR="00CA68A4" w:rsidRPr="004856F6" w:rsidRDefault="00CA68A4" w:rsidP="0040515B">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14:paraId="7253D9AF" w14:textId="77777777" w:rsidR="00CA68A4" w:rsidRPr="004856F6" w:rsidRDefault="00CA68A4" w:rsidP="0040515B">
            <w:pPr>
              <w:pStyle w:val="Normalunindented"/>
              <w:keepNext/>
              <w:spacing w:before="0" w:after="0" w:line="240" w:lineRule="auto"/>
              <w:jc w:val="left"/>
              <w:rPr>
                <w:sz w:val="24"/>
                <w:szCs w:val="24"/>
              </w:rPr>
            </w:pPr>
            <w:r w:rsidRPr="004856F6">
              <w:rPr>
                <w:sz w:val="24"/>
                <w:szCs w:val="24"/>
              </w:rPr>
              <w:t>от имени Поставщика:</w:t>
            </w:r>
          </w:p>
          <w:p w14:paraId="15D30078" w14:textId="77777777" w:rsidR="00CA68A4" w:rsidRPr="004856F6" w:rsidRDefault="00CA68A4" w:rsidP="0040515B">
            <w:pPr>
              <w:pStyle w:val="Normalunindented"/>
              <w:keepNext/>
              <w:spacing w:before="0" w:after="0" w:line="240" w:lineRule="auto"/>
              <w:jc w:val="left"/>
              <w:rPr>
                <w:sz w:val="24"/>
                <w:szCs w:val="24"/>
                <w:u w:val="single"/>
              </w:rPr>
            </w:pPr>
          </w:p>
          <w:p w14:paraId="5AC5B2AA" w14:textId="77777777" w:rsidR="00CA68A4" w:rsidRPr="004856F6" w:rsidRDefault="00CA68A4" w:rsidP="0040515B">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14:paraId="6D641100" w14:textId="77777777" w:rsidR="00CA68A4" w:rsidRPr="004856F6" w:rsidRDefault="00CA68A4" w:rsidP="0040515B">
            <w:pPr>
              <w:pStyle w:val="Normalunindented"/>
              <w:keepNext/>
              <w:spacing w:before="0" w:after="0" w:line="240" w:lineRule="auto"/>
              <w:jc w:val="left"/>
              <w:rPr>
                <w:sz w:val="24"/>
                <w:szCs w:val="24"/>
                <w:u w:val="single"/>
              </w:rPr>
            </w:pPr>
            <w:r w:rsidRPr="004856F6">
              <w:rPr>
                <w:sz w:val="24"/>
                <w:szCs w:val="24"/>
              </w:rPr>
              <w:t>М.П.</w:t>
            </w:r>
          </w:p>
        </w:tc>
      </w:tr>
    </w:tbl>
    <w:p w14:paraId="4EF4C0C2" w14:textId="77777777" w:rsidR="00CA68A4" w:rsidRPr="004856F6" w:rsidRDefault="00CA68A4" w:rsidP="0040515B">
      <w:pPr>
        <w:rPr>
          <w:sz w:val="24"/>
          <w:szCs w:val="24"/>
        </w:rPr>
      </w:pPr>
    </w:p>
    <w:p w14:paraId="1E93BBFA" w14:textId="77777777"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14:paraId="249F3612" w14:textId="3FA62E00" w:rsidR="00CA68A4" w:rsidRPr="004856F6" w:rsidRDefault="00CA68A4" w:rsidP="00CA68A4">
      <w:pPr>
        <w:jc w:val="right"/>
        <w:rPr>
          <w:sz w:val="24"/>
          <w:szCs w:val="24"/>
        </w:rPr>
      </w:pPr>
      <w:r w:rsidRPr="004856F6">
        <w:rPr>
          <w:sz w:val="24"/>
          <w:szCs w:val="24"/>
        </w:rPr>
        <w:lastRenderedPageBreak/>
        <w:t xml:space="preserve">Приложение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к Договору </w:t>
      </w:r>
      <w:r w:rsidRPr="004856F6">
        <w:rPr>
          <w:sz w:val="24"/>
          <w:szCs w:val="24"/>
        </w:rPr>
        <w:br/>
        <w:t>№ ___от «____» _______  202</w:t>
      </w:r>
      <w:r w:rsidR="009C15D6">
        <w:rPr>
          <w:sz w:val="24"/>
          <w:szCs w:val="24"/>
        </w:rPr>
        <w:t>4</w:t>
      </w:r>
      <w:r w:rsidRPr="004856F6">
        <w:rPr>
          <w:sz w:val="24"/>
          <w:szCs w:val="24"/>
        </w:rPr>
        <w:t xml:space="preserve"> г.</w:t>
      </w:r>
    </w:p>
    <w:p w14:paraId="0AEA18A0" w14:textId="77777777"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14:paraId="51BF5B8F" w14:textId="77777777" w:rsidR="00CA68A4"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23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1"/>
        <w:gridCol w:w="2125"/>
        <w:gridCol w:w="732"/>
        <w:gridCol w:w="733"/>
        <w:gridCol w:w="1027"/>
        <w:gridCol w:w="1029"/>
        <w:gridCol w:w="3459"/>
      </w:tblGrid>
      <w:tr w:rsidR="00041707" w:rsidRPr="00A17949" w14:paraId="1DA5BEAD" w14:textId="77777777" w:rsidTr="00041707">
        <w:trPr>
          <w:trHeight w:val="508"/>
          <w:jc w:val="center"/>
        </w:trPr>
        <w:tc>
          <w:tcPr>
            <w:tcW w:w="196" w:type="pct"/>
            <w:tcBorders>
              <w:top w:val="single" w:sz="2" w:space="0" w:color="auto"/>
              <w:left w:val="single" w:sz="2" w:space="0" w:color="auto"/>
              <w:bottom w:val="single" w:sz="4" w:space="0" w:color="auto"/>
              <w:right w:val="single" w:sz="2" w:space="0" w:color="auto"/>
            </w:tcBorders>
            <w:vAlign w:val="center"/>
          </w:tcPr>
          <w:p w14:paraId="61EF2CB9" w14:textId="77777777" w:rsidR="00041707" w:rsidRPr="00A17949" w:rsidRDefault="00041707" w:rsidP="00FA58EB">
            <w:pPr>
              <w:keepNext/>
              <w:jc w:val="center"/>
              <w:rPr>
                <w:sz w:val="24"/>
                <w:szCs w:val="24"/>
              </w:rPr>
            </w:pPr>
            <w:bookmarkStart w:id="0" w:name="_Hlk150250383"/>
            <w:r w:rsidRPr="00A17949">
              <w:rPr>
                <w:sz w:val="24"/>
                <w:szCs w:val="24"/>
              </w:rPr>
              <w:t>№</w:t>
            </w:r>
          </w:p>
        </w:tc>
        <w:tc>
          <w:tcPr>
            <w:tcW w:w="1121" w:type="pct"/>
            <w:tcBorders>
              <w:top w:val="single" w:sz="2" w:space="0" w:color="auto"/>
              <w:left w:val="single" w:sz="2" w:space="0" w:color="auto"/>
              <w:bottom w:val="single" w:sz="4" w:space="0" w:color="auto"/>
              <w:right w:val="single" w:sz="2" w:space="0" w:color="auto"/>
            </w:tcBorders>
            <w:vAlign w:val="center"/>
          </w:tcPr>
          <w:p w14:paraId="2F93A8F9" w14:textId="77777777" w:rsidR="00041707" w:rsidRPr="00A17949" w:rsidRDefault="00041707" w:rsidP="00FA58EB">
            <w:pPr>
              <w:jc w:val="center"/>
              <w:rPr>
                <w:sz w:val="24"/>
                <w:szCs w:val="24"/>
              </w:rPr>
            </w:pPr>
            <w:r w:rsidRPr="00A17949">
              <w:rPr>
                <w:sz w:val="24"/>
                <w:szCs w:val="24"/>
              </w:rPr>
              <w:t>Наименование Товара,</w:t>
            </w:r>
          </w:p>
          <w:p w14:paraId="4EC62449" w14:textId="77777777" w:rsidR="00041707" w:rsidRPr="00A17949" w:rsidRDefault="00041707" w:rsidP="00FA58EB">
            <w:pPr>
              <w:keepNext/>
              <w:jc w:val="center"/>
              <w:rPr>
                <w:sz w:val="24"/>
                <w:szCs w:val="24"/>
              </w:rPr>
            </w:pPr>
            <w:r w:rsidRPr="00A17949">
              <w:rPr>
                <w:sz w:val="24"/>
                <w:szCs w:val="24"/>
              </w:rPr>
              <w:t>код по ОКПД2</w:t>
            </w:r>
          </w:p>
        </w:tc>
        <w:tc>
          <w:tcPr>
            <w:tcW w:w="386" w:type="pct"/>
            <w:tcBorders>
              <w:top w:val="single" w:sz="2" w:space="0" w:color="auto"/>
              <w:left w:val="single" w:sz="2" w:space="0" w:color="auto"/>
              <w:bottom w:val="single" w:sz="4" w:space="0" w:color="auto"/>
              <w:right w:val="single" w:sz="2" w:space="0" w:color="auto"/>
            </w:tcBorders>
            <w:vAlign w:val="center"/>
          </w:tcPr>
          <w:p w14:paraId="226AD778" w14:textId="77777777" w:rsidR="00041707" w:rsidRPr="00A17949" w:rsidRDefault="00041707" w:rsidP="00FA58EB">
            <w:pPr>
              <w:keepNext/>
              <w:jc w:val="center"/>
              <w:rPr>
                <w:sz w:val="24"/>
                <w:szCs w:val="24"/>
              </w:rPr>
            </w:pPr>
            <w:r w:rsidRPr="00A17949">
              <w:rPr>
                <w:sz w:val="24"/>
                <w:szCs w:val="24"/>
              </w:rPr>
              <w:t>Ед. изм.</w:t>
            </w:r>
          </w:p>
        </w:tc>
        <w:tc>
          <w:tcPr>
            <w:tcW w:w="387" w:type="pct"/>
            <w:tcBorders>
              <w:top w:val="single" w:sz="2" w:space="0" w:color="auto"/>
              <w:left w:val="single" w:sz="2" w:space="0" w:color="auto"/>
              <w:bottom w:val="single" w:sz="4" w:space="0" w:color="auto"/>
              <w:right w:val="single" w:sz="2" w:space="0" w:color="auto"/>
            </w:tcBorders>
            <w:vAlign w:val="center"/>
          </w:tcPr>
          <w:p w14:paraId="77D8CCFD" w14:textId="77777777" w:rsidR="00041707" w:rsidRPr="00A17949" w:rsidRDefault="00041707" w:rsidP="00FA58EB">
            <w:pPr>
              <w:keepNext/>
              <w:jc w:val="center"/>
              <w:rPr>
                <w:sz w:val="24"/>
                <w:szCs w:val="24"/>
              </w:rPr>
            </w:pPr>
            <w:r w:rsidRPr="00A17949">
              <w:rPr>
                <w:sz w:val="24"/>
                <w:szCs w:val="24"/>
              </w:rPr>
              <w:t>Кол-во</w:t>
            </w:r>
          </w:p>
        </w:tc>
        <w:tc>
          <w:tcPr>
            <w:tcW w:w="542" w:type="pct"/>
            <w:tcBorders>
              <w:top w:val="single" w:sz="2" w:space="0" w:color="auto"/>
              <w:left w:val="single" w:sz="2" w:space="0" w:color="auto"/>
              <w:bottom w:val="single" w:sz="4" w:space="0" w:color="auto"/>
              <w:right w:val="single" w:sz="2" w:space="0" w:color="auto"/>
            </w:tcBorders>
            <w:vAlign w:val="center"/>
          </w:tcPr>
          <w:p w14:paraId="533D012B" w14:textId="77777777" w:rsidR="00041707" w:rsidRPr="00A17949" w:rsidRDefault="00041707" w:rsidP="00FA58EB">
            <w:pPr>
              <w:tabs>
                <w:tab w:val="left" w:pos="-1620"/>
              </w:tabs>
              <w:jc w:val="center"/>
              <w:rPr>
                <w:sz w:val="24"/>
                <w:szCs w:val="24"/>
              </w:rPr>
            </w:pPr>
            <w:r w:rsidRPr="00A17949">
              <w:rPr>
                <w:sz w:val="24"/>
                <w:szCs w:val="24"/>
              </w:rPr>
              <w:t>Цена за ед. изм., руб.</w:t>
            </w:r>
          </w:p>
        </w:tc>
        <w:tc>
          <w:tcPr>
            <w:tcW w:w="543" w:type="pct"/>
            <w:tcBorders>
              <w:top w:val="single" w:sz="2" w:space="0" w:color="auto"/>
              <w:left w:val="single" w:sz="2" w:space="0" w:color="auto"/>
              <w:bottom w:val="single" w:sz="4" w:space="0" w:color="auto"/>
              <w:right w:val="single" w:sz="2" w:space="0" w:color="auto"/>
            </w:tcBorders>
            <w:vAlign w:val="center"/>
          </w:tcPr>
          <w:p w14:paraId="6662A0D1" w14:textId="77777777" w:rsidR="00041707" w:rsidRPr="00A17949" w:rsidRDefault="00041707" w:rsidP="00FA58EB">
            <w:pPr>
              <w:tabs>
                <w:tab w:val="left" w:pos="-1620"/>
              </w:tabs>
              <w:jc w:val="center"/>
              <w:rPr>
                <w:sz w:val="24"/>
                <w:szCs w:val="24"/>
              </w:rPr>
            </w:pPr>
            <w:r w:rsidRPr="00A17949">
              <w:rPr>
                <w:sz w:val="24"/>
                <w:szCs w:val="24"/>
              </w:rPr>
              <w:t>Общая стоимость, руб.</w:t>
            </w:r>
          </w:p>
        </w:tc>
        <w:tc>
          <w:tcPr>
            <w:tcW w:w="1825" w:type="pct"/>
            <w:tcBorders>
              <w:top w:val="single" w:sz="2" w:space="0" w:color="auto"/>
              <w:left w:val="single" w:sz="2" w:space="0" w:color="auto"/>
              <w:bottom w:val="single" w:sz="4" w:space="0" w:color="auto"/>
              <w:right w:val="single" w:sz="2" w:space="0" w:color="auto"/>
            </w:tcBorders>
            <w:vAlign w:val="center"/>
          </w:tcPr>
          <w:p w14:paraId="70C055BA" w14:textId="77777777" w:rsidR="00041707" w:rsidRPr="00A17949" w:rsidRDefault="00041707" w:rsidP="00FA58EB">
            <w:pPr>
              <w:tabs>
                <w:tab w:val="left" w:pos="-1620"/>
              </w:tabs>
              <w:jc w:val="center"/>
              <w:rPr>
                <w:bCs/>
                <w:sz w:val="24"/>
                <w:szCs w:val="24"/>
              </w:rPr>
            </w:pPr>
            <w:r w:rsidRPr="00A17949">
              <w:rPr>
                <w:bCs/>
                <w:sz w:val="24"/>
                <w:szCs w:val="24"/>
              </w:rPr>
              <w:t>Требования к качеству, функциональным характеристикам(потребительские свойства) Товара</w:t>
            </w:r>
          </w:p>
        </w:tc>
      </w:tr>
      <w:tr w:rsidR="00041707" w:rsidRPr="00A17949" w14:paraId="28010E27" w14:textId="77777777" w:rsidTr="00041707">
        <w:trPr>
          <w:trHeight w:val="397"/>
          <w:jc w:val="center"/>
        </w:trPr>
        <w:tc>
          <w:tcPr>
            <w:tcW w:w="196" w:type="pct"/>
            <w:tcBorders>
              <w:top w:val="single" w:sz="2" w:space="0" w:color="auto"/>
              <w:left w:val="single" w:sz="2" w:space="0" w:color="auto"/>
              <w:bottom w:val="single" w:sz="2" w:space="0" w:color="auto"/>
              <w:right w:val="single" w:sz="2" w:space="0" w:color="auto"/>
            </w:tcBorders>
            <w:vAlign w:val="center"/>
          </w:tcPr>
          <w:p w14:paraId="7A90C14B" w14:textId="77777777" w:rsidR="00041707" w:rsidRPr="00A17949" w:rsidRDefault="00041707" w:rsidP="00FA58EB">
            <w:pPr>
              <w:jc w:val="center"/>
              <w:rPr>
                <w:bCs/>
                <w:sz w:val="24"/>
                <w:szCs w:val="24"/>
              </w:rPr>
            </w:pPr>
            <w:r w:rsidRPr="001D46D3">
              <w:rPr>
                <w:bCs/>
                <w:sz w:val="24"/>
                <w:szCs w:val="24"/>
                <w:lang w:eastAsia="ar-SA"/>
              </w:rPr>
              <w:t>1</w:t>
            </w:r>
          </w:p>
        </w:tc>
        <w:tc>
          <w:tcPr>
            <w:tcW w:w="1121" w:type="pct"/>
            <w:tcBorders>
              <w:top w:val="single" w:sz="4" w:space="0" w:color="000000"/>
              <w:left w:val="single" w:sz="4" w:space="0" w:color="000000"/>
              <w:bottom w:val="single" w:sz="4" w:space="0" w:color="000000"/>
            </w:tcBorders>
            <w:shd w:val="clear" w:color="auto" w:fill="auto"/>
            <w:vAlign w:val="center"/>
          </w:tcPr>
          <w:p w14:paraId="1E546145" w14:textId="77777777" w:rsidR="00041707" w:rsidRPr="001D46D3" w:rsidRDefault="00041707" w:rsidP="00FA58EB">
            <w:pPr>
              <w:jc w:val="center"/>
              <w:rPr>
                <w:color w:val="000000"/>
                <w:sz w:val="24"/>
                <w:szCs w:val="24"/>
              </w:rPr>
            </w:pPr>
            <w:r w:rsidRPr="001D46D3">
              <w:rPr>
                <w:color w:val="000000"/>
                <w:sz w:val="24"/>
                <w:szCs w:val="24"/>
              </w:rPr>
              <w:t>Колбаса варено-копченая</w:t>
            </w:r>
          </w:p>
          <w:p w14:paraId="262453D5" w14:textId="77777777" w:rsidR="00041707" w:rsidRPr="00A17949" w:rsidRDefault="00041707" w:rsidP="00FA58EB">
            <w:pPr>
              <w:jc w:val="center"/>
              <w:rPr>
                <w:color w:val="000000"/>
                <w:sz w:val="24"/>
                <w:szCs w:val="24"/>
              </w:rPr>
            </w:pPr>
            <w:r w:rsidRPr="001D46D3">
              <w:rPr>
                <w:color w:val="000000"/>
                <w:sz w:val="24"/>
                <w:szCs w:val="24"/>
              </w:rPr>
              <w:t>10.13.14.131</w:t>
            </w:r>
          </w:p>
        </w:tc>
        <w:tc>
          <w:tcPr>
            <w:tcW w:w="386" w:type="pct"/>
            <w:tcBorders>
              <w:top w:val="single" w:sz="4" w:space="0" w:color="000000"/>
              <w:left w:val="single" w:sz="4" w:space="0" w:color="000000"/>
              <w:bottom w:val="single" w:sz="4" w:space="0" w:color="000000"/>
            </w:tcBorders>
            <w:shd w:val="clear" w:color="auto" w:fill="auto"/>
            <w:vAlign w:val="center"/>
          </w:tcPr>
          <w:p w14:paraId="5AB0DBF5" w14:textId="77777777" w:rsidR="00041707" w:rsidRPr="00A17949" w:rsidRDefault="00041707" w:rsidP="00FA58EB">
            <w:pPr>
              <w:jc w:val="center"/>
              <w:rPr>
                <w:color w:val="000000"/>
                <w:sz w:val="24"/>
                <w:szCs w:val="24"/>
              </w:rPr>
            </w:pPr>
            <w:r w:rsidRPr="001D46D3">
              <w:rPr>
                <w:sz w:val="24"/>
                <w:szCs w:val="24"/>
                <w:lang w:eastAsia="ar-SA"/>
              </w:rPr>
              <w:t>кг</w:t>
            </w:r>
          </w:p>
        </w:tc>
        <w:tc>
          <w:tcPr>
            <w:tcW w:w="387" w:type="pct"/>
            <w:tcBorders>
              <w:top w:val="single" w:sz="4" w:space="0" w:color="000000"/>
              <w:left w:val="single" w:sz="4" w:space="0" w:color="000000"/>
              <w:bottom w:val="single" w:sz="4" w:space="0" w:color="000000"/>
            </w:tcBorders>
            <w:shd w:val="clear" w:color="auto" w:fill="auto"/>
            <w:vAlign w:val="center"/>
          </w:tcPr>
          <w:p w14:paraId="4DF32E14" w14:textId="77777777" w:rsidR="00041707" w:rsidRPr="00A17949" w:rsidRDefault="00041707" w:rsidP="00FA58EB">
            <w:pPr>
              <w:jc w:val="center"/>
              <w:rPr>
                <w:color w:val="000000"/>
                <w:sz w:val="24"/>
                <w:szCs w:val="24"/>
              </w:rPr>
            </w:pPr>
            <w:r>
              <w:rPr>
                <w:color w:val="000000"/>
                <w:sz w:val="24"/>
                <w:szCs w:val="24"/>
              </w:rPr>
              <w:t>200</w:t>
            </w:r>
          </w:p>
        </w:tc>
        <w:tc>
          <w:tcPr>
            <w:tcW w:w="542" w:type="pct"/>
            <w:tcBorders>
              <w:top w:val="single" w:sz="4" w:space="0" w:color="000000"/>
              <w:left w:val="single" w:sz="4" w:space="0" w:color="000000"/>
              <w:bottom w:val="single" w:sz="4" w:space="0" w:color="000000"/>
              <w:right w:val="single" w:sz="2" w:space="0" w:color="auto"/>
            </w:tcBorders>
            <w:vAlign w:val="center"/>
          </w:tcPr>
          <w:p w14:paraId="053B9A93" w14:textId="77777777" w:rsidR="00041707" w:rsidRPr="00A17949" w:rsidRDefault="00041707" w:rsidP="00FA58EB">
            <w:pPr>
              <w:jc w:val="center"/>
              <w:rPr>
                <w:sz w:val="24"/>
                <w:szCs w:val="24"/>
              </w:rPr>
            </w:pPr>
          </w:p>
        </w:tc>
        <w:tc>
          <w:tcPr>
            <w:tcW w:w="543" w:type="pct"/>
            <w:tcBorders>
              <w:top w:val="single" w:sz="4" w:space="0" w:color="000000"/>
              <w:left w:val="single" w:sz="4" w:space="0" w:color="000000"/>
              <w:bottom w:val="single" w:sz="4" w:space="0" w:color="000000"/>
              <w:right w:val="single" w:sz="2" w:space="0" w:color="auto"/>
            </w:tcBorders>
            <w:vAlign w:val="center"/>
          </w:tcPr>
          <w:p w14:paraId="5AA59CB1" w14:textId="77777777" w:rsidR="00041707" w:rsidRPr="00A17949" w:rsidRDefault="00041707" w:rsidP="00FA58EB">
            <w:pPr>
              <w:jc w:val="center"/>
              <w:rPr>
                <w:sz w:val="24"/>
                <w:szCs w:val="24"/>
              </w:rPr>
            </w:pPr>
          </w:p>
        </w:tc>
        <w:tc>
          <w:tcPr>
            <w:tcW w:w="1825" w:type="pct"/>
            <w:tcBorders>
              <w:top w:val="single" w:sz="4" w:space="0" w:color="000000"/>
              <w:left w:val="single" w:sz="4" w:space="0" w:color="000000"/>
              <w:bottom w:val="single" w:sz="4" w:space="0" w:color="000000"/>
            </w:tcBorders>
            <w:shd w:val="clear" w:color="auto" w:fill="auto"/>
            <w:vAlign w:val="center"/>
          </w:tcPr>
          <w:p w14:paraId="1E792159" w14:textId="77777777" w:rsidR="00041707" w:rsidRPr="00A17949" w:rsidRDefault="00041707" w:rsidP="00FA58EB">
            <w:pPr>
              <w:jc w:val="center"/>
              <w:rPr>
                <w:color w:val="000000"/>
                <w:sz w:val="24"/>
                <w:szCs w:val="24"/>
              </w:rPr>
            </w:pPr>
            <w:r w:rsidRPr="001D46D3">
              <w:rPr>
                <w:sz w:val="24"/>
                <w:szCs w:val="24"/>
                <w:lang w:eastAsia="ar-SA"/>
              </w:rPr>
              <w:t>Состав: свинина, курица, соль, специи. Срок хранения 30 суток</w:t>
            </w:r>
          </w:p>
        </w:tc>
      </w:tr>
      <w:tr w:rsidR="00041707" w:rsidRPr="00A17949" w14:paraId="1093ADB6" w14:textId="77777777" w:rsidTr="00041707">
        <w:trPr>
          <w:trHeight w:val="397"/>
          <w:jc w:val="center"/>
        </w:trPr>
        <w:tc>
          <w:tcPr>
            <w:tcW w:w="196" w:type="pct"/>
            <w:tcBorders>
              <w:top w:val="single" w:sz="2" w:space="0" w:color="auto"/>
              <w:left w:val="single" w:sz="2" w:space="0" w:color="auto"/>
              <w:bottom w:val="single" w:sz="2" w:space="0" w:color="auto"/>
              <w:right w:val="single" w:sz="2" w:space="0" w:color="auto"/>
            </w:tcBorders>
            <w:vAlign w:val="center"/>
          </w:tcPr>
          <w:p w14:paraId="4B88B832" w14:textId="77777777" w:rsidR="00041707" w:rsidRPr="00A17949" w:rsidRDefault="00041707" w:rsidP="00FA58EB">
            <w:pPr>
              <w:jc w:val="center"/>
              <w:rPr>
                <w:bCs/>
                <w:sz w:val="24"/>
                <w:szCs w:val="24"/>
              </w:rPr>
            </w:pPr>
            <w:r w:rsidRPr="001D46D3">
              <w:rPr>
                <w:bCs/>
                <w:sz w:val="24"/>
                <w:szCs w:val="24"/>
                <w:lang w:eastAsia="ar-SA"/>
              </w:rPr>
              <w:t>2</w:t>
            </w:r>
          </w:p>
        </w:tc>
        <w:tc>
          <w:tcPr>
            <w:tcW w:w="1121" w:type="pct"/>
            <w:tcBorders>
              <w:left w:val="single" w:sz="4" w:space="0" w:color="000000"/>
              <w:bottom w:val="single" w:sz="4" w:space="0" w:color="000000"/>
            </w:tcBorders>
            <w:shd w:val="clear" w:color="auto" w:fill="auto"/>
            <w:vAlign w:val="center"/>
          </w:tcPr>
          <w:p w14:paraId="570F41AF" w14:textId="77777777" w:rsidR="00041707" w:rsidRPr="001D46D3" w:rsidRDefault="00041707" w:rsidP="00FA58EB">
            <w:pPr>
              <w:jc w:val="center"/>
              <w:rPr>
                <w:sz w:val="24"/>
                <w:szCs w:val="24"/>
              </w:rPr>
            </w:pPr>
            <w:r w:rsidRPr="001D46D3">
              <w:rPr>
                <w:sz w:val="24"/>
                <w:szCs w:val="24"/>
              </w:rPr>
              <w:t>Колбаса вареная</w:t>
            </w:r>
          </w:p>
          <w:p w14:paraId="7F57C983" w14:textId="77777777" w:rsidR="00041707" w:rsidRPr="00A17949" w:rsidRDefault="00041707" w:rsidP="00FA58EB">
            <w:pPr>
              <w:jc w:val="center"/>
              <w:rPr>
                <w:color w:val="000000"/>
                <w:sz w:val="24"/>
                <w:szCs w:val="24"/>
              </w:rPr>
            </w:pPr>
            <w:r w:rsidRPr="001D46D3">
              <w:rPr>
                <w:sz w:val="24"/>
                <w:szCs w:val="24"/>
              </w:rPr>
              <w:t>10.13.14.110</w:t>
            </w:r>
          </w:p>
        </w:tc>
        <w:tc>
          <w:tcPr>
            <w:tcW w:w="386" w:type="pct"/>
            <w:tcBorders>
              <w:left w:val="single" w:sz="4" w:space="0" w:color="000000"/>
              <w:bottom w:val="single" w:sz="4" w:space="0" w:color="000000"/>
            </w:tcBorders>
            <w:shd w:val="clear" w:color="auto" w:fill="auto"/>
            <w:vAlign w:val="center"/>
          </w:tcPr>
          <w:p w14:paraId="65DA98DA" w14:textId="77777777" w:rsidR="00041707" w:rsidRPr="00A17949" w:rsidRDefault="00041707" w:rsidP="00FA58EB">
            <w:pPr>
              <w:jc w:val="center"/>
              <w:rPr>
                <w:color w:val="000000"/>
                <w:sz w:val="24"/>
                <w:szCs w:val="24"/>
              </w:rPr>
            </w:pPr>
            <w:r w:rsidRPr="001D46D3">
              <w:rPr>
                <w:sz w:val="24"/>
                <w:szCs w:val="24"/>
              </w:rPr>
              <w:t>кг</w:t>
            </w:r>
          </w:p>
        </w:tc>
        <w:tc>
          <w:tcPr>
            <w:tcW w:w="387" w:type="pct"/>
            <w:tcBorders>
              <w:left w:val="single" w:sz="4" w:space="0" w:color="000000"/>
              <w:bottom w:val="single" w:sz="4" w:space="0" w:color="000000"/>
            </w:tcBorders>
            <w:shd w:val="clear" w:color="auto" w:fill="auto"/>
            <w:vAlign w:val="center"/>
          </w:tcPr>
          <w:p w14:paraId="0E26E38D" w14:textId="77777777" w:rsidR="00041707" w:rsidRPr="00A17949" w:rsidRDefault="00041707" w:rsidP="00FA58EB">
            <w:pPr>
              <w:jc w:val="center"/>
              <w:rPr>
                <w:color w:val="000000"/>
                <w:sz w:val="24"/>
                <w:szCs w:val="24"/>
              </w:rPr>
            </w:pPr>
            <w:r>
              <w:rPr>
                <w:color w:val="000000"/>
                <w:sz w:val="24"/>
                <w:szCs w:val="24"/>
              </w:rPr>
              <w:t>200</w:t>
            </w:r>
          </w:p>
        </w:tc>
        <w:tc>
          <w:tcPr>
            <w:tcW w:w="542" w:type="pct"/>
            <w:tcBorders>
              <w:top w:val="single" w:sz="2" w:space="0" w:color="auto"/>
              <w:left w:val="single" w:sz="4" w:space="0" w:color="000000"/>
              <w:bottom w:val="single" w:sz="4" w:space="0" w:color="000000"/>
              <w:right w:val="single" w:sz="2" w:space="0" w:color="auto"/>
            </w:tcBorders>
            <w:vAlign w:val="center"/>
          </w:tcPr>
          <w:p w14:paraId="04F45179" w14:textId="77777777" w:rsidR="00041707" w:rsidRPr="00A17949" w:rsidRDefault="00041707" w:rsidP="00FA58EB">
            <w:pPr>
              <w:jc w:val="center"/>
              <w:rPr>
                <w:sz w:val="24"/>
                <w:szCs w:val="24"/>
              </w:rPr>
            </w:pPr>
          </w:p>
        </w:tc>
        <w:tc>
          <w:tcPr>
            <w:tcW w:w="543" w:type="pct"/>
            <w:tcBorders>
              <w:top w:val="single" w:sz="2" w:space="0" w:color="auto"/>
              <w:left w:val="single" w:sz="4" w:space="0" w:color="000000"/>
              <w:bottom w:val="single" w:sz="4" w:space="0" w:color="000000"/>
              <w:right w:val="single" w:sz="2" w:space="0" w:color="auto"/>
            </w:tcBorders>
            <w:vAlign w:val="center"/>
          </w:tcPr>
          <w:p w14:paraId="2BE639BE" w14:textId="77777777" w:rsidR="00041707" w:rsidRPr="00A17949" w:rsidRDefault="00041707" w:rsidP="00FA58EB">
            <w:pPr>
              <w:jc w:val="center"/>
              <w:rPr>
                <w:sz w:val="24"/>
                <w:szCs w:val="24"/>
              </w:rPr>
            </w:pPr>
          </w:p>
        </w:tc>
        <w:tc>
          <w:tcPr>
            <w:tcW w:w="1825" w:type="pct"/>
            <w:tcBorders>
              <w:left w:val="single" w:sz="4" w:space="0" w:color="000000"/>
              <w:bottom w:val="single" w:sz="4" w:space="0" w:color="000000"/>
            </w:tcBorders>
            <w:shd w:val="clear" w:color="auto" w:fill="auto"/>
            <w:vAlign w:val="center"/>
          </w:tcPr>
          <w:p w14:paraId="3A41FD00" w14:textId="77777777" w:rsidR="00041707" w:rsidRPr="00A17949" w:rsidRDefault="00041707" w:rsidP="00FA58EB">
            <w:pPr>
              <w:jc w:val="center"/>
              <w:rPr>
                <w:color w:val="000000"/>
                <w:sz w:val="24"/>
                <w:szCs w:val="24"/>
              </w:rPr>
            </w:pPr>
            <w:r w:rsidRPr="001D46D3">
              <w:rPr>
                <w:spacing w:val="2"/>
                <w:sz w:val="24"/>
                <w:szCs w:val="24"/>
                <w:shd w:val="clear" w:color="auto" w:fill="FFFFFF"/>
              </w:rPr>
              <w:t>Любительская со шпиком</w:t>
            </w:r>
          </w:p>
        </w:tc>
      </w:tr>
      <w:tr w:rsidR="00041707" w:rsidRPr="00A17949" w14:paraId="209A4E4F" w14:textId="77777777" w:rsidTr="00041707">
        <w:trPr>
          <w:trHeight w:val="397"/>
          <w:jc w:val="center"/>
        </w:trPr>
        <w:tc>
          <w:tcPr>
            <w:tcW w:w="196" w:type="pct"/>
            <w:tcBorders>
              <w:top w:val="single" w:sz="2" w:space="0" w:color="auto"/>
              <w:left w:val="single" w:sz="2" w:space="0" w:color="auto"/>
              <w:bottom w:val="single" w:sz="2" w:space="0" w:color="auto"/>
              <w:right w:val="single" w:sz="2" w:space="0" w:color="auto"/>
            </w:tcBorders>
            <w:vAlign w:val="center"/>
          </w:tcPr>
          <w:p w14:paraId="0C7BE840" w14:textId="77777777" w:rsidR="00041707" w:rsidRPr="00A17949" w:rsidRDefault="00041707" w:rsidP="00FA58EB">
            <w:pPr>
              <w:jc w:val="center"/>
              <w:rPr>
                <w:bCs/>
                <w:sz w:val="24"/>
                <w:szCs w:val="24"/>
              </w:rPr>
            </w:pPr>
            <w:r w:rsidRPr="001D46D3">
              <w:rPr>
                <w:bCs/>
                <w:sz w:val="24"/>
                <w:szCs w:val="24"/>
                <w:lang w:eastAsia="ar-SA"/>
              </w:rPr>
              <w:t>3</w:t>
            </w:r>
          </w:p>
        </w:tc>
        <w:tc>
          <w:tcPr>
            <w:tcW w:w="1121" w:type="pct"/>
            <w:tcBorders>
              <w:left w:val="single" w:sz="4" w:space="0" w:color="000000"/>
              <w:bottom w:val="single" w:sz="4" w:space="0" w:color="000000"/>
            </w:tcBorders>
            <w:shd w:val="clear" w:color="auto" w:fill="auto"/>
            <w:vAlign w:val="center"/>
          </w:tcPr>
          <w:p w14:paraId="08899D85" w14:textId="77777777" w:rsidR="00041707" w:rsidRPr="001D46D3" w:rsidRDefault="00041707" w:rsidP="00FA58EB">
            <w:pPr>
              <w:tabs>
                <w:tab w:val="left" w:pos="3491"/>
              </w:tabs>
              <w:jc w:val="center"/>
              <w:rPr>
                <w:sz w:val="24"/>
                <w:szCs w:val="24"/>
              </w:rPr>
            </w:pPr>
            <w:r w:rsidRPr="001D46D3">
              <w:rPr>
                <w:sz w:val="24"/>
                <w:szCs w:val="24"/>
              </w:rPr>
              <w:t>Сосиски молочные</w:t>
            </w:r>
          </w:p>
          <w:p w14:paraId="226CA89F" w14:textId="77777777" w:rsidR="00041707" w:rsidRPr="00A17949" w:rsidRDefault="00041707" w:rsidP="00FA58EB">
            <w:pPr>
              <w:jc w:val="center"/>
              <w:rPr>
                <w:color w:val="000000"/>
                <w:sz w:val="24"/>
                <w:szCs w:val="24"/>
              </w:rPr>
            </w:pPr>
            <w:r w:rsidRPr="001D46D3">
              <w:rPr>
                <w:sz w:val="24"/>
                <w:szCs w:val="24"/>
              </w:rPr>
              <w:t>10.13.14.112</w:t>
            </w:r>
          </w:p>
        </w:tc>
        <w:tc>
          <w:tcPr>
            <w:tcW w:w="386" w:type="pct"/>
            <w:tcBorders>
              <w:left w:val="single" w:sz="4" w:space="0" w:color="000000"/>
              <w:bottom w:val="single" w:sz="4" w:space="0" w:color="000000"/>
            </w:tcBorders>
            <w:shd w:val="clear" w:color="auto" w:fill="auto"/>
            <w:vAlign w:val="center"/>
          </w:tcPr>
          <w:p w14:paraId="3D8DA32B" w14:textId="77777777" w:rsidR="00041707" w:rsidRPr="00A17949" w:rsidRDefault="00041707" w:rsidP="00FA58EB">
            <w:pPr>
              <w:jc w:val="center"/>
              <w:rPr>
                <w:color w:val="000000"/>
                <w:sz w:val="24"/>
                <w:szCs w:val="24"/>
              </w:rPr>
            </w:pPr>
            <w:r>
              <w:rPr>
                <w:sz w:val="24"/>
                <w:szCs w:val="24"/>
              </w:rPr>
              <w:t>кг</w:t>
            </w:r>
          </w:p>
        </w:tc>
        <w:tc>
          <w:tcPr>
            <w:tcW w:w="387" w:type="pct"/>
            <w:tcBorders>
              <w:left w:val="single" w:sz="4" w:space="0" w:color="000000"/>
              <w:bottom w:val="single" w:sz="4" w:space="0" w:color="000000"/>
            </w:tcBorders>
            <w:shd w:val="clear" w:color="auto" w:fill="auto"/>
            <w:vAlign w:val="center"/>
          </w:tcPr>
          <w:p w14:paraId="7DB9866E" w14:textId="77777777" w:rsidR="00041707" w:rsidRPr="00A17949" w:rsidRDefault="00041707" w:rsidP="00FA58EB">
            <w:pPr>
              <w:jc w:val="center"/>
              <w:rPr>
                <w:color w:val="000000"/>
                <w:sz w:val="24"/>
                <w:szCs w:val="24"/>
              </w:rPr>
            </w:pPr>
            <w:r>
              <w:rPr>
                <w:color w:val="000000"/>
                <w:sz w:val="24"/>
                <w:szCs w:val="24"/>
              </w:rPr>
              <w:t>350</w:t>
            </w:r>
          </w:p>
        </w:tc>
        <w:tc>
          <w:tcPr>
            <w:tcW w:w="542" w:type="pct"/>
            <w:tcBorders>
              <w:top w:val="single" w:sz="2" w:space="0" w:color="auto"/>
              <w:left w:val="single" w:sz="2" w:space="0" w:color="auto"/>
              <w:bottom w:val="single" w:sz="2" w:space="0" w:color="auto"/>
              <w:right w:val="single" w:sz="2" w:space="0" w:color="auto"/>
            </w:tcBorders>
            <w:vAlign w:val="center"/>
          </w:tcPr>
          <w:p w14:paraId="516713AF" w14:textId="77777777" w:rsidR="00041707" w:rsidRPr="00A17949" w:rsidRDefault="00041707" w:rsidP="00FA58EB">
            <w:pPr>
              <w:jc w:val="center"/>
              <w:rPr>
                <w:sz w:val="24"/>
                <w:szCs w:val="24"/>
              </w:rPr>
            </w:pPr>
          </w:p>
        </w:tc>
        <w:tc>
          <w:tcPr>
            <w:tcW w:w="543" w:type="pct"/>
            <w:tcBorders>
              <w:top w:val="single" w:sz="2" w:space="0" w:color="auto"/>
              <w:left w:val="single" w:sz="2" w:space="0" w:color="auto"/>
              <w:bottom w:val="single" w:sz="2" w:space="0" w:color="auto"/>
              <w:right w:val="single" w:sz="2" w:space="0" w:color="auto"/>
            </w:tcBorders>
            <w:vAlign w:val="center"/>
          </w:tcPr>
          <w:p w14:paraId="7A6B05CD" w14:textId="77777777" w:rsidR="00041707" w:rsidRPr="00A17949" w:rsidRDefault="00041707" w:rsidP="00FA58EB">
            <w:pPr>
              <w:jc w:val="center"/>
              <w:rPr>
                <w:sz w:val="24"/>
                <w:szCs w:val="24"/>
              </w:rPr>
            </w:pPr>
          </w:p>
        </w:tc>
        <w:tc>
          <w:tcPr>
            <w:tcW w:w="1825" w:type="pct"/>
            <w:tcBorders>
              <w:left w:val="single" w:sz="4" w:space="0" w:color="000000"/>
              <w:bottom w:val="single" w:sz="4" w:space="0" w:color="000000"/>
            </w:tcBorders>
            <w:shd w:val="clear" w:color="auto" w:fill="auto"/>
            <w:vAlign w:val="center"/>
          </w:tcPr>
          <w:p w14:paraId="76CA7285" w14:textId="77777777" w:rsidR="00041707" w:rsidRPr="00AC6ED9" w:rsidRDefault="00041707" w:rsidP="00FA58EB">
            <w:pPr>
              <w:jc w:val="center"/>
              <w:textAlignment w:val="center"/>
              <w:rPr>
                <w:spacing w:val="2"/>
                <w:sz w:val="24"/>
                <w:szCs w:val="24"/>
                <w:shd w:val="clear" w:color="auto" w:fill="FFFFFF"/>
              </w:rPr>
            </w:pPr>
            <w:r w:rsidRPr="00AC6ED9">
              <w:rPr>
                <w:spacing w:val="2"/>
                <w:sz w:val="24"/>
                <w:szCs w:val="24"/>
                <w:shd w:val="clear" w:color="auto" w:fill="FFFFFF"/>
              </w:rPr>
              <w:t>Состав: Свинина, говядина, вода, яйцо куриное, молоко сухое, соль, сахар-песок, пряности.</w:t>
            </w:r>
          </w:p>
          <w:p w14:paraId="4F984BA1" w14:textId="77777777" w:rsidR="00041707" w:rsidRPr="00A17949" w:rsidRDefault="00041707" w:rsidP="00FA58EB">
            <w:pPr>
              <w:jc w:val="center"/>
              <w:rPr>
                <w:color w:val="000000"/>
                <w:sz w:val="24"/>
                <w:szCs w:val="24"/>
              </w:rPr>
            </w:pPr>
            <w:r w:rsidRPr="00AC6ED9">
              <w:rPr>
                <w:spacing w:val="2"/>
                <w:sz w:val="24"/>
                <w:szCs w:val="24"/>
                <w:shd w:val="clear" w:color="auto" w:fill="FFFFFF"/>
              </w:rPr>
              <w:t>Срок хранения 30 суток.</w:t>
            </w:r>
          </w:p>
        </w:tc>
      </w:tr>
      <w:tr w:rsidR="00041707" w:rsidRPr="00A17949" w14:paraId="4F3709A5" w14:textId="77777777" w:rsidTr="00041707">
        <w:trPr>
          <w:trHeight w:val="397"/>
          <w:jc w:val="center"/>
        </w:trPr>
        <w:tc>
          <w:tcPr>
            <w:tcW w:w="196" w:type="pct"/>
            <w:tcBorders>
              <w:top w:val="single" w:sz="4" w:space="0" w:color="auto"/>
              <w:left w:val="single" w:sz="4" w:space="0" w:color="auto"/>
              <w:right w:val="single" w:sz="4" w:space="0" w:color="auto"/>
            </w:tcBorders>
            <w:vAlign w:val="center"/>
          </w:tcPr>
          <w:p w14:paraId="5ABAF8FA" w14:textId="77777777" w:rsidR="00041707" w:rsidRPr="00A17949" w:rsidRDefault="00041707" w:rsidP="00FA58EB">
            <w:pPr>
              <w:jc w:val="center"/>
              <w:rPr>
                <w:bCs/>
                <w:sz w:val="24"/>
                <w:szCs w:val="24"/>
              </w:rPr>
            </w:pPr>
          </w:p>
        </w:tc>
        <w:tc>
          <w:tcPr>
            <w:tcW w:w="1121" w:type="pct"/>
            <w:tcBorders>
              <w:top w:val="single" w:sz="4" w:space="0" w:color="auto"/>
              <w:left w:val="single" w:sz="4" w:space="0" w:color="auto"/>
              <w:right w:val="single" w:sz="4" w:space="0" w:color="auto"/>
            </w:tcBorders>
            <w:vAlign w:val="center"/>
          </w:tcPr>
          <w:p w14:paraId="51EE6536" w14:textId="77777777" w:rsidR="00041707" w:rsidRPr="00A17949" w:rsidRDefault="00041707" w:rsidP="00FA58EB">
            <w:pPr>
              <w:rPr>
                <w:color w:val="000000"/>
                <w:sz w:val="24"/>
                <w:szCs w:val="24"/>
              </w:rPr>
            </w:pPr>
            <w:r w:rsidRPr="00A17949">
              <w:rPr>
                <w:color w:val="000000"/>
                <w:sz w:val="24"/>
                <w:szCs w:val="24"/>
              </w:rPr>
              <w:t>Итого:</w:t>
            </w:r>
          </w:p>
        </w:tc>
        <w:tc>
          <w:tcPr>
            <w:tcW w:w="386" w:type="pct"/>
            <w:tcBorders>
              <w:top w:val="single" w:sz="4" w:space="0" w:color="auto"/>
              <w:left w:val="single" w:sz="4" w:space="0" w:color="auto"/>
              <w:right w:val="single" w:sz="4" w:space="0" w:color="auto"/>
            </w:tcBorders>
            <w:vAlign w:val="center"/>
          </w:tcPr>
          <w:p w14:paraId="41ADB304" w14:textId="77777777" w:rsidR="00041707" w:rsidRPr="00A17949" w:rsidRDefault="00041707" w:rsidP="00FA58EB">
            <w:pPr>
              <w:jc w:val="center"/>
              <w:rPr>
                <w:color w:val="000000"/>
                <w:sz w:val="24"/>
                <w:szCs w:val="24"/>
              </w:rPr>
            </w:pPr>
          </w:p>
        </w:tc>
        <w:tc>
          <w:tcPr>
            <w:tcW w:w="387" w:type="pct"/>
            <w:tcBorders>
              <w:top w:val="single" w:sz="4" w:space="0" w:color="auto"/>
              <w:left w:val="single" w:sz="4" w:space="0" w:color="auto"/>
              <w:right w:val="single" w:sz="4" w:space="0" w:color="auto"/>
            </w:tcBorders>
            <w:vAlign w:val="center"/>
          </w:tcPr>
          <w:p w14:paraId="3FB97798" w14:textId="77777777" w:rsidR="00041707" w:rsidRPr="00A17949" w:rsidRDefault="00041707" w:rsidP="00FA58EB">
            <w:pPr>
              <w:jc w:val="center"/>
              <w:rPr>
                <w:color w:val="000000"/>
                <w:sz w:val="24"/>
                <w:szCs w:val="24"/>
              </w:rPr>
            </w:pPr>
          </w:p>
        </w:tc>
        <w:tc>
          <w:tcPr>
            <w:tcW w:w="542" w:type="pct"/>
            <w:tcBorders>
              <w:top w:val="single" w:sz="4" w:space="0" w:color="auto"/>
              <w:left w:val="single" w:sz="4" w:space="0" w:color="auto"/>
              <w:right w:val="single" w:sz="4" w:space="0" w:color="auto"/>
            </w:tcBorders>
            <w:vAlign w:val="center"/>
          </w:tcPr>
          <w:p w14:paraId="492DE593" w14:textId="77777777" w:rsidR="00041707" w:rsidRPr="00A17949" w:rsidRDefault="00041707" w:rsidP="00FA58EB">
            <w:pPr>
              <w:jc w:val="center"/>
              <w:rPr>
                <w:sz w:val="24"/>
                <w:szCs w:val="24"/>
              </w:rPr>
            </w:pPr>
          </w:p>
        </w:tc>
        <w:tc>
          <w:tcPr>
            <w:tcW w:w="543" w:type="pct"/>
            <w:tcBorders>
              <w:top w:val="single" w:sz="4" w:space="0" w:color="auto"/>
              <w:left w:val="single" w:sz="4" w:space="0" w:color="auto"/>
              <w:right w:val="single" w:sz="4" w:space="0" w:color="auto"/>
            </w:tcBorders>
            <w:vAlign w:val="center"/>
          </w:tcPr>
          <w:p w14:paraId="00CD0CB3" w14:textId="77777777" w:rsidR="00041707" w:rsidRPr="00A17949" w:rsidRDefault="00041707" w:rsidP="00FA58EB">
            <w:pPr>
              <w:jc w:val="center"/>
              <w:rPr>
                <w:sz w:val="24"/>
                <w:szCs w:val="24"/>
              </w:rPr>
            </w:pPr>
          </w:p>
        </w:tc>
        <w:tc>
          <w:tcPr>
            <w:tcW w:w="1825" w:type="pct"/>
            <w:tcBorders>
              <w:top w:val="single" w:sz="4" w:space="0" w:color="auto"/>
              <w:left w:val="single" w:sz="4" w:space="0" w:color="auto"/>
              <w:right w:val="single" w:sz="4" w:space="0" w:color="auto"/>
            </w:tcBorders>
            <w:vAlign w:val="center"/>
          </w:tcPr>
          <w:p w14:paraId="556CEFC4" w14:textId="77777777" w:rsidR="00041707" w:rsidRPr="00A17949" w:rsidRDefault="00041707" w:rsidP="00FA58EB">
            <w:pPr>
              <w:rPr>
                <w:color w:val="000000"/>
                <w:sz w:val="24"/>
                <w:szCs w:val="24"/>
              </w:rPr>
            </w:pPr>
          </w:p>
        </w:tc>
      </w:tr>
      <w:bookmarkEnd w:id="0"/>
    </w:tbl>
    <w:p w14:paraId="461EBCDD" w14:textId="77777777" w:rsidR="00CA68A4" w:rsidRPr="004856F6" w:rsidRDefault="00CA68A4" w:rsidP="00CA68A4">
      <w:pPr>
        <w:ind w:left="708" w:firstLine="708"/>
        <w:jc w:val="both"/>
        <w:rPr>
          <w:sz w:val="24"/>
          <w:szCs w:val="24"/>
        </w:rPr>
      </w:pPr>
    </w:p>
    <w:p w14:paraId="24405369" w14:textId="242BD8AD" w:rsidR="00CA68A4" w:rsidRPr="004856F6" w:rsidRDefault="00CA68A4" w:rsidP="00A8604A">
      <w:pPr>
        <w:ind w:left="708" w:firstLine="1"/>
        <w:jc w:val="both"/>
        <w:rPr>
          <w:sz w:val="24"/>
          <w:szCs w:val="24"/>
        </w:rPr>
      </w:pPr>
      <w:r w:rsidRPr="004856F6">
        <w:rPr>
          <w:sz w:val="24"/>
          <w:szCs w:val="24"/>
        </w:rPr>
        <w:t xml:space="preserve">Заказчик _________________   </w:t>
      </w:r>
      <w:r w:rsidR="00FB18B8">
        <w:rPr>
          <w:sz w:val="24"/>
          <w:szCs w:val="24"/>
        </w:rPr>
        <w:t>Боков С.А.</w:t>
      </w:r>
      <w:r w:rsidRPr="004856F6">
        <w:rPr>
          <w:sz w:val="24"/>
          <w:szCs w:val="24"/>
        </w:rPr>
        <w:t xml:space="preserve">                                    Поставщик ______________ </w:t>
      </w:r>
    </w:p>
    <w:p w14:paraId="52CCB6EA" w14:textId="7A9478BB" w:rsidR="00CA68A4" w:rsidRPr="004856F6" w:rsidRDefault="00CA68A4" w:rsidP="00CA68A4">
      <w:pPr>
        <w:ind w:left="1416"/>
        <w:jc w:val="both"/>
        <w:rPr>
          <w:sz w:val="24"/>
          <w:szCs w:val="24"/>
        </w:rPr>
        <w:sectPr w:rsidR="00CA68A4" w:rsidRPr="004856F6" w:rsidSect="00A8604A">
          <w:headerReference w:type="even" r:id="rId10"/>
          <w:headerReference w:type="default" r:id="rId11"/>
          <w:footerReference w:type="even" r:id="rId12"/>
          <w:footerReference w:type="default" r:id="rId13"/>
          <w:headerReference w:type="first" r:id="rId14"/>
          <w:footerReference w:type="first" r:id="rId15"/>
          <w:pgSz w:w="11906" w:h="16838" w:code="9"/>
          <w:pgMar w:top="567" w:right="426" w:bottom="567" w:left="284" w:header="284" w:footer="284" w:gutter="0"/>
          <w:cols w:space="60"/>
          <w:noEndnote/>
          <w:docGrid w:linePitch="272"/>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00FB18B8">
        <w:rPr>
          <w:sz w:val="24"/>
          <w:szCs w:val="24"/>
          <w:vertAlign w:val="superscript"/>
        </w:rPr>
        <w:t xml:space="preserve">                                                      </w:t>
      </w:r>
      <w:r w:rsidRPr="004856F6">
        <w:rPr>
          <w:sz w:val="24"/>
          <w:szCs w:val="24"/>
          <w:vertAlign w:val="superscript"/>
        </w:rPr>
        <w:tab/>
        <w:t>М.П</w:t>
      </w:r>
    </w:p>
    <w:p w14:paraId="12920BB2" w14:textId="77777777"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14:paraId="07D77998" w14:textId="53781186" w:rsidR="00CA68A4" w:rsidRPr="004856F6" w:rsidRDefault="00CA68A4" w:rsidP="00CA68A4">
      <w:pPr>
        <w:ind w:left="5580"/>
        <w:jc w:val="right"/>
        <w:rPr>
          <w:sz w:val="24"/>
          <w:szCs w:val="24"/>
        </w:rPr>
      </w:pPr>
      <w:r w:rsidRPr="004856F6">
        <w:rPr>
          <w:sz w:val="24"/>
          <w:szCs w:val="24"/>
        </w:rPr>
        <w:t>от «__»_______202</w:t>
      </w:r>
      <w:r w:rsidR="009C15D6">
        <w:rPr>
          <w:sz w:val="24"/>
          <w:szCs w:val="24"/>
        </w:rPr>
        <w:t>4</w:t>
      </w:r>
      <w:r w:rsidRPr="004856F6">
        <w:rPr>
          <w:sz w:val="24"/>
          <w:szCs w:val="24"/>
        </w:rPr>
        <w:t>г. № ____</w:t>
      </w:r>
    </w:p>
    <w:p w14:paraId="70606C18" w14:textId="77777777" w:rsidR="00CA68A4" w:rsidRPr="004856F6" w:rsidRDefault="00CA68A4" w:rsidP="00CA68A4">
      <w:pPr>
        <w:jc w:val="center"/>
        <w:rPr>
          <w:b/>
          <w:bCs/>
          <w:sz w:val="24"/>
          <w:szCs w:val="24"/>
        </w:rPr>
      </w:pPr>
      <w:r w:rsidRPr="004856F6">
        <w:rPr>
          <w:b/>
          <w:bCs/>
          <w:sz w:val="24"/>
          <w:szCs w:val="24"/>
        </w:rPr>
        <w:t>КАЛЕНДАРНЫЙ ПЛАН</w:t>
      </w:r>
    </w:p>
    <w:p w14:paraId="3E1FD78B" w14:textId="77777777" w:rsidR="00CA68A4" w:rsidRPr="004856F6" w:rsidRDefault="00CA68A4" w:rsidP="00CA68A4">
      <w:pPr>
        <w:jc w:val="center"/>
        <w:rPr>
          <w:b/>
          <w:bCs/>
          <w:sz w:val="24"/>
          <w:szCs w:val="24"/>
        </w:rPr>
      </w:pPr>
      <w:r w:rsidRPr="004856F6">
        <w:rPr>
          <w:b/>
          <w:bCs/>
          <w:sz w:val="24"/>
          <w:szCs w:val="24"/>
        </w:rPr>
        <w:t>выполнения поставки по Договору</w:t>
      </w:r>
    </w:p>
    <w:p w14:paraId="669CCF07" w14:textId="77777777" w:rsidR="00CA68A4" w:rsidRPr="004856F6" w:rsidRDefault="00CA68A4" w:rsidP="00CA68A4">
      <w:pPr>
        <w:jc w:val="center"/>
        <w:rPr>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980"/>
        <w:gridCol w:w="2197"/>
        <w:gridCol w:w="2525"/>
        <w:gridCol w:w="2871"/>
      </w:tblGrid>
      <w:tr w:rsidR="00CA68A4" w:rsidRPr="004856F6" w14:paraId="6095919D" w14:textId="77777777" w:rsidTr="00C07164">
        <w:trPr>
          <w:trHeight w:val="739"/>
        </w:trPr>
        <w:tc>
          <w:tcPr>
            <w:tcW w:w="628" w:type="dxa"/>
            <w:vAlign w:val="center"/>
          </w:tcPr>
          <w:p w14:paraId="28BF3016" w14:textId="77777777" w:rsidR="00CA68A4" w:rsidRPr="004856F6" w:rsidRDefault="00CA68A4" w:rsidP="00225AB7">
            <w:pPr>
              <w:jc w:val="center"/>
              <w:rPr>
                <w:sz w:val="24"/>
                <w:szCs w:val="24"/>
              </w:rPr>
            </w:pPr>
            <w:r w:rsidRPr="004856F6">
              <w:rPr>
                <w:sz w:val="24"/>
                <w:szCs w:val="24"/>
              </w:rPr>
              <w:t>№</w:t>
            </w:r>
          </w:p>
          <w:p w14:paraId="49A48F16" w14:textId="77777777" w:rsidR="00CA68A4" w:rsidRPr="004856F6" w:rsidRDefault="00CA68A4" w:rsidP="00225AB7">
            <w:pPr>
              <w:jc w:val="center"/>
              <w:rPr>
                <w:sz w:val="24"/>
                <w:szCs w:val="24"/>
              </w:rPr>
            </w:pPr>
            <w:r w:rsidRPr="004856F6">
              <w:rPr>
                <w:sz w:val="24"/>
                <w:szCs w:val="24"/>
              </w:rPr>
              <w:t>п/п</w:t>
            </w:r>
          </w:p>
        </w:tc>
        <w:tc>
          <w:tcPr>
            <w:tcW w:w="1980" w:type="dxa"/>
            <w:vAlign w:val="center"/>
          </w:tcPr>
          <w:p w14:paraId="491229B1" w14:textId="77777777" w:rsidR="00CA68A4" w:rsidRPr="004856F6" w:rsidRDefault="00CA68A4" w:rsidP="00225AB7">
            <w:pPr>
              <w:jc w:val="center"/>
              <w:rPr>
                <w:sz w:val="24"/>
                <w:szCs w:val="24"/>
              </w:rPr>
            </w:pPr>
            <w:r w:rsidRPr="004856F6">
              <w:rPr>
                <w:sz w:val="24"/>
                <w:szCs w:val="24"/>
              </w:rPr>
              <w:t>Наименование Товара, ОКПД2</w:t>
            </w:r>
          </w:p>
        </w:tc>
        <w:tc>
          <w:tcPr>
            <w:tcW w:w="2197" w:type="dxa"/>
            <w:vAlign w:val="center"/>
          </w:tcPr>
          <w:p w14:paraId="58D637F4" w14:textId="77777777" w:rsidR="00CA68A4" w:rsidRPr="004856F6" w:rsidRDefault="00CA68A4" w:rsidP="00225AB7">
            <w:pPr>
              <w:jc w:val="center"/>
              <w:rPr>
                <w:sz w:val="24"/>
                <w:szCs w:val="24"/>
              </w:rPr>
            </w:pPr>
            <w:r w:rsidRPr="004856F6">
              <w:rPr>
                <w:sz w:val="24"/>
                <w:szCs w:val="24"/>
              </w:rPr>
              <w:t>Срок поставки Товара</w:t>
            </w:r>
          </w:p>
        </w:tc>
        <w:tc>
          <w:tcPr>
            <w:tcW w:w="2525" w:type="dxa"/>
            <w:vAlign w:val="center"/>
          </w:tcPr>
          <w:p w14:paraId="2D2D5E83" w14:textId="77777777" w:rsidR="00CA68A4" w:rsidRPr="004856F6" w:rsidRDefault="00CA68A4" w:rsidP="00225AB7">
            <w:pPr>
              <w:jc w:val="center"/>
              <w:rPr>
                <w:sz w:val="24"/>
                <w:szCs w:val="24"/>
              </w:rPr>
            </w:pPr>
            <w:r w:rsidRPr="004856F6">
              <w:rPr>
                <w:sz w:val="24"/>
                <w:szCs w:val="24"/>
              </w:rPr>
              <w:t>Требования к размерам и упаковке Товара</w:t>
            </w:r>
          </w:p>
        </w:tc>
        <w:tc>
          <w:tcPr>
            <w:tcW w:w="2871" w:type="dxa"/>
            <w:vAlign w:val="center"/>
          </w:tcPr>
          <w:p w14:paraId="408F9D62" w14:textId="77777777" w:rsidR="00CA68A4" w:rsidRPr="004856F6" w:rsidRDefault="00CA68A4" w:rsidP="00225AB7">
            <w:pPr>
              <w:jc w:val="center"/>
              <w:rPr>
                <w:sz w:val="24"/>
                <w:szCs w:val="24"/>
              </w:rPr>
            </w:pPr>
            <w:r w:rsidRPr="004856F6">
              <w:rPr>
                <w:sz w:val="24"/>
                <w:szCs w:val="24"/>
              </w:rPr>
              <w:t>Место и условия поставки Товара</w:t>
            </w:r>
          </w:p>
        </w:tc>
      </w:tr>
      <w:tr w:rsidR="00041707" w:rsidRPr="004856F6" w14:paraId="783AE3A7" w14:textId="77777777" w:rsidTr="008F33ED">
        <w:trPr>
          <w:trHeight w:val="1507"/>
        </w:trPr>
        <w:tc>
          <w:tcPr>
            <w:tcW w:w="628" w:type="dxa"/>
            <w:tcBorders>
              <w:top w:val="single" w:sz="2" w:space="0" w:color="auto"/>
              <w:left w:val="single" w:sz="2" w:space="0" w:color="auto"/>
              <w:bottom w:val="single" w:sz="2" w:space="0" w:color="auto"/>
              <w:right w:val="single" w:sz="2" w:space="0" w:color="auto"/>
            </w:tcBorders>
            <w:vAlign w:val="center"/>
          </w:tcPr>
          <w:p w14:paraId="65002C25" w14:textId="20F3BF38" w:rsidR="00041707" w:rsidRPr="004856F6" w:rsidRDefault="00041707" w:rsidP="00041707">
            <w:pPr>
              <w:jc w:val="center"/>
              <w:rPr>
                <w:bCs/>
                <w:sz w:val="24"/>
                <w:szCs w:val="24"/>
              </w:rPr>
            </w:pPr>
            <w:r w:rsidRPr="001D46D3">
              <w:rPr>
                <w:bCs/>
                <w:sz w:val="24"/>
                <w:szCs w:val="24"/>
                <w:lang w:eastAsia="ar-SA"/>
              </w:rPr>
              <w:t>1</w:t>
            </w:r>
          </w:p>
        </w:tc>
        <w:tc>
          <w:tcPr>
            <w:tcW w:w="1980" w:type="dxa"/>
            <w:tcBorders>
              <w:top w:val="single" w:sz="4" w:space="0" w:color="000000"/>
              <w:left w:val="single" w:sz="4" w:space="0" w:color="000000"/>
              <w:bottom w:val="single" w:sz="4" w:space="0" w:color="000000"/>
            </w:tcBorders>
            <w:shd w:val="clear" w:color="auto" w:fill="auto"/>
            <w:vAlign w:val="center"/>
          </w:tcPr>
          <w:p w14:paraId="67925CBC" w14:textId="77777777" w:rsidR="00041707" w:rsidRPr="001D46D3" w:rsidRDefault="00041707" w:rsidP="00041707">
            <w:pPr>
              <w:jc w:val="center"/>
              <w:rPr>
                <w:color w:val="000000"/>
                <w:sz w:val="24"/>
                <w:szCs w:val="24"/>
              </w:rPr>
            </w:pPr>
            <w:r w:rsidRPr="001D46D3">
              <w:rPr>
                <w:color w:val="000000"/>
                <w:sz w:val="24"/>
                <w:szCs w:val="24"/>
              </w:rPr>
              <w:t>Колбаса варено-копченая</w:t>
            </w:r>
          </w:p>
          <w:p w14:paraId="52AA67CC" w14:textId="74FC8A69" w:rsidR="00041707" w:rsidRPr="004856F6" w:rsidRDefault="00041707" w:rsidP="00041707">
            <w:pPr>
              <w:jc w:val="center"/>
              <w:rPr>
                <w:color w:val="000000"/>
                <w:sz w:val="24"/>
                <w:szCs w:val="24"/>
              </w:rPr>
            </w:pPr>
            <w:r w:rsidRPr="001D46D3">
              <w:rPr>
                <w:color w:val="000000"/>
                <w:sz w:val="24"/>
                <w:szCs w:val="24"/>
              </w:rPr>
              <w:t>10.13.14.131</w:t>
            </w:r>
          </w:p>
        </w:tc>
        <w:tc>
          <w:tcPr>
            <w:tcW w:w="2197" w:type="dxa"/>
            <w:vMerge w:val="restart"/>
            <w:vAlign w:val="center"/>
          </w:tcPr>
          <w:p w14:paraId="6E5CED93" w14:textId="39EF4471" w:rsidR="00041707" w:rsidRPr="004856F6" w:rsidRDefault="00041707" w:rsidP="00041707">
            <w:pPr>
              <w:jc w:val="center"/>
              <w:rPr>
                <w:sz w:val="24"/>
                <w:szCs w:val="24"/>
              </w:rPr>
            </w:pPr>
            <w:r w:rsidRPr="008C2D4F">
              <w:rPr>
                <w:bCs/>
                <w:iCs/>
                <w:sz w:val="24"/>
                <w:szCs w:val="24"/>
              </w:rPr>
              <w:t xml:space="preserve">С даты заключения договора </w:t>
            </w:r>
            <w:r>
              <w:rPr>
                <w:bCs/>
                <w:iCs/>
                <w:sz w:val="24"/>
                <w:szCs w:val="24"/>
              </w:rPr>
              <w:t>по 30.06.202</w:t>
            </w:r>
            <w:r w:rsidR="009C15D6">
              <w:rPr>
                <w:bCs/>
                <w:iCs/>
                <w:sz w:val="24"/>
                <w:szCs w:val="24"/>
              </w:rPr>
              <w:t>4</w:t>
            </w:r>
            <w:r w:rsidRPr="008C2D4F">
              <w:rPr>
                <w:bCs/>
                <w:iCs/>
                <w:sz w:val="24"/>
                <w:szCs w:val="24"/>
              </w:rPr>
              <w:t>, по заявке заказчика в рабочие дни с 08.00. до 11.30</w:t>
            </w:r>
          </w:p>
        </w:tc>
        <w:tc>
          <w:tcPr>
            <w:tcW w:w="2525" w:type="dxa"/>
            <w:vMerge w:val="restart"/>
            <w:shd w:val="clear" w:color="auto" w:fill="auto"/>
            <w:vAlign w:val="center"/>
          </w:tcPr>
          <w:p w14:paraId="7E1312E4" w14:textId="317A3A1D" w:rsidR="00041707" w:rsidRPr="004856F6" w:rsidRDefault="00041707" w:rsidP="00041707">
            <w:pPr>
              <w:jc w:val="center"/>
              <w:rPr>
                <w:sz w:val="24"/>
                <w:szCs w:val="24"/>
              </w:rPr>
            </w:pPr>
            <w:r w:rsidRPr="00484641">
              <w:rPr>
                <w:sz w:val="24"/>
                <w:szCs w:val="24"/>
              </w:rPr>
              <w:t>Товар должен быть упакован в тару, соответствующую требованиям санитарии и обеспечивающую сохранность и товарный вид продукта  при транспортировании и хранении в течение всего срока годности.</w:t>
            </w:r>
          </w:p>
        </w:tc>
        <w:tc>
          <w:tcPr>
            <w:tcW w:w="2871" w:type="dxa"/>
            <w:vMerge w:val="restart"/>
            <w:vAlign w:val="center"/>
          </w:tcPr>
          <w:p w14:paraId="3CC8A3A6" w14:textId="747D7F3E" w:rsidR="00041707" w:rsidRPr="004856F6" w:rsidRDefault="00041707" w:rsidP="00041707">
            <w:pPr>
              <w:jc w:val="both"/>
              <w:rPr>
                <w:sz w:val="24"/>
                <w:szCs w:val="24"/>
              </w:rPr>
            </w:pPr>
            <w:r w:rsidRPr="00484641">
              <w:rPr>
                <w:sz w:val="24"/>
                <w:szCs w:val="24"/>
              </w:rPr>
              <w:t>ГБУСОВО «Суздальский дом-интернат для престарелых и инвалидов», Владимирская область, г. Суздаль, ул. Ленина, д.15.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r>
      <w:tr w:rsidR="00041707" w:rsidRPr="004856F6" w14:paraId="7D01B616" w14:textId="77777777" w:rsidTr="008F33ED">
        <w:trPr>
          <w:trHeight w:val="1507"/>
        </w:trPr>
        <w:tc>
          <w:tcPr>
            <w:tcW w:w="628" w:type="dxa"/>
            <w:tcBorders>
              <w:top w:val="single" w:sz="2" w:space="0" w:color="auto"/>
              <w:left w:val="single" w:sz="2" w:space="0" w:color="auto"/>
              <w:bottom w:val="single" w:sz="2" w:space="0" w:color="auto"/>
              <w:right w:val="single" w:sz="2" w:space="0" w:color="auto"/>
            </w:tcBorders>
            <w:vAlign w:val="center"/>
          </w:tcPr>
          <w:p w14:paraId="49F8D3FD" w14:textId="1756D07D" w:rsidR="00041707" w:rsidRPr="00303CF6" w:rsidRDefault="00041707" w:rsidP="00041707">
            <w:pPr>
              <w:jc w:val="center"/>
              <w:rPr>
                <w:sz w:val="22"/>
                <w:szCs w:val="22"/>
                <w:lang w:eastAsia="ar-SA"/>
              </w:rPr>
            </w:pPr>
            <w:r w:rsidRPr="001D46D3">
              <w:rPr>
                <w:bCs/>
                <w:sz w:val="24"/>
                <w:szCs w:val="24"/>
                <w:lang w:eastAsia="ar-SA"/>
              </w:rPr>
              <w:t>2</w:t>
            </w:r>
          </w:p>
        </w:tc>
        <w:tc>
          <w:tcPr>
            <w:tcW w:w="1980" w:type="dxa"/>
            <w:tcBorders>
              <w:left w:val="single" w:sz="4" w:space="0" w:color="000000"/>
              <w:bottom w:val="single" w:sz="4" w:space="0" w:color="000000"/>
            </w:tcBorders>
            <w:shd w:val="clear" w:color="auto" w:fill="auto"/>
            <w:vAlign w:val="center"/>
          </w:tcPr>
          <w:p w14:paraId="78890613" w14:textId="77777777" w:rsidR="00041707" w:rsidRPr="001D46D3" w:rsidRDefault="00041707" w:rsidP="00041707">
            <w:pPr>
              <w:jc w:val="center"/>
              <w:rPr>
                <w:sz w:val="24"/>
                <w:szCs w:val="24"/>
              </w:rPr>
            </w:pPr>
            <w:r w:rsidRPr="001D46D3">
              <w:rPr>
                <w:sz w:val="24"/>
                <w:szCs w:val="24"/>
              </w:rPr>
              <w:t>Колбаса вареная</w:t>
            </w:r>
          </w:p>
          <w:p w14:paraId="69E97430" w14:textId="3BBB0FB9" w:rsidR="00041707" w:rsidRPr="00934FD0" w:rsidRDefault="00041707" w:rsidP="00041707">
            <w:pPr>
              <w:jc w:val="center"/>
              <w:rPr>
                <w:color w:val="000000"/>
                <w:sz w:val="24"/>
                <w:szCs w:val="24"/>
              </w:rPr>
            </w:pPr>
            <w:r w:rsidRPr="001D46D3">
              <w:rPr>
                <w:sz w:val="24"/>
                <w:szCs w:val="24"/>
              </w:rPr>
              <w:t>10.13.14.110</w:t>
            </w:r>
          </w:p>
        </w:tc>
        <w:tc>
          <w:tcPr>
            <w:tcW w:w="2197" w:type="dxa"/>
            <w:vMerge/>
            <w:vAlign w:val="center"/>
          </w:tcPr>
          <w:p w14:paraId="3C1B4921" w14:textId="77777777" w:rsidR="00041707" w:rsidRPr="008C2D4F" w:rsidRDefault="00041707" w:rsidP="00041707">
            <w:pPr>
              <w:jc w:val="center"/>
              <w:rPr>
                <w:bCs/>
                <w:iCs/>
                <w:sz w:val="24"/>
                <w:szCs w:val="24"/>
              </w:rPr>
            </w:pPr>
          </w:p>
        </w:tc>
        <w:tc>
          <w:tcPr>
            <w:tcW w:w="2525" w:type="dxa"/>
            <w:vMerge/>
            <w:shd w:val="clear" w:color="auto" w:fill="auto"/>
            <w:vAlign w:val="center"/>
          </w:tcPr>
          <w:p w14:paraId="7DD13BD8" w14:textId="77777777" w:rsidR="00041707" w:rsidRPr="00484641" w:rsidRDefault="00041707" w:rsidP="00041707">
            <w:pPr>
              <w:jc w:val="center"/>
              <w:rPr>
                <w:sz w:val="24"/>
                <w:szCs w:val="24"/>
              </w:rPr>
            </w:pPr>
          </w:p>
        </w:tc>
        <w:tc>
          <w:tcPr>
            <w:tcW w:w="2871" w:type="dxa"/>
            <w:vMerge/>
            <w:vAlign w:val="center"/>
          </w:tcPr>
          <w:p w14:paraId="5EF1CAE6" w14:textId="77777777" w:rsidR="00041707" w:rsidRPr="00484641" w:rsidRDefault="00041707" w:rsidP="00041707">
            <w:pPr>
              <w:jc w:val="both"/>
              <w:rPr>
                <w:sz w:val="24"/>
                <w:szCs w:val="24"/>
              </w:rPr>
            </w:pPr>
          </w:p>
        </w:tc>
      </w:tr>
      <w:tr w:rsidR="00041707" w:rsidRPr="004856F6" w14:paraId="2C051720" w14:textId="77777777" w:rsidTr="008F33ED">
        <w:trPr>
          <w:trHeight w:val="1507"/>
        </w:trPr>
        <w:tc>
          <w:tcPr>
            <w:tcW w:w="628" w:type="dxa"/>
            <w:tcBorders>
              <w:top w:val="single" w:sz="2" w:space="0" w:color="auto"/>
              <w:left w:val="single" w:sz="2" w:space="0" w:color="auto"/>
              <w:bottom w:val="single" w:sz="2" w:space="0" w:color="auto"/>
              <w:right w:val="single" w:sz="2" w:space="0" w:color="auto"/>
            </w:tcBorders>
            <w:vAlign w:val="center"/>
          </w:tcPr>
          <w:p w14:paraId="21AC80AE" w14:textId="1256F9C3" w:rsidR="00041707" w:rsidRPr="00303CF6" w:rsidRDefault="00041707" w:rsidP="00041707">
            <w:pPr>
              <w:jc w:val="center"/>
              <w:rPr>
                <w:sz w:val="22"/>
                <w:szCs w:val="22"/>
                <w:lang w:eastAsia="ar-SA"/>
              </w:rPr>
            </w:pPr>
            <w:r w:rsidRPr="001D46D3">
              <w:rPr>
                <w:bCs/>
                <w:sz w:val="24"/>
                <w:szCs w:val="24"/>
                <w:lang w:eastAsia="ar-SA"/>
              </w:rPr>
              <w:t>3</w:t>
            </w:r>
          </w:p>
        </w:tc>
        <w:tc>
          <w:tcPr>
            <w:tcW w:w="1980" w:type="dxa"/>
            <w:tcBorders>
              <w:left w:val="single" w:sz="4" w:space="0" w:color="000000"/>
              <w:bottom w:val="single" w:sz="4" w:space="0" w:color="000000"/>
            </w:tcBorders>
            <w:shd w:val="clear" w:color="auto" w:fill="auto"/>
            <w:vAlign w:val="center"/>
          </w:tcPr>
          <w:p w14:paraId="2DB8613E" w14:textId="77777777" w:rsidR="00041707" w:rsidRPr="001D46D3" w:rsidRDefault="00041707" w:rsidP="00041707">
            <w:pPr>
              <w:tabs>
                <w:tab w:val="left" w:pos="3491"/>
              </w:tabs>
              <w:jc w:val="center"/>
              <w:rPr>
                <w:sz w:val="24"/>
                <w:szCs w:val="24"/>
              </w:rPr>
            </w:pPr>
            <w:r w:rsidRPr="001D46D3">
              <w:rPr>
                <w:sz w:val="24"/>
                <w:szCs w:val="24"/>
              </w:rPr>
              <w:t>Сосиски молочные</w:t>
            </w:r>
          </w:p>
          <w:p w14:paraId="71D16315" w14:textId="1577523B" w:rsidR="00041707" w:rsidRPr="00934FD0" w:rsidRDefault="00041707" w:rsidP="00041707">
            <w:pPr>
              <w:jc w:val="center"/>
              <w:rPr>
                <w:color w:val="000000"/>
                <w:sz w:val="24"/>
                <w:szCs w:val="24"/>
              </w:rPr>
            </w:pPr>
            <w:r w:rsidRPr="001D46D3">
              <w:rPr>
                <w:sz w:val="24"/>
                <w:szCs w:val="24"/>
              </w:rPr>
              <w:t>10.13.14.112</w:t>
            </w:r>
          </w:p>
        </w:tc>
        <w:tc>
          <w:tcPr>
            <w:tcW w:w="2197" w:type="dxa"/>
            <w:vMerge/>
            <w:vAlign w:val="center"/>
          </w:tcPr>
          <w:p w14:paraId="08D30E99" w14:textId="77777777" w:rsidR="00041707" w:rsidRPr="008C2D4F" w:rsidRDefault="00041707" w:rsidP="00041707">
            <w:pPr>
              <w:jc w:val="center"/>
              <w:rPr>
                <w:bCs/>
                <w:iCs/>
                <w:sz w:val="24"/>
                <w:szCs w:val="24"/>
              </w:rPr>
            </w:pPr>
          </w:p>
        </w:tc>
        <w:tc>
          <w:tcPr>
            <w:tcW w:w="2525" w:type="dxa"/>
            <w:vMerge/>
            <w:shd w:val="clear" w:color="auto" w:fill="auto"/>
            <w:vAlign w:val="center"/>
          </w:tcPr>
          <w:p w14:paraId="23E3C1B3" w14:textId="77777777" w:rsidR="00041707" w:rsidRPr="00484641" w:rsidRDefault="00041707" w:rsidP="00041707">
            <w:pPr>
              <w:jc w:val="center"/>
              <w:rPr>
                <w:sz w:val="24"/>
                <w:szCs w:val="24"/>
              </w:rPr>
            </w:pPr>
          </w:p>
        </w:tc>
        <w:tc>
          <w:tcPr>
            <w:tcW w:w="2871" w:type="dxa"/>
            <w:vMerge/>
            <w:vAlign w:val="center"/>
          </w:tcPr>
          <w:p w14:paraId="738AB9C1" w14:textId="77777777" w:rsidR="00041707" w:rsidRPr="00484641" w:rsidRDefault="00041707" w:rsidP="00041707">
            <w:pPr>
              <w:jc w:val="both"/>
              <w:rPr>
                <w:sz w:val="24"/>
                <w:szCs w:val="24"/>
              </w:rPr>
            </w:pPr>
          </w:p>
        </w:tc>
      </w:tr>
    </w:tbl>
    <w:p w14:paraId="02BE105D" w14:textId="77777777" w:rsidR="00CA68A4" w:rsidRPr="004856F6" w:rsidRDefault="00CA68A4" w:rsidP="00CA68A4">
      <w:pPr>
        <w:shd w:val="clear" w:color="auto" w:fill="FFFFFF"/>
        <w:ind w:right="883"/>
        <w:jc w:val="both"/>
        <w:rPr>
          <w:sz w:val="24"/>
          <w:szCs w:val="24"/>
        </w:rPr>
      </w:pPr>
    </w:p>
    <w:p w14:paraId="50865E94" w14:textId="192F31E8" w:rsidR="00222A84" w:rsidRDefault="00CA68A4" w:rsidP="00A8604A">
      <w:pPr>
        <w:shd w:val="clear" w:color="auto" w:fill="FFFFFF"/>
        <w:ind w:right="883"/>
        <w:rPr>
          <w:sz w:val="24"/>
          <w:szCs w:val="24"/>
        </w:rPr>
      </w:pPr>
      <w:r w:rsidRPr="004856F6">
        <w:rPr>
          <w:sz w:val="24"/>
          <w:szCs w:val="24"/>
        </w:rPr>
        <w:t xml:space="preserve">Заказчик _______________  </w:t>
      </w:r>
      <w:r w:rsidR="00484641">
        <w:rPr>
          <w:sz w:val="24"/>
          <w:szCs w:val="24"/>
        </w:rPr>
        <w:t>Боков С.А.</w:t>
      </w:r>
      <w:r w:rsidRPr="004856F6">
        <w:rPr>
          <w:sz w:val="24"/>
          <w:szCs w:val="24"/>
        </w:rPr>
        <w:t xml:space="preserve">                          Поставщик ______________</w:t>
      </w:r>
    </w:p>
    <w:p w14:paraId="4DE746B5" w14:textId="1B35F1CD" w:rsidR="00CA68A4" w:rsidRPr="004856F6" w:rsidRDefault="00CA68A4" w:rsidP="00A8604A">
      <w:pPr>
        <w:shd w:val="clear" w:color="auto" w:fill="FFFFFF"/>
        <w:ind w:right="883"/>
        <w:rPr>
          <w:sz w:val="24"/>
          <w:szCs w:val="24"/>
        </w:rPr>
        <w:sectPr w:rsidR="00CA68A4" w:rsidRPr="004856F6" w:rsidSect="00A8604A">
          <w:footerReference w:type="even" r:id="rId16"/>
          <w:footerReference w:type="default" r:id="rId17"/>
          <w:pgSz w:w="11906" w:h="16838"/>
          <w:pgMar w:top="567" w:right="851" w:bottom="425" w:left="1134" w:header="709" w:footer="709" w:gutter="0"/>
          <w:cols w:space="708"/>
          <w:docGrid w:linePitch="360"/>
        </w:sect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00A8604A" w:rsidRPr="004856F6">
        <w:rPr>
          <w:sz w:val="24"/>
          <w:szCs w:val="24"/>
        </w:rPr>
        <w:t>м.п</w:t>
      </w:r>
      <w:r w:rsidRPr="004856F6">
        <w:rPr>
          <w:sz w:val="24"/>
          <w:szCs w:val="24"/>
        </w:rPr>
        <w:tab/>
      </w:r>
      <w:r w:rsidRPr="004856F6">
        <w:rPr>
          <w:sz w:val="24"/>
          <w:szCs w:val="24"/>
        </w:rPr>
        <w:tab/>
      </w:r>
      <w:r w:rsidRPr="004856F6">
        <w:rPr>
          <w:sz w:val="24"/>
          <w:szCs w:val="24"/>
        </w:rPr>
        <w:tab/>
      </w:r>
      <w:r w:rsidR="00484641">
        <w:rPr>
          <w:sz w:val="24"/>
          <w:szCs w:val="24"/>
        </w:rPr>
        <w:t xml:space="preserve">                                   </w:t>
      </w:r>
    </w:p>
    <w:p w14:paraId="3C9070A9" w14:textId="77777777" w:rsidR="00CA68A4" w:rsidRPr="004856F6" w:rsidRDefault="00CA68A4" w:rsidP="00954604">
      <w:pPr>
        <w:rPr>
          <w:b/>
          <w:bCs/>
          <w:sz w:val="24"/>
          <w:szCs w:val="24"/>
        </w:rPr>
      </w:pPr>
    </w:p>
    <w:sectPr w:rsidR="00CA68A4" w:rsidRPr="004856F6" w:rsidSect="00222A84">
      <w:headerReference w:type="even" r:id="rId18"/>
      <w:footerReference w:type="even" r:id="rId19"/>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4B58" w14:textId="77777777" w:rsidR="005D5151" w:rsidRDefault="005D5151">
      <w:r>
        <w:separator/>
      </w:r>
    </w:p>
  </w:endnote>
  <w:endnote w:type="continuationSeparator" w:id="0">
    <w:p w14:paraId="16DC58F1" w14:textId="77777777" w:rsidR="005D5151" w:rsidRDefault="005D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304E"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14:paraId="70222B07" w14:textId="77777777" w:rsidR="00CA68A4" w:rsidRDefault="00CA68A4"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C3DD"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F4357A">
      <w:rPr>
        <w:rStyle w:val="ab"/>
        <w:noProof/>
      </w:rPr>
      <w:t>5</w:t>
    </w:r>
    <w:r>
      <w:rPr>
        <w:rStyle w:val="ab"/>
      </w:rPr>
      <w:fldChar w:fldCharType="end"/>
    </w:r>
  </w:p>
  <w:p w14:paraId="3606D472" w14:textId="77777777" w:rsidR="00CA68A4" w:rsidRDefault="00CA68A4"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8D56" w14:textId="77777777" w:rsidR="00CA68A4" w:rsidRDefault="00CA68A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C332" w14:textId="77777777" w:rsidR="00CA68A4" w:rsidRDefault="00CA68A4">
    <w:pPr>
      <w:framePr w:wrap="auto" w:vAnchor="text" w:hAnchor="margin" w:xAlign="center" w:y="1"/>
    </w:pPr>
  </w:p>
  <w:p w14:paraId="6AC22D0D" w14:textId="77777777" w:rsidR="00CA68A4" w:rsidRDefault="00CA68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35EC" w14:textId="77777777" w:rsidR="00CA68A4" w:rsidRDefault="00CA68A4">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EB55"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14:paraId="1247C77E" w14:textId="77777777" w:rsidR="00CA68A4" w:rsidRDefault="00CA68A4" w:rsidP="00BD5DA0">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1BCD"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F4357A">
      <w:rPr>
        <w:rStyle w:val="ab"/>
        <w:noProof/>
      </w:rPr>
      <w:t>11</w:t>
    </w:r>
    <w:r>
      <w:rPr>
        <w:rStyle w:val="ab"/>
      </w:rPr>
      <w:fldChar w:fldCharType="end"/>
    </w:r>
  </w:p>
  <w:p w14:paraId="1D477B17" w14:textId="77777777" w:rsidR="00CA68A4" w:rsidRDefault="00CA68A4" w:rsidP="00BD5DA0">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8B41" w14:textId="77777777" w:rsidR="000D01C6" w:rsidRDefault="007A7B64"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01B5012D" w14:textId="77777777" w:rsidR="000D01C6" w:rsidRDefault="000D01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DAB7" w14:textId="77777777" w:rsidR="005D5151" w:rsidRDefault="005D5151">
      <w:r>
        <w:separator/>
      </w:r>
    </w:p>
  </w:footnote>
  <w:footnote w:type="continuationSeparator" w:id="0">
    <w:p w14:paraId="649530EE" w14:textId="77777777" w:rsidR="005D5151" w:rsidRDefault="005D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2B3D" w14:textId="77777777" w:rsidR="00CA68A4" w:rsidRDefault="00CA68A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0306" w14:textId="77777777" w:rsidR="00CA68A4" w:rsidRDefault="00CA68A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7080" w14:textId="77777777" w:rsidR="00CA68A4" w:rsidRDefault="00CA68A4">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2EF2" w14:textId="77777777" w:rsidR="000D01C6" w:rsidRDefault="007A7B64"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E5AD1CD" w14:textId="77777777" w:rsidR="000D01C6" w:rsidRDefault="000D01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46383839">
    <w:abstractNumId w:val="19"/>
  </w:num>
  <w:num w:numId="2" w16cid:durableId="2069372684">
    <w:abstractNumId w:val="39"/>
  </w:num>
  <w:num w:numId="3" w16cid:durableId="1645507535">
    <w:abstractNumId w:val="29"/>
  </w:num>
  <w:num w:numId="4" w16cid:durableId="1647006829">
    <w:abstractNumId w:val="11"/>
  </w:num>
  <w:num w:numId="5" w16cid:durableId="1094782169">
    <w:abstractNumId w:val="21"/>
  </w:num>
  <w:num w:numId="6" w16cid:durableId="996609800">
    <w:abstractNumId w:val="27"/>
  </w:num>
  <w:num w:numId="7" w16cid:durableId="1263606490">
    <w:abstractNumId w:val="37"/>
  </w:num>
  <w:num w:numId="8" w16cid:durableId="437141058">
    <w:abstractNumId w:val="22"/>
  </w:num>
  <w:num w:numId="9" w16cid:durableId="1278562314">
    <w:abstractNumId w:val="43"/>
  </w:num>
  <w:num w:numId="10" w16cid:durableId="354621079">
    <w:abstractNumId w:val="9"/>
  </w:num>
  <w:num w:numId="11" w16cid:durableId="655233260">
    <w:abstractNumId w:val="10"/>
  </w:num>
  <w:num w:numId="12" w16cid:durableId="527645276">
    <w:abstractNumId w:val="34"/>
  </w:num>
  <w:num w:numId="13" w16cid:durableId="2044206453">
    <w:abstractNumId w:val="17"/>
  </w:num>
  <w:num w:numId="14" w16cid:durableId="1844855830">
    <w:abstractNumId w:val="5"/>
  </w:num>
  <w:num w:numId="15" w16cid:durableId="900486003">
    <w:abstractNumId w:val="15"/>
  </w:num>
  <w:num w:numId="16" w16cid:durableId="1769083984">
    <w:abstractNumId w:val="16"/>
  </w:num>
  <w:num w:numId="17" w16cid:durableId="1372268566">
    <w:abstractNumId w:val="47"/>
  </w:num>
  <w:num w:numId="18" w16cid:durableId="894512517">
    <w:abstractNumId w:val="13"/>
  </w:num>
  <w:num w:numId="19" w16cid:durableId="482356056">
    <w:abstractNumId w:val="41"/>
  </w:num>
  <w:num w:numId="20" w16cid:durableId="1186673318">
    <w:abstractNumId w:val="38"/>
  </w:num>
  <w:num w:numId="21" w16cid:durableId="1820878528">
    <w:abstractNumId w:val="20"/>
  </w:num>
  <w:num w:numId="22" w16cid:durableId="169101983">
    <w:abstractNumId w:val="45"/>
  </w:num>
  <w:num w:numId="23" w16cid:durableId="498037183">
    <w:abstractNumId w:val="6"/>
  </w:num>
  <w:num w:numId="24" w16cid:durableId="526257059">
    <w:abstractNumId w:val="33"/>
  </w:num>
  <w:num w:numId="25" w16cid:durableId="1891262664">
    <w:abstractNumId w:val="25"/>
  </w:num>
  <w:num w:numId="26" w16cid:durableId="513425709">
    <w:abstractNumId w:val="18"/>
  </w:num>
  <w:num w:numId="27" w16cid:durableId="2112505204">
    <w:abstractNumId w:val="42"/>
  </w:num>
  <w:num w:numId="28" w16cid:durableId="1036350654">
    <w:abstractNumId w:val="44"/>
  </w:num>
  <w:num w:numId="29" w16cid:durableId="1174875864">
    <w:abstractNumId w:val="32"/>
  </w:num>
  <w:num w:numId="30" w16cid:durableId="1973637114">
    <w:abstractNumId w:val="14"/>
  </w:num>
  <w:num w:numId="31" w16cid:durableId="1450708700">
    <w:abstractNumId w:val="40"/>
  </w:num>
  <w:num w:numId="32" w16cid:durableId="563445059">
    <w:abstractNumId w:val="8"/>
  </w:num>
  <w:num w:numId="33" w16cid:durableId="1647513479">
    <w:abstractNumId w:val="12"/>
  </w:num>
  <w:num w:numId="34" w16cid:durableId="1583368944">
    <w:abstractNumId w:val="48"/>
  </w:num>
  <w:num w:numId="35" w16cid:durableId="1621523297">
    <w:abstractNumId w:val="46"/>
  </w:num>
  <w:num w:numId="36" w16cid:durableId="104542360">
    <w:abstractNumId w:val="1"/>
  </w:num>
  <w:num w:numId="37" w16cid:durableId="846287609">
    <w:abstractNumId w:val="2"/>
  </w:num>
  <w:num w:numId="38" w16cid:durableId="394864691">
    <w:abstractNumId w:val="3"/>
  </w:num>
  <w:num w:numId="39" w16cid:durableId="807164322">
    <w:abstractNumId w:val="4"/>
  </w:num>
  <w:num w:numId="40" w16cid:durableId="1833445876">
    <w:abstractNumId w:val="7"/>
  </w:num>
  <w:num w:numId="41" w16cid:durableId="1625891868">
    <w:abstractNumId w:val="23"/>
  </w:num>
  <w:num w:numId="42" w16cid:durableId="284509348">
    <w:abstractNumId w:val="0"/>
  </w:num>
  <w:num w:numId="43" w16cid:durableId="430586406">
    <w:abstractNumId w:val="30"/>
  </w:num>
  <w:num w:numId="44" w16cid:durableId="170992998">
    <w:abstractNumId w:val="35"/>
  </w:num>
  <w:num w:numId="45" w16cid:durableId="1948080521">
    <w:abstractNumId w:val="24"/>
  </w:num>
  <w:num w:numId="46" w16cid:durableId="936792237">
    <w:abstractNumId w:val="28"/>
  </w:num>
  <w:num w:numId="47" w16cid:durableId="375205419">
    <w:abstractNumId w:val="36"/>
  </w:num>
  <w:num w:numId="48" w16cid:durableId="501044140">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7945729">
    <w:abstractNumId w:val="31"/>
  </w:num>
  <w:num w:numId="50" w16cid:durableId="13101323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AF"/>
    <w:rsid w:val="0000041D"/>
    <w:rsid w:val="00000984"/>
    <w:rsid w:val="00005627"/>
    <w:rsid w:val="00015DB5"/>
    <w:rsid w:val="00015E17"/>
    <w:rsid w:val="00016440"/>
    <w:rsid w:val="00021D0C"/>
    <w:rsid w:val="00022571"/>
    <w:rsid w:val="00023D27"/>
    <w:rsid w:val="00025286"/>
    <w:rsid w:val="00025FF3"/>
    <w:rsid w:val="00030A23"/>
    <w:rsid w:val="00032AC2"/>
    <w:rsid w:val="00033FA0"/>
    <w:rsid w:val="00040A73"/>
    <w:rsid w:val="00041707"/>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47B"/>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50C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59B0"/>
    <w:rsid w:val="00106B91"/>
    <w:rsid w:val="00113CBC"/>
    <w:rsid w:val="00120CC1"/>
    <w:rsid w:val="00122B7F"/>
    <w:rsid w:val="001235B8"/>
    <w:rsid w:val="00124D2E"/>
    <w:rsid w:val="00127DC0"/>
    <w:rsid w:val="001308F4"/>
    <w:rsid w:val="00133B2C"/>
    <w:rsid w:val="001359CB"/>
    <w:rsid w:val="00141FB9"/>
    <w:rsid w:val="00142299"/>
    <w:rsid w:val="0014372A"/>
    <w:rsid w:val="00146145"/>
    <w:rsid w:val="00146D62"/>
    <w:rsid w:val="00147AD0"/>
    <w:rsid w:val="0015123D"/>
    <w:rsid w:val="0015134C"/>
    <w:rsid w:val="00152039"/>
    <w:rsid w:val="00152AEA"/>
    <w:rsid w:val="001536AD"/>
    <w:rsid w:val="001548D8"/>
    <w:rsid w:val="00155551"/>
    <w:rsid w:val="00155DEF"/>
    <w:rsid w:val="0016196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693F"/>
    <w:rsid w:val="001A795E"/>
    <w:rsid w:val="001A7D76"/>
    <w:rsid w:val="001B1683"/>
    <w:rsid w:val="001B1F6D"/>
    <w:rsid w:val="001B35EF"/>
    <w:rsid w:val="001B3A92"/>
    <w:rsid w:val="001C0E4B"/>
    <w:rsid w:val="001C479B"/>
    <w:rsid w:val="001C47EA"/>
    <w:rsid w:val="001C785F"/>
    <w:rsid w:val="001D02F8"/>
    <w:rsid w:val="001D099A"/>
    <w:rsid w:val="001D0CD8"/>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19"/>
    <w:rsid w:val="003001DE"/>
    <w:rsid w:val="003024A2"/>
    <w:rsid w:val="0030393C"/>
    <w:rsid w:val="00303CF6"/>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2BC5"/>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30A5"/>
    <w:rsid w:val="003E4AD1"/>
    <w:rsid w:val="003E791E"/>
    <w:rsid w:val="003F0928"/>
    <w:rsid w:val="003F231D"/>
    <w:rsid w:val="003F39AB"/>
    <w:rsid w:val="003F7022"/>
    <w:rsid w:val="00400FCA"/>
    <w:rsid w:val="004017A2"/>
    <w:rsid w:val="0040515B"/>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4641"/>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6855"/>
    <w:rsid w:val="0051741D"/>
    <w:rsid w:val="00517515"/>
    <w:rsid w:val="00517F34"/>
    <w:rsid w:val="00530185"/>
    <w:rsid w:val="00530287"/>
    <w:rsid w:val="00530C20"/>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70B"/>
    <w:rsid w:val="005B6B68"/>
    <w:rsid w:val="005C486E"/>
    <w:rsid w:val="005C4B7F"/>
    <w:rsid w:val="005C4EA2"/>
    <w:rsid w:val="005C5293"/>
    <w:rsid w:val="005C64B5"/>
    <w:rsid w:val="005D050E"/>
    <w:rsid w:val="005D0BAF"/>
    <w:rsid w:val="005D2937"/>
    <w:rsid w:val="005D2C92"/>
    <w:rsid w:val="005D3ABF"/>
    <w:rsid w:val="005D4518"/>
    <w:rsid w:val="005D5151"/>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130D"/>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0E2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0701"/>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150B"/>
    <w:rsid w:val="006F3AE4"/>
    <w:rsid w:val="006F422A"/>
    <w:rsid w:val="006F47F3"/>
    <w:rsid w:val="006F5AF9"/>
    <w:rsid w:val="006F5F0F"/>
    <w:rsid w:val="006F6132"/>
    <w:rsid w:val="006F72BF"/>
    <w:rsid w:val="006F7877"/>
    <w:rsid w:val="007014F1"/>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1B"/>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A96"/>
    <w:rsid w:val="00803EA9"/>
    <w:rsid w:val="00811438"/>
    <w:rsid w:val="0081389B"/>
    <w:rsid w:val="0081408F"/>
    <w:rsid w:val="00815A94"/>
    <w:rsid w:val="008170BF"/>
    <w:rsid w:val="008178B0"/>
    <w:rsid w:val="008208D2"/>
    <w:rsid w:val="00820C19"/>
    <w:rsid w:val="008210F0"/>
    <w:rsid w:val="00821287"/>
    <w:rsid w:val="0082289B"/>
    <w:rsid w:val="00823392"/>
    <w:rsid w:val="00825961"/>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2D4F"/>
    <w:rsid w:val="008C7403"/>
    <w:rsid w:val="008D10D7"/>
    <w:rsid w:val="008D1644"/>
    <w:rsid w:val="008D1B3E"/>
    <w:rsid w:val="008D58B2"/>
    <w:rsid w:val="008E09BF"/>
    <w:rsid w:val="008E2836"/>
    <w:rsid w:val="008E4378"/>
    <w:rsid w:val="008F1A0C"/>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4FD0"/>
    <w:rsid w:val="00935CCE"/>
    <w:rsid w:val="00936C74"/>
    <w:rsid w:val="0093740F"/>
    <w:rsid w:val="00937D83"/>
    <w:rsid w:val="00941599"/>
    <w:rsid w:val="00942C64"/>
    <w:rsid w:val="00945425"/>
    <w:rsid w:val="009460E4"/>
    <w:rsid w:val="009464E0"/>
    <w:rsid w:val="00946F78"/>
    <w:rsid w:val="009475EB"/>
    <w:rsid w:val="0094769F"/>
    <w:rsid w:val="009519A0"/>
    <w:rsid w:val="00954604"/>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15D6"/>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001"/>
    <w:rsid w:val="00A26C9E"/>
    <w:rsid w:val="00A30558"/>
    <w:rsid w:val="00A31A1C"/>
    <w:rsid w:val="00A344D1"/>
    <w:rsid w:val="00A3572D"/>
    <w:rsid w:val="00A35BC9"/>
    <w:rsid w:val="00A36A06"/>
    <w:rsid w:val="00A371B4"/>
    <w:rsid w:val="00A37203"/>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604A"/>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C3EB7"/>
    <w:rsid w:val="00AD04AF"/>
    <w:rsid w:val="00AD284F"/>
    <w:rsid w:val="00AD3ADC"/>
    <w:rsid w:val="00AD66F5"/>
    <w:rsid w:val="00AE143B"/>
    <w:rsid w:val="00AE1E1F"/>
    <w:rsid w:val="00AE3420"/>
    <w:rsid w:val="00AE3D02"/>
    <w:rsid w:val="00AE565F"/>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6E9F"/>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83F"/>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74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07164"/>
    <w:rsid w:val="00C1380F"/>
    <w:rsid w:val="00C1389C"/>
    <w:rsid w:val="00C13DB6"/>
    <w:rsid w:val="00C14900"/>
    <w:rsid w:val="00C178F7"/>
    <w:rsid w:val="00C17D5F"/>
    <w:rsid w:val="00C22287"/>
    <w:rsid w:val="00C23E5E"/>
    <w:rsid w:val="00C257DA"/>
    <w:rsid w:val="00C26B27"/>
    <w:rsid w:val="00C278A0"/>
    <w:rsid w:val="00C3102A"/>
    <w:rsid w:val="00C32FF6"/>
    <w:rsid w:val="00C34970"/>
    <w:rsid w:val="00C40FFA"/>
    <w:rsid w:val="00C45046"/>
    <w:rsid w:val="00C4591A"/>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552E"/>
    <w:rsid w:val="00CF7569"/>
    <w:rsid w:val="00D03752"/>
    <w:rsid w:val="00D03AB4"/>
    <w:rsid w:val="00D05089"/>
    <w:rsid w:val="00D055C4"/>
    <w:rsid w:val="00D0580F"/>
    <w:rsid w:val="00D05B02"/>
    <w:rsid w:val="00D05EB9"/>
    <w:rsid w:val="00D076D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3E4B"/>
    <w:rsid w:val="00D54225"/>
    <w:rsid w:val="00D57306"/>
    <w:rsid w:val="00D57E25"/>
    <w:rsid w:val="00D60A51"/>
    <w:rsid w:val="00D615B2"/>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59C0"/>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47CFC"/>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3BCC"/>
    <w:rsid w:val="00EA687F"/>
    <w:rsid w:val="00EB05CB"/>
    <w:rsid w:val="00EB2D17"/>
    <w:rsid w:val="00EB2DB8"/>
    <w:rsid w:val="00EB306B"/>
    <w:rsid w:val="00EB36C9"/>
    <w:rsid w:val="00EB4049"/>
    <w:rsid w:val="00EB710D"/>
    <w:rsid w:val="00EB797B"/>
    <w:rsid w:val="00EC3C3E"/>
    <w:rsid w:val="00EC67B4"/>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2F66"/>
    <w:rsid w:val="00F25F68"/>
    <w:rsid w:val="00F3020F"/>
    <w:rsid w:val="00F30AEA"/>
    <w:rsid w:val="00F31D82"/>
    <w:rsid w:val="00F3329F"/>
    <w:rsid w:val="00F34A07"/>
    <w:rsid w:val="00F35F72"/>
    <w:rsid w:val="00F36919"/>
    <w:rsid w:val="00F4357A"/>
    <w:rsid w:val="00F543A5"/>
    <w:rsid w:val="00F547FC"/>
    <w:rsid w:val="00F54E61"/>
    <w:rsid w:val="00F5625B"/>
    <w:rsid w:val="00F607C1"/>
    <w:rsid w:val="00F61232"/>
    <w:rsid w:val="00F61B1C"/>
    <w:rsid w:val="00F638A2"/>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05"/>
    <w:rsid w:val="00F92828"/>
    <w:rsid w:val="00F9336F"/>
    <w:rsid w:val="00F9403D"/>
    <w:rsid w:val="00F94CFD"/>
    <w:rsid w:val="00F97C08"/>
    <w:rsid w:val="00FA3CB0"/>
    <w:rsid w:val="00FA44FF"/>
    <w:rsid w:val="00FA457A"/>
    <w:rsid w:val="00FA467D"/>
    <w:rsid w:val="00FA4E8B"/>
    <w:rsid w:val="00FA54A0"/>
    <w:rsid w:val="00FA67FA"/>
    <w:rsid w:val="00FB18B8"/>
    <w:rsid w:val="00FB4802"/>
    <w:rsid w:val="00FC1807"/>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A20E9"/>
  <w15:docId w15:val="{6D2E59AA-2256-44B2-973E-25FD38DC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3CF6"/>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64</TotalTime>
  <Pages>13</Pages>
  <Words>4579</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30624</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Unbecknown</cp:lastModifiedBy>
  <cp:revision>11</cp:revision>
  <cp:lastPrinted>2023-11-21T08:59:00Z</cp:lastPrinted>
  <dcterms:created xsi:type="dcterms:W3CDTF">2023-11-02T11:37:00Z</dcterms:created>
  <dcterms:modified xsi:type="dcterms:W3CDTF">2024-01-18T05:35:00Z</dcterms:modified>
</cp:coreProperties>
</file>