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7F" w:rsidRDefault="0049407F" w:rsidP="00186995">
      <w:pPr>
        <w:widowControl/>
        <w:autoSpaceDE/>
        <w:autoSpaceDN/>
        <w:adjustRightInd/>
        <w:rPr>
          <w:b/>
          <w:sz w:val="24"/>
          <w:szCs w:val="28"/>
        </w:rPr>
      </w:pPr>
    </w:p>
    <w:p w:rsidR="006A163A" w:rsidRPr="00AF33F1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 xml:space="preserve">Запрос </w:t>
      </w:r>
    </w:p>
    <w:p w:rsidR="006A163A" w:rsidRDefault="006A163A" w:rsidP="00430297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>о предоставлении ценовой информации</w:t>
      </w:r>
      <w:r w:rsidR="00430297">
        <w:rPr>
          <w:b/>
          <w:sz w:val="24"/>
          <w:szCs w:val="28"/>
        </w:rPr>
        <w:t xml:space="preserve"> </w:t>
      </w:r>
      <w:r w:rsidR="0049407F">
        <w:rPr>
          <w:b/>
          <w:sz w:val="24"/>
          <w:szCs w:val="28"/>
        </w:rPr>
        <w:t>в целях анализа рынка</w:t>
      </w:r>
    </w:p>
    <w:p w:rsidR="008F5451" w:rsidRPr="00155551" w:rsidRDefault="008F5451" w:rsidP="00155551">
      <w:pPr>
        <w:widowControl/>
        <w:autoSpaceDE/>
        <w:autoSpaceDN/>
        <w:adjustRightInd/>
        <w:ind w:left="142"/>
        <w:jc w:val="center"/>
        <w:rPr>
          <w:b/>
          <w:sz w:val="22"/>
          <w:szCs w:val="24"/>
        </w:rPr>
      </w:pPr>
    </w:p>
    <w:p w:rsidR="00C4677A" w:rsidRPr="00A71043" w:rsidRDefault="006A163A" w:rsidP="00F35E8E">
      <w:pPr>
        <w:pStyle w:val="af2"/>
        <w:ind w:firstLine="709"/>
        <w:jc w:val="both"/>
        <w:rPr>
          <w:sz w:val="22"/>
          <w:szCs w:val="22"/>
        </w:rPr>
      </w:pPr>
      <w:proofErr w:type="gramStart"/>
      <w:r w:rsidRPr="002F325F">
        <w:rPr>
          <w:sz w:val="22"/>
          <w:szCs w:val="22"/>
        </w:rPr>
        <w:t>1.</w:t>
      </w:r>
      <w:r w:rsidRPr="00AF4EF2">
        <w:rPr>
          <w:sz w:val="22"/>
          <w:szCs w:val="22"/>
        </w:rPr>
        <w:t>Заказчик</w:t>
      </w:r>
      <w:r w:rsidR="00322368">
        <w:rPr>
          <w:sz w:val="22"/>
          <w:szCs w:val="22"/>
        </w:rPr>
        <w:t xml:space="preserve"> - </w:t>
      </w:r>
      <w:r w:rsidR="00F35E8E" w:rsidRPr="00F35E8E">
        <w:rPr>
          <w:b/>
          <w:i/>
          <w:sz w:val="22"/>
          <w:szCs w:val="22"/>
        </w:rPr>
        <w:t>государственное казенное учреждение Владимирской области «Отдел социальной за</w:t>
      </w:r>
      <w:r w:rsidR="003E4AB8">
        <w:rPr>
          <w:b/>
          <w:i/>
          <w:sz w:val="22"/>
          <w:szCs w:val="22"/>
        </w:rPr>
        <w:t xml:space="preserve">щиты населения по Киржачскому </w:t>
      </w:r>
      <w:r w:rsidR="00F35E8E" w:rsidRPr="00F35E8E">
        <w:rPr>
          <w:b/>
          <w:i/>
          <w:sz w:val="22"/>
          <w:szCs w:val="22"/>
        </w:rPr>
        <w:t xml:space="preserve"> району»</w:t>
      </w:r>
      <w:r w:rsidR="00654110">
        <w:rPr>
          <w:b/>
          <w:i/>
          <w:sz w:val="22"/>
          <w:szCs w:val="22"/>
        </w:rPr>
        <w:t>, находящийся по адресу</w:t>
      </w:r>
      <w:r w:rsidR="00BB0A14">
        <w:rPr>
          <w:b/>
          <w:i/>
          <w:sz w:val="22"/>
          <w:szCs w:val="22"/>
        </w:rPr>
        <w:t xml:space="preserve"> </w:t>
      </w:r>
      <w:r w:rsidR="003E4AB8">
        <w:rPr>
          <w:b/>
          <w:i/>
          <w:sz w:val="22"/>
          <w:szCs w:val="22"/>
        </w:rPr>
        <w:t>601010</w:t>
      </w:r>
      <w:r w:rsidR="002402AC">
        <w:rPr>
          <w:b/>
          <w:i/>
          <w:sz w:val="22"/>
          <w:szCs w:val="22"/>
        </w:rPr>
        <w:t>, Владимирская область</w:t>
      </w:r>
      <w:r w:rsidR="003E4AB8">
        <w:rPr>
          <w:b/>
          <w:i/>
          <w:sz w:val="22"/>
          <w:szCs w:val="22"/>
        </w:rPr>
        <w:t>, г. Киржач</w:t>
      </w:r>
      <w:r w:rsidR="00654110">
        <w:rPr>
          <w:b/>
          <w:i/>
          <w:sz w:val="22"/>
          <w:szCs w:val="22"/>
        </w:rPr>
        <w:t xml:space="preserve">, ул. </w:t>
      </w:r>
      <w:r w:rsidR="003E4AB8">
        <w:rPr>
          <w:b/>
          <w:i/>
          <w:sz w:val="22"/>
          <w:szCs w:val="22"/>
        </w:rPr>
        <w:t>Советская</w:t>
      </w:r>
      <w:r w:rsidR="00654110">
        <w:rPr>
          <w:b/>
          <w:i/>
          <w:sz w:val="22"/>
          <w:szCs w:val="22"/>
        </w:rPr>
        <w:t>, д</w:t>
      </w:r>
      <w:r w:rsidR="00F35E8E">
        <w:rPr>
          <w:b/>
          <w:i/>
          <w:sz w:val="22"/>
          <w:szCs w:val="22"/>
        </w:rPr>
        <w:t>.1</w:t>
      </w:r>
      <w:r w:rsidR="00B32792">
        <w:rPr>
          <w:b/>
          <w:i/>
          <w:sz w:val="22"/>
          <w:szCs w:val="22"/>
        </w:rPr>
        <w:t>,</w:t>
      </w:r>
      <w:r w:rsidR="00BB0A14">
        <w:rPr>
          <w:b/>
          <w:i/>
          <w:sz w:val="22"/>
          <w:szCs w:val="22"/>
        </w:rPr>
        <w:t xml:space="preserve"> </w:t>
      </w:r>
      <w:r w:rsidR="00322368">
        <w:rPr>
          <w:b/>
          <w:i/>
          <w:sz w:val="22"/>
          <w:szCs w:val="22"/>
        </w:rPr>
        <w:t xml:space="preserve">- </w:t>
      </w:r>
      <w:r w:rsidR="002D3B43" w:rsidRPr="00AF4EF2">
        <w:rPr>
          <w:sz w:val="22"/>
          <w:szCs w:val="22"/>
        </w:rPr>
        <w:t xml:space="preserve">проводит запрос ценовой информации </w:t>
      </w:r>
      <w:r w:rsidR="002D3B43" w:rsidRPr="00083E04">
        <w:rPr>
          <w:sz w:val="22"/>
          <w:szCs w:val="22"/>
        </w:rPr>
        <w:t>в целях анализа рынка</w:t>
      </w:r>
      <w:r w:rsidR="002D3B43">
        <w:rPr>
          <w:sz w:val="22"/>
          <w:szCs w:val="22"/>
        </w:rPr>
        <w:t>,</w:t>
      </w:r>
      <w:r w:rsidR="002D3B43" w:rsidRPr="00083E04">
        <w:t xml:space="preserve"> </w:t>
      </w:r>
      <w:r w:rsidR="002D3B43" w:rsidRPr="00083E04">
        <w:rPr>
          <w:sz w:val="22"/>
          <w:szCs w:val="22"/>
        </w:rPr>
        <w:t>получения информации о рыночных ценах товаров</w:t>
      </w:r>
      <w:r w:rsidR="002D3B43">
        <w:rPr>
          <w:sz w:val="22"/>
          <w:szCs w:val="22"/>
        </w:rPr>
        <w:t xml:space="preserve"> (работ, услуг)</w:t>
      </w:r>
      <w:r w:rsidR="002D3B43" w:rsidRPr="00083E04">
        <w:rPr>
          <w:sz w:val="22"/>
          <w:szCs w:val="22"/>
        </w:rPr>
        <w:t xml:space="preserve"> и определения наименьшей цены предложения с намерением заключить </w:t>
      </w:r>
      <w:r w:rsidR="005E5B38">
        <w:rPr>
          <w:sz w:val="22"/>
          <w:szCs w:val="22"/>
        </w:rPr>
        <w:t>договор</w:t>
      </w:r>
      <w:r w:rsidR="002D3B43" w:rsidRPr="00083E04">
        <w:rPr>
          <w:sz w:val="22"/>
          <w:szCs w:val="22"/>
        </w:rPr>
        <w:t xml:space="preserve"> с Участником</w:t>
      </w:r>
      <w:r w:rsidR="002D3B43">
        <w:rPr>
          <w:sz w:val="22"/>
          <w:szCs w:val="22"/>
        </w:rPr>
        <w:t xml:space="preserve"> процедуры</w:t>
      </w:r>
      <w:r w:rsidR="002D3B43" w:rsidRPr="00083E04">
        <w:rPr>
          <w:sz w:val="22"/>
          <w:szCs w:val="22"/>
        </w:rPr>
        <w:t>, пре</w:t>
      </w:r>
      <w:r w:rsidR="002D3B43">
        <w:rPr>
          <w:sz w:val="22"/>
          <w:szCs w:val="22"/>
        </w:rPr>
        <w:t>дложившим такую наименьшую цену,</w:t>
      </w:r>
      <w:r w:rsidR="002D3B43" w:rsidRPr="00083E04">
        <w:rPr>
          <w:sz w:val="22"/>
          <w:szCs w:val="22"/>
        </w:rPr>
        <w:t xml:space="preserve"> </w:t>
      </w:r>
      <w:r w:rsidR="002D3B43" w:rsidRPr="00AF4EF2">
        <w:rPr>
          <w:sz w:val="22"/>
          <w:szCs w:val="22"/>
        </w:rPr>
        <w:t>и приглашает</w:t>
      </w:r>
      <w:proofErr w:type="gramEnd"/>
      <w:r w:rsidR="002D3B43" w:rsidRPr="00AF4EF2">
        <w:rPr>
          <w:sz w:val="22"/>
          <w:szCs w:val="22"/>
        </w:rPr>
        <w:t xml:space="preserve"> юридических лиц и индивидуальных предпринимателей (далее — </w:t>
      </w:r>
      <w:r w:rsidR="002D3B43">
        <w:rPr>
          <w:sz w:val="22"/>
          <w:szCs w:val="22"/>
        </w:rPr>
        <w:t>Участники</w:t>
      </w:r>
      <w:r w:rsidR="002D3B43" w:rsidRPr="00AF4EF2">
        <w:rPr>
          <w:sz w:val="22"/>
          <w:szCs w:val="22"/>
        </w:rPr>
        <w:t>) подавать свои предложения</w:t>
      </w:r>
      <w:r w:rsidR="002D3B43">
        <w:rPr>
          <w:sz w:val="22"/>
          <w:szCs w:val="22"/>
        </w:rPr>
        <w:t xml:space="preserve"> о цене товара (работы, услуги)</w:t>
      </w:r>
      <w:r w:rsidR="000A1734">
        <w:rPr>
          <w:sz w:val="22"/>
          <w:szCs w:val="22"/>
        </w:rPr>
        <w:t>:</w:t>
      </w:r>
      <w:r w:rsidR="002D3B43">
        <w:rPr>
          <w:sz w:val="22"/>
          <w:szCs w:val="22"/>
        </w:rPr>
        <w:t xml:space="preserve"> </w:t>
      </w:r>
      <w:r w:rsidR="00A71043">
        <w:rPr>
          <w:sz w:val="22"/>
          <w:szCs w:val="22"/>
        </w:rPr>
        <w:t xml:space="preserve"> </w:t>
      </w:r>
      <w:r w:rsidR="00C4677A">
        <w:rPr>
          <w:b/>
          <w:i/>
          <w:sz w:val="22"/>
          <w:szCs w:val="22"/>
        </w:rPr>
        <w:t xml:space="preserve">на поставку </w:t>
      </w:r>
      <w:r w:rsidR="00E20B86">
        <w:rPr>
          <w:b/>
          <w:i/>
          <w:sz w:val="22"/>
          <w:szCs w:val="22"/>
        </w:rPr>
        <w:t xml:space="preserve">автомобильного </w:t>
      </w:r>
      <w:r w:rsidR="00D36856">
        <w:rPr>
          <w:b/>
          <w:i/>
          <w:sz w:val="22"/>
          <w:szCs w:val="22"/>
        </w:rPr>
        <w:t>бензина</w:t>
      </w:r>
      <w:r w:rsidR="00651B72">
        <w:rPr>
          <w:b/>
          <w:i/>
          <w:sz w:val="22"/>
          <w:szCs w:val="22"/>
        </w:rPr>
        <w:t xml:space="preserve"> АИ95</w:t>
      </w:r>
      <w:r w:rsidR="003702F0">
        <w:rPr>
          <w:b/>
          <w:i/>
          <w:sz w:val="22"/>
          <w:szCs w:val="22"/>
        </w:rPr>
        <w:t xml:space="preserve"> </w:t>
      </w:r>
      <w:r w:rsidR="002D3B43" w:rsidRPr="005E5B38">
        <w:rPr>
          <w:b/>
          <w:i/>
          <w:sz w:val="22"/>
          <w:szCs w:val="22"/>
        </w:rPr>
        <w:t>для нужд</w:t>
      </w:r>
      <w:r w:rsidR="00322368">
        <w:rPr>
          <w:b/>
          <w:i/>
          <w:sz w:val="22"/>
          <w:szCs w:val="22"/>
        </w:rPr>
        <w:t xml:space="preserve"> </w:t>
      </w:r>
      <w:r w:rsidR="003E4AB8">
        <w:rPr>
          <w:b/>
          <w:i/>
          <w:sz w:val="22"/>
          <w:szCs w:val="22"/>
        </w:rPr>
        <w:t>ГКУ ОСЗН по Киржачскому</w:t>
      </w:r>
      <w:r w:rsidR="00F35E8E">
        <w:rPr>
          <w:b/>
          <w:i/>
          <w:sz w:val="22"/>
          <w:szCs w:val="22"/>
        </w:rPr>
        <w:t xml:space="preserve"> району</w:t>
      </w:r>
    </w:p>
    <w:p w:rsidR="006A163A" w:rsidRPr="002D3B43" w:rsidRDefault="00C4677A" w:rsidP="002D3B43">
      <w:pPr>
        <w:ind w:firstLine="681"/>
        <w:jc w:val="both"/>
        <w:rPr>
          <w:sz w:val="22"/>
          <w:szCs w:val="22"/>
        </w:rPr>
      </w:pPr>
      <w:r>
        <w:rPr>
          <w:i/>
          <w:sz w:val="22"/>
          <w:szCs w:val="22"/>
        </w:rPr>
        <w:t>Количество, требования к качеству, функциональным характеристикам (потребительским свойствам) представлены в  Приложении</w:t>
      </w:r>
      <w:r w:rsidR="002402AC" w:rsidRPr="003F231D">
        <w:rPr>
          <w:i/>
          <w:sz w:val="22"/>
          <w:szCs w:val="22"/>
        </w:rPr>
        <w:t xml:space="preserve"> </w:t>
      </w:r>
      <w:r w:rsidR="002402AC" w:rsidRPr="00975951">
        <w:rPr>
          <w:i/>
          <w:sz w:val="22"/>
          <w:szCs w:val="22"/>
        </w:rPr>
        <w:t>№</w:t>
      </w:r>
      <w:r w:rsidR="00BC511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  <w:r w:rsidR="002402AC" w:rsidRPr="003F231D">
        <w:rPr>
          <w:i/>
          <w:sz w:val="22"/>
          <w:szCs w:val="22"/>
        </w:rPr>
        <w:t xml:space="preserve"> к Запросу о предоставлении ценовой информации в целях анализа рынка</w:t>
      </w:r>
      <w:r w:rsidR="00665C1C" w:rsidRPr="003F231D">
        <w:rPr>
          <w:i/>
          <w:sz w:val="22"/>
          <w:szCs w:val="22"/>
        </w:rPr>
        <w:t>.</w:t>
      </w:r>
    </w:p>
    <w:p w:rsidR="00F3329F" w:rsidRDefault="006A163A" w:rsidP="005E5B38">
      <w:pPr>
        <w:ind w:left="142" w:firstLine="539"/>
        <w:jc w:val="both"/>
        <w:rPr>
          <w:sz w:val="22"/>
          <w:szCs w:val="22"/>
        </w:rPr>
      </w:pPr>
      <w:r w:rsidRPr="00C7240A">
        <w:rPr>
          <w:sz w:val="22"/>
          <w:szCs w:val="22"/>
        </w:rPr>
        <w:t xml:space="preserve">2. </w:t>
      </w:r>
      <w:r w:rsidR="005E5B38" w:rsidRPr="00687275">
        <w:rPr>
          <w:sz w:val="22"/>
          <w:szCs w:val="22"/>
        </w:rPr>
        <w:t>Цена должна включать в себя стоимость товара</w:t>
      </w:r>
      <w:r w:rsidR="005E5B38">
        <w:rPr>
          <w:sz w:val="22"/>
          <w:szCs w:val="22"/>
        </w:rPr>
        <w:t xml:space="preserve"> (работы, услуги)</w:t>
      </w:r>
      <w:r w:rsidR="005E5B38" w:rsidRPr="00687275">
        <w:rPr>
          <w:sz w:val="22"/>
          <w:szCs w:val="22"/>
        </w:rPr>
        <w:t>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5E5B38">
        <w:rPr>
          <w:sz w:val="22"/>
          <w:szCs w:val="22"/>
        </w:rPr>
        <w:t xml:space="preserve"> </w:t>
      </w:r>
      <w:r w:rsidR="005E5B38" w:rsidRPr="00687275">
        <w:rPr>
          <w:sz w:val="22"/>
          <w:szCs w:val="22"/>
        </w:rPr>
        <w:t xml:space="preserve">страхование, </w:t>
      </w:r>
      <w:r w:rsidR="005E5B38">
        <w:rPr>
          <w:sz w:val="22"/>
          <w:szCs w:val="22"/>
        </w:rPr>
        <w:t xml:space="preserve">сборку, </w:t>
      </w:r>
      <w:r w:rsidR="005E5B38" w:rsidRPr="00687275">
        <w:rPr>
          <w:sz w:val="22"/>
          <w:szCs w:val="22"/>
        </w:rPr>
        <w:t xml:space="preserve">оформление сертификатов, паспортов и иные расходы </w:t>
      </w:r>
      <w:r w:rsidR="005E5B38">
        <w:rPr>
          <w:sz w:val="22"/>
          <w:szCs w:val="22"/>
        </w:rPr>
        <w:t>Участн</w:t>
      </w:r>
      <w:r w:rsidR="005E5B38" w:rsidRPr="00687275">
        <w:rPr>
          <w:sz w:val="22"/>
          <w:szCs w:val="22"/>
        </w:rPr>
        <w:t xml:space="preserve">ика, а также все скидки, предлагаемые </w:t>
      </w:r>
      <w:r w:rsidR="005E5B38">
        <w:rPr>
          <w:sz w:val="22"/>
          <w:szCs w:val="22"/>
        </w:rPr>
        <w:t>Участни</w:t>
      </w:r>
      <w:r w:rsidR="005E5B38" w:rsidRPr="00687275">
        <w:rPr>
          <w:sz w:val="22"/>
          <w:szCs w:val="22"/>
        </w:rPr>
        <w:t>ком.</w:t>
      </w:r>
      <w:r w:rsidR="005E5B38">
        <w:rPr>
          <w:sz w:val="22"/>
          <w:szCs w:val="22"/>
        </w:rPr>
        <w:t xml:space="preserve"> </w:t>
      </w:r>
    </w:p>
    <w:p w:rsidR="005E5B38" w:rsidRPr="00A05392" w:rsidRDefault="005E5B38" w:rsidP="005E5B38">
      <w:pPr>
        <w:ind w:left="142" w:firstLine="539"/>
        <w:jc w:val="both"/>
        <w:rPr>
          <w:b/>
          <w:color w:val="FF0000"/>
          <w:sz w:val="22"/>
          <w:szCs w:val="22"/>
          <w:u w:val="single"/>
        </w:rPr>
      </w:pPr>
      <w:r w:rsidRPr="004653D9">
        <w:rPr>
          <w:b/>
          <w:color w:val="FF0000"/>
          <w:sz w:val="22"/>
          <w:szCs w:val="22"/>
        </w:rPr>
        <w:t>Цена не должна превышать</w:t>
      </w:r>
      <w:r w:rsidRPr="00A05392">
        <w:rPr>
          <w:b/>
          <w:color w:val="FF0000"/>
          <w:sz w:val="22"/>
          <w:szCs w:val="22"/>
        </w:rPr>
        <w:t xml:space="preserve"> </w:t>
      </w:r>
      <w:r w:rsidR="004653D9">
        <w:rPr>
          <w:b/>
          <w:color w:val="FF0000"/>
          <w:sz w:val="22"/>
          <w:szCs w:val="22"/>
        </w:rPr>
        <w:t>39200</w:t>
      </w:r>
      <w:r w:rsidR="00865AB0">
        <w:rPr>
          <w:b/>
          <w:color w:val="FF0000"/>
          <w:sz w:val="22"/>
          <w:szCs w:val="22"/>
        </w:rPr>
        <w:t>,0</w:t>
      </w:r>
      <w:r w:rsidR="00430297">
        <w:rPr>
          <w:b/>
          <w:color w:val="FF0000"/>
          <w:sz w:val="22"/>
          <w:szCs w:val="22"/>
        </w:rPr>
        <w:t>0</w:t>
      </w:r>
      <w:r w:rsidRPr="00A05392">
        <w:rPr>
          <w:b/>
          <w:color w:val="FF0000"/>
          <w:sz w:val="22"/>
          <w:szCs w:val="22"/>
        </w:rPr>
        <w:t xml:space="preserve"> (</w:t>
      </w:r>
      <w:r w:rsidR="004653D9">
        <w:rPr>
          <w:b/>
          <w:color w:val="FF0000"/>
          <w:sz w:val="22"/>
          <w:szCs w:val="22"/>
        </w:rPr>
        <w:t>Тридцать девять тысяч двести)</w:t>
      </w:r>
      <w:r w:rsidRPr="00A05392">
        <w:rPr>
          <w:b/>
          <w:color w:val="FF0000"/>
          <w:sz w:val="22"/>
          <w:szCs w:val="22"/>
        </w:rPr>
        <w:t xml:space="preserve"> руб</w:t>
      </w:r>
      <w:r w:rsidR="00430297">
        <w:rPr>
          <w:b/>
          <w:color w:val="FF0000"/>
          <w:sz w:val="22"/>
          <w:szCs w:val="22"/>
        </w:rPr>
        <w:t>лей</w:t>
      </w:r>
      <w:r w:rsidR="00C32FF6">
        <w:rPr>
          <w:b/>
          <w:color w:val="FF0000"/>
          <w:sz w:val="22"/>
          <w:szCs w:val="22"/>
        </w:rPr>
        <w:t>.</w:t>
      </w:r>
    </w:p>
    <w:p w:rsidR="006A163A" w:rsidRDefault="00D03752" w:rsidP="005E5B38">
      <w:pPr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0E4E6D">
        <w:rPr>
          <w:sz w:val="22"/>
          <w:szCs w:val="22"/>
        </w:rPr>
        <w:t xml:space="preserve">Порядок поставки: </w:t>
      </w:r>
    </w:p>
    <w:p w:rsidR="000E4E6D" w:rsidRPr="000E4E6D" w:rsidRDefault="000E4E6D" w:rsidP="000E4E6D">
      <w:pPr>
        <w:ind w:firstLine="708"/>
        <w:jc w:val="both"/>
        <w:rPr>
          <w:b/>
          <w:bCs/>
          <w:sz w:val="22"/>
          <w:szCs w:val="22"/>
        </w:rPr>
      </w:pPr>
      <w:r w:rsidRPr="000E4E6D">
        <w:rPr>
          <w:bCs/>
          <w:sz w:val="22"/>
          <w:szCs w:val="22"/>
        </w:rPr>
        <w:t xml:space="preserve">Хранение Товара осуществляется безвозмездно на площадках Поставщика. Заправка автотранспорта Заказчика на АЗС Поставщика осуществляется по мере необходимости. </w:t>
      </w:r>
      <w:r w:rsidRPr="000E4E6D">
        <w:rPr>
          <w:b/>
          <w:bCs/>
          <w:sz w:val="22"/>
          <w:szCs w:val="22"/>
        </w:rPr>
        <w:t>Поставщик обеспечивает наличие АЗС, расположенных на расстоянии не более  1</w:t>
      </w:r>
      <w:r w:rsidR="00F35E8E">
        <w:rPr>
          <w:b/>
          <w:bCs/>
          <w:sz w:val="22"/>
          <w:szCs w:val="22"/>
        </w:rPr>
        <w:t>0</w:t>
      </w:r>
      <w:r w:rsidRPr="000E4E6D">
        <w:rPr>
          <w:b/>
          <w:bCs/>
          <w:sz w:val="22"/>
          <w:szCs w:val="22"/>
        </w:rPr>
        <w:t xml:space="preserve">  км от Заказчика (Владимирская область, </w:t>
      </w:r>
      <w:r w:rsidR="003E4AB8">
        <w:rPr>
          <w:b/>
          <w:bCs/>
          <w:sz w:val="22"/>
          <w:szCs w:val="22"/>
        </w:rPr>
        <w:t>г. Киржач</w:t>
      </w:r>
      <w:r w:rsidRPr="000E4E6D">
        <w:rPr>
          <w:b/>
          <w:bCs/>
          <w:sz w:val="22"/>
          <w:szCs w:val="22"/>
        </w:rPr>
        <w:t xml:space="preserve">, ул. </w:t>
      </w:r>
      <w:r w:rsidR="003E4AB8">
        <w:rPr>
          <w:b/>
          <w:bCs/>
          <w:sz w:val="22"/>
          <w:szCs w:val="22"/>
        </w:rPr>
        <w:t>Советская</w:t>
      </w:r>
      <w:proofErr w:type="gramStart"/>
      <w:r w:rsidRPr="000E4E6D">
        <w:rPr>
          <w:b/>
          <w:bCs/>
          <w:sz w:val="22"/>
          <w:szCs w:val="22"/>
        </w:rPr>
        <w:t>.</w:t>
      </w:r>
      <w:proofErr w:type="gramEnd"/>
      <w:r w:rsidRPr="000E4E6D">
        <w:rPr>
          <w:b/>
          <w:bCs/>
          <w:sz w:val="22"/>
          <w:szCs w:val="22"/>
        </w:rPr>
        <w:t xml:space="preserve"> </w:t>
      </w:r>
      <w:proofErr w:type="gramStart"/>
      <w:r w:rsidR="004653D9">
        <w:rPr>
          <w:b/>
          <w:bCs/>
          <w:sz w:val="22"/>
          <w:szCs w:val="22"/>
        </w:rPr>
        <w:t>д</w:t>
      </w:r>
      <w:proofErr w:type="gramEnd"/>
      <w:r w:rsidR="004653D9">
        <w:rPr>
          <w:b/>
          <w:bCs/>
          <w:sz w:val="22"/>
          <w:szCs w:val="22"/>
        </w:rPr>
        <w:t xml:space="preserve">. </w:t>
      </w:r>
      <w:r w:rsidR="00F35E8E">
        <w:rPr>
          <w:b/>
          <w:bCs/>
          <w:sz w:val="22"/>
          <w:szCs w:val="22"/>
        </w:rPr>
        <w:t>1</w:t>
      </w:r>
      <w:r w:rsidRPr="000E4E6D">
        <w:rPr>
          <w:b/>
          <w:bCs/>
          <w:sz w:val="22"/>
          <w:szCs w:val="22"/>
        </w:rPr>
        <w:t>).</w:t>
      </w:r>
    </w:p>
    <w:p w:rsidR="006A163A" w:rsidRPr="004653D9" w:rsidRDefault="006A163A" w:rsidP="00815A94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i/>
          <w:color w:val="FF0000"/>
          <w:sz w:val="22"/>
          <w:szCs w:val="22"/>
          <w:u w:val="single"/>
        </w:rPr>
      </w:pPr>
      <w:r w:rsidRPr="004653D9">
        <w:rPr>
          <w:sz w:val="22"/>
          <w:szCs w:val="22"/>
        </w:rPr>
        <w:t xml:space="preserve">Предполагаемые сроки </w:t>
      </w:r>
      <w:r w:rsidR="005D4518" w:rsidRPr="004653D9">
        <w:rPr>
          <w:sz w:val="22"/>
          <w:szCs w:val="22"/>
        </w:rPr>
        <w:t>заключения договора</w:t>
      </w:r>
      <w:r w:rsidR="00C7240A" w:rsidRPr="004653D9">
        <w:rPr>
          <w:sz w:val="22"/>
          <w:szCs w:val="22"/>
        </w:rPr>
        <w:t xml:space="preserve">: </w:t>
      </w:r>
      <w:r w:rsidR="004653D9" w:rsidRPr="004653D9">
        <w:rPr>
          <w:b/>
          <w:i/>
          <w:sz w:val="22"/>
          <w:szCs w:val="22"/>
        </w:rPr>
        <w:t>январь</w:t>
      </w:r>
      <w:r w:rsidR="007C286D" w:rsidRPr="004653D9">
        <w:rPr>
          <w:b/>
          <w:i/>
          <w:sz w:val="22"/>
          <w:szCs w:val="22"/>
        </w:rPr>
        <w:t xml:space="preserve"> </w:t>
      </w:r>
      <w:r w:rsidR="00D926E9" w:rsidRPr="004653D9">
        <w:rPr>
          <w:b/>
          <w:i/>
          <w:sz w:val="22"/>
          <w:szCs w:val="22"/>
        </w:rPr>
        <w:t>20</w:t>
      </w:r>
      <w:r w:rsidR="00815A94" w:rsidRPr="004653D9">
        <w:rPr>
          <w:b/>
          <w:i/>
          <w:sz w:val="22"/>
          <w:szCs w:val="22"/>
        </w:rPr>
        <w:t>2</w:t>
      </w:r>
      <w:r w:rsidR="004653D9" w:rsidRPr="004653D9">
        <w:rPr>
          <w:b/>
          <w:i/>
          <w:sz w:val="22"/>
          <w:szCs w:val="22"/>
        </w:rPr>
        <w:t>4</w:t>
      </w:r>
      <w:r w:rsidR="0099632E" w:rsidRPr="004653D9">
        <w:rPr>
          <w:b/>
          <w:i/>
          <w:sz w:val="21"/>
          <w:szCs w:val="21"/>
        </w:rPr>
        <w:t xml:space="preserve"> года</w:t>
      </w:r>
      <w:r w:rsidR="00815A94" w:rsidRPr="004653D9">
        <w:rPr>
          <w:b/>
          <w:i/>
          <w:sz w:val="22"/>
          <w:szCs w:val="22"/>
        </w:rPr>
        <w:t>.</w:t>
      </w:r>
    </w:p>
    <w:p w:rsidR="00BB7094" w:rsidRPr="00BB7094" w:rsidRDefault="006A163A" w:rsidP="00BB7094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bCs/>
          <w:sz w:val="22"/>
          <w:szCs w:val="22"/>
        </w:rPr>
      </w:pPr>
      <w:r w:rsidRPr="004653D9">
        <w:rPr>
          <w:sz w:val="22"/>
          <w:szCs w:val="22"/>
        </w:rPr>
        <w:t xml:space="preserve">Предполагаемые сроки </w:t>
      </w:r>
      <w:r w:rsidR="00C32FF6" w:rsidRPr="004653D9">
        <w:rPr>
          <w:sz w:val="22"/>
          <w:szCs w:val="22"/>
        </w:rPr>
        <w:t>поставки</w:t>
      </w:r>
      <w:r w:rsidR="00C32FF6">
        <w:rPr>
          <w:sz w:val="22"/>
          <w:szCs w:val="22"/>
        </w:rPr>
        <w:t xml:space="preserve"> товара</w:t>
      </w:r>
      <w:r w:rsidRPr="00687275">
        <w:rPr>
          <w:sz w:val="22"/>
          <w:szCs w:val="22"/>
        </w:rPr>
        <w:t>:</w:t>
      </w:r>
      <w:r w:rsidR="00322368">
        <w:rPr>
          <w:sz w:val="22"/>
          <w:szCs w:val="22"/>
        </w:rPr>
        <w:t xml:space="preserve"> </w:t>
      </w:r>
      <w:r w:rsidR="00BB7094" w:rsidRPr="00BB7094">
        <w:rPr>
          <w:b/>
          <w:sz w:val="22"/>
          <w:szCs w:val="22"/>
        </w:rPr>
        <w:t xml:space="preserve">с </w:t>
      </w:r>
      <w:r w:rsidR="004653D9">
        <w:rPr>
          <w:b/>
          <w:sz w:val="22"/>
          <w:szCs w:val="22"/>
        </w:rPr>
        <w:t>16</w:t>
      </w:r>
      <w:r w:rsidR="00712A1B">
        <w:rPr>
          <w:b/>
          <w:sz w:val="22"/>
          <w:szCs w:val="22"/>
        </w:rPr>
        <w:t>.0</w:t>
      </w:r>
      <w:r w:rsidR="004653D9">
        <w:rPr>
          <w:b/>
          <w:sz w:val="22"/>
          <w:szCs w:val="22"/>
        </w:rPr>
        <w:t>1</w:t>
      </w:r>
      <w:r w:rsidR="00D36856">
        <w:rPr>
          <w:b/>
          <w:sz w:val="22"/>
          <w:szCs w:val="22"/>
        </w:rPr>
        <w:t>.20</w:t>
      </w:r>
      <w:r w:rsidR="00815A94">
        <w:rPr>
          <w:b/>
          <w:sz w:val="22"/>
          <w:szCs w:val="22"/>
        </w:rPr>
        <w:t>2</w:t>
      </w:r>
      <w:r w:rsidR="004653D9">
        <w:rPr>
          <w:b/>
          <w:sz w:val="22"/>
          <w:szCs w:val="22"/>
        </w:rPr>
        <w:t>4</w:t>
      </w:r>
      <w:r w:rsidR="00D36856">
        <w:rPr>
          <w:b/>
          <w:sz w:val="22"/>
          <w:szCs w:val="22"/>
        </w:rPr>
        <w:t xml:space="preserve"> года по </w:t>
      </w:r>
      <w:r w:rsidR="00712A1B">
        <w:rPr>
          <w:b/>
          <w:sz w:val="22"/>
          <w:szCs w:val="22"/>
        </w:rPr>
        <w:t>3</w:t>
      </w:r>
      <w:r w:rsidR="004653D9">
        <w:rPr>
          <w:b/>
          <w:sz w:val="22"/>
          <w:szCs w:val="22"/>
        </w:rPr>
        <w:t>0</w:t>
      </w:r>
      <w:r w:rsidR="00712A1B">
        <w:rPr>
          <w:b/>
          <w:sz w:val="22"/>
          <w:szCs w:val="22"/>
        </w:rPr>
        <w:t>.</w:t>
      </w:r>
      <w:r w:rsidR="004653D9">
        <w:rPr>
          <w:b/>
          <w:sz w:val="22"/>
          <w:szCs w:val="22"/>
        </w:rPr>
        <w:t>06</w:t>
      </w:r>
      <w:r w:rsidR="00712A1B">
        <w:rPr>
          <w:b/>
          <w:sz w:val="22"/>
          <w:szCs w:val="22"/>
        </w:rPr>
        <w:t>.</w:t>
      </w:r>
      <w:r w:rsidR="00D36856">
        <w:rPr>
          <w:b/>
          <w:sz w:val="22"/>
          <w:szCs w:val="22"/>
        </w:rPr>
        <w:t>20</w:t>
      </w:r>
      <w:r w:rsidR="00815A94">
        <w:rPr>
          <w:b/>
          <w:sz w:val="22"/>
          <w:szCs w:val="22"/>
        </w:rPr>
        <w:t>2</w:t>
      </w:r>
      <w:r w:rsidR="004653D9">
        <w:rPr>
          <w:b/>
          <w:sz w:val="22"/>
          <w:szCs w:val="22"/>
        </w:rPr>
        <w:t>4</w:t>
      </w:r>
      <w:r w:rsidR="00D36856">
        <w:rPr>
          <w:b/>
          <w:sz w:val="22"/>
          <w:szCs w:val="22"/>
        </w:rPr>
        <w:t xml:space="preserve"> года</w:t>
      </w:r>
      <w:r w:rsidR="00BB7094" w:rsidRPr="00BB7094">
        <w:rPr>
          <w:bCs/>
          <w:sz w:val="22"/>
          <w:szCs w:val="22"/>
        </w:rPr>
        <w:t>.</w:t>
      </w:r>
    </w:p>
    <w:p w:rsidR="00C32FF6" w:rsidRDefault="00430297" w:rsidP="00C32FF6">
      <w:pPr>
        <w:pStyle w:val="22"/>
        <w:tabs>
          <w:tab w:val="left" w:pos="540"/>
        </w:tabs>
        <w:ind w:firstLine="567"/>
        <w:jc w:val="both"/>
      </w:pPr>
      <w:r>
        <w:rPr>
          <w:sz w:val="22"/>
          <w:szCs w:val="22"/>
        </w:rPr>
        <w:tab/>
      </w:r>
      <w:r w:rsidR="00B629F8">
        <w:rPr>
          <w:sz w:val="22"/>
          <w:szCs w:val="22"/>
        </w:rPr>
        <w:t>4</w:t>
      </w:r>
      <w:r w:rsidR="006A163A" w:rsidRPr="00687275">
        <w:rPr>
          <w:sz w:val="22"/>
          <w:szCs w:val="22"/>
        </w:rPr>
        <w:t xml:space="preserve">. </w:t>
      </w:r>
      <w:r w:rsidR="006A163A" w:rsidRPr="002F325F">
        <w:rPr>
          <w:sz w:val="22"/>
          <w:szCs w:val="22"/>
        </w:rPr>
        <w:t>Порядок оплаты</w:t>
      </w:r>
      <w:r w:rsidR="00B25B04">
        <w:rPr>
          <w:sz w:val="22"/>
          <w:szCs w:val="22"/>
        </w:rPr>
        <w:t>:</w:t>
      </w:r>
      <w:r w:rsidR="00322368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в те</w:t>
      </w:r>
      <w:r w:rsidR="006A163A" w:rsidRPr="002F325F">
        <w:rPr>
          <w:sz w:val="22"/>
          <w:szCs w:val="22"/>
        </w:rPr>
        <w:t>чение</w:t>
      </w:r>
      <w:r w:rsidR="00A40F73">
        <w:rPr>
          <w:sz w:val="22"/>
          <w:szCs w:val="22"/>
        </w:rPr>
        <w:t xml:space="preserve"> </w:t>
      </w:r>
      <w:r w:rsidR="007D6130">
        <w:rPr>
          <w:sz w:val="22"/>
          <w:szCs w:val="22"/>
        </w:rPr>
        <w:t>7</w:t>
      </w:r>
      <w:r w:rsidR="00D926E9">
        <w:rPr>
          <w:sz w:val="22"/>
          <w:szCs w:val="22"/>
        </w:rPr>
        <w:t xml:space="preserve"> (</w:t>
      </w:r>
      <w:r w:rsidR="007D6130">
        <w:rPr>
          <w:sz w:val="22"/>
          <w:szCs w:val="22"/>
        </w:rPr>
        <w:t>семи</w:t>
      </w:r>
      <w:r w:rsidR="00D926E9">
        <w:rPr>
          <w:sz w:val="22"/>
          <w:szCs w:val="22"/>
        </w:rPr>
        <w:t>)</w:t>
      </w:r>
      <w:r w:rsidR="006A163A" w:rsidRPr="002F32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рабочих </w:t>
      </w:r>
      <w:r w:rsidR="006A163A" w:rsidRPr="002F325F">
        <w:rPr>
          <w:sz w:val="22"/>
          <w:szCs w:val="22"/>
        </w:rPr>
        <w:t xml:space="preserve">дней </w:t>
      </w:r>
      <w:proofErr w:type="gramStart"/>
      <w:r w:rsidR="00C32FF6" w:rsidRPr="00FA7BF4">
        <w:t>с даты подписания</w:t>
      </w:r>
      <w:proofErr w:type="gramEnd"/>
      <w:r w:rsidR="00C32FF6" w:rsidRPr="00FA7BF4">
        <w:t xml:space="preserve"> обеими сторонами товарно-трансп</w:t>
      </w:r>
      <w:r w:rsidR="00C32FF6">
        <w:t>ортных накладных, счетов-фактур</w:t>
      </w:r>
      <w:r w:rsidR="00C32FF6" w:rsidRPr="00FA7BF4">
        <w:t xml:space="preserve">. </w:t>
      </w:r>
    </w:p>
    <w:p w:rsidR="006A163A" w:rsidRPr="00687275" w:rsidRDefault="00B629F8" w:rsidP="006A163A">
      <w:pPr>
        <w:widowControl/>
        <w:autoSpaceDE/>
        <w:autoSpaceDN/>
        <w:adjustRightInd/>
        <w:ind w:left="142" w:firstLine="53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5</w:t>
      </w:r>
      <w:r w:rsidR="006A163A" w:rsidRPr="00687275">
        <w:rPr>
          <w:sz w:val="22"/>
          <w:szCs w:val="22"/>
        </w:rPr>
        <w:t xml:space="preserve">. Предложение должно быть оформлено по форме, приведенной в </w:t>
      </w:r>
      <w:r w:rsidR="00BD4CAF">
        <w:rPr>
          <w:b/>
          <w:i/>
          <w:sz w:val="22"/>
          <w:szCs w:val="22"/>
        </w:rPr>
        <w:t>П</w:t>
      </w:r>
      <w:r w:rsidR="006A163A" w:rsidRPr="00A13850">
        <w:rPr>
          <w:b/>
          <w:i/>
          <w:sz w:val="22"/>
          <w:szCs w:val="22"/>
        </w:rPr>
        <w:t>риложении</w:t>
      </w:r>
      <w:r w:rsidR="00CC77ED">
        <w:rPr>
          <w:b/>
          <w:i/>
          <w:sz w:val="22"/>
          <w:szCs w:val="22"/>
        </w:rPr>
        <w:t xml:space="preserve"> </w:t>
      </w:r>
      <w:r w:rsidR="006A163A" w:rsidRPr="00A13850">
        <w:rPr>
          <w:b/>
          <w:i/>
          <w:sz w:val="22"/>
          <w:szCs w:val="22"/>
        </w:rPr>
        <w:t>№</w:t>
      </w:r>
      <w:r w:rsidR="00064F1E" w:rsidRPr="00A13850">
        <w:rPr>
          <w:b/>
          <w:i/>
          <w:sz w:val="22"/>
          <w:szCs w:val="22"/>
        </w:rPr>
        <w:t xml:space="preserve"> </w:t>
      </w:r>
      <w:r w:rsidR="00155551">
        <w:rPr>
          <w:b/>
          <w:i/>
          <w:sz w:val="22"/>
          <w:szCs w:val="22"/>
        </w:rPr>
        <w:t>2</w:t>
      </w:r>
      <w:r w:rsidR="006A163A" w:rsidRPr="00687275">
        <w:rPr>
          <w:sz w:val="22"/>
          <w:szCs w:val="22"/>
        </w:rPr>
        <w:t xml:space="preserve"> к настоящему запросу о предоставлении ценовой информации</w:t>
      </w:r>
      <w:r w:rsidR="006A163A" w:rsidRPr="00687275">
        <w:rPr>
          <w:color w:val="000000"/>
          <w:sz w:val="22"/>
          <w:szCs w:val="22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должно быть</w:t>
      </w:r>
      <w:r w:rsidR="00C178F7">
        <w:rPr>
          <w:sz w:val="22"/>
          <w:szCs w:val="22"/>
        </w:rPr>
        <w:t xml:space="preserve"> подписано лицом</w:t>
      </w:r>
      <w:r w:rsidR="00D57E25">
        <w:rPr>
          <w:sz w:val="22"/>
          <w:szCs w:val="22"/>
        </w:rPr>
        <w:t xml:space="preserve"> имеющим право</w:t>
      </w:r>
      <w:r w:rsidR="00C178F7">
        <w:rPr>
          <w:sz w:val="22"/>
          <w:szCs w:val="22"/>
        </w:rPr>
        <w:t>,</w:t>
      </w:r>
      <w:r w:rsidRPr="00687275">
        <w:rPr>
          <w:sz w:val="22"/>
          <w:szCs w:val="22"/>
        </w:rPr>
        <w:t xml:space="preserve"> в соответствии с законодательством Российс</w:t>
      </w:r>
      <w:r w:rsidR="00D57E25">
        <w:rPr>
          <w:sz w:val="22"/>
          <w:szCs w:val="22"/>
        </w:rPr>
        <w:t>кой Федерации</w:t>
      </w:r>
      <w:r w:rsidR="00C178F7">
        <w:rPr>
          <w:sz w:val="22"/>
          <w:szCs w:val="22"/>
        </w:rPr>
        <w:t>,</w:t>
      </w:r>
      <w:r w:rsidRPr="00687275">
        <w:rPr>
          <w:sz w:val="22"/>
          <w:szCs w:val="22"/>
        </w:rPr>
        <w:t xml:space="preserve"> действовать от лица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 без доверенности или надлежащим </w:t>
      </w:r>
      <w:r w:rsidR="00322368">
        <w:rPr>
          <w:sz w:val="22"/>
          <w:szCs w:val="22"/>
        </w:rPr>
        <w:t>образом,</w:t>
      </w:r>
      <w:r w:rsidRPr="00687275">
        <w:rPr>
          <w:sz w:val="22"/>
          <w:szCs w:val="22"/>
        </w:rPr>
        <w:t xml:space="preserve"> уполномоченным им лицом на о</w:t>
      </w:r>
      <w:r w:rsidR="00CA767B">
        <w:rPr>
          <w:sz w:val="22"/>
          <w:szCs w:val="22"/>
        </w:rPr>
        <w:t>сновании доверенности (далее — У</w:t>
      </w:r>
      <w:r w:rsidRPr="00687275">
        <w:rPr>
          <w:sz w:val="22"/>
          <w:szCs w:val="22"/>
        </w:rPr>
        <w:t xml:space="preserve">полномоченное лицо). В последнем случае оригинал доверенности прикладывается к предложению. 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также должно быть скреплено печатью Участника</w:t>
      </w:r>
      <w:r w:rsidR="00D57E25">
        <w:rPr>
          <w:sz w:val="22"/>
          <w:szCs w:val="22"/>
        </w:rPr>
        <w:t xml:space="preserve"> (при наличии)</w:t>
      </w:r>
      <w:r w:rsidRPr="00687275">
        <w:rPr>
          <w:sz w:val="22"/>
          <w:szCs w:val="22"/>
        </w:rPr>
        <w:t>.</w:t>
      </w:r>
    </w:p>
    <w:p w:rsidR="006A163A" w:rsidRPr="00687275" w:rsidRDefault="00B629F8" w:rsidP="006A163A">
      <w:pPr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A163A" w:rsidRPr="00687275">
        <w:rPr>
          <w:sz w:val="22"/>
          <w:szCs w:val="22"/>
        </w:rPr>
        <w:t xml:space="preserve">. Из ответа на запрос должны однозначно определяться цена единицы </w:t>
      </w:r>
      <w:r w:rsidR="00DC3EE9">
        <w:rPr>
          <w:sz w:val="22"/>
          <w:szCs w:val="22"/>
        </w:rPr>
        <w:t>услуги</w:t>
      </w:r>
      <w:r w:rsidR="006A163A" w:rsidRPr="00687275">
        <w:rPr>
          <w:sz w:val="22"/>
          <w:szCs w:val="22"/>
        </w:rPr>
        <w:t xml:space="preserve">и общая цена </w:t>
      </w:r>
      <w:r w:rsidR="00DC3EE9">
        <w:rPr>
          <w:sz w:val="22"/>
          <w:szCs w:val="22"/>
        </w:rPr>
        <w:t>договора</w:t>
      </w:r>
      <w:r w:rsidR="006A163A" w:rsidRPr="00687275">
        <w:rPr>
          <w:sz w:val="22"/>
          <w:szCs w:val="22"/>
        </w:rPr>
        <w:t xml:space="preserve"> на условиях, указанных в запросе, срок действия предлагаемой цены.</w:t>
      </w:r>
    </w:p>
    <w:p w:rsidR="006A163A" w:rsidRPr="00A13850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30297">
        <w:rPr>
          <w:sz w:val="22"/>
          <w:szCs w:val="22"/>
        </w:rPr>
        <w:t>.</w:t>
      </w:r>
      <w:r w:rsidR="006A163A" w:rsidRPr="0099632E">
        <w:rPr>
          <w:sz w:val="22"/>
          <w:szCs w:val="22"/>
        </w:rPr>
        <w:t xml:space="preserve">Предложение должно быть подано Участником </w:t>
      </w:r>
      <w:r w:rsidR="006A163A" w:rsidRPr="00687275">
        <w:rPr>
          <w:sz w:val="22"/>
          <w:szCs w:val="22"/>
        </w:rPr>
        <w:t>в форме</w:t>
      </w:r>
      <w:r w:rsidR="005D4518">
        <w:rPr>
          <w:sz w:val="22"/>
          <w:szCs w:val="22"/>
        </w:rPr>
        <w:t xml:space="preserve"> электронного документа</w:t>
      </w:r>
      <w:r w:rsidR="006A163A" w:rsidRPr="00687275">
        <w:rPr>
          <w:sz w:val="22"/>
          <w:szCs w:val="22"/>
        </w:rPr>
        <w:t xml:space="preserve"> на </w:t>
      </w:r>
      <w:proofErr w:type="gramStart"/>
      <w:r w:rsidR="006A163A" w:rsidRPr="00687275">
        <w:rPr>
          <w:sz w:val="22"/>
          <w:szCs w:val="22"/>
        </w:rPr>
        <w:t>электронн</w:t>
      </w:r>
      <w:r w:rsidR="00D7285B">
        <w:rPr>
          <w:sz w:val="22"/>
          <w:szCs w:val="22"/>
        </w:rPr>
        <w:t>ую</w:t>
      </w:r>
      <w:proofErr w:type="gramEnd"/>
      <w:r w:rsidR="00322368">
        <w:rPr>
          <w:sz w:val="22"/>
          <w:szCs w:val="22"/>
        </w:rPr>
        <w:t xml:space="preserve"> </w:t>
      </w:r>
      <w:r w:rsidR="005D4518">
        <w:rPr>
          <w:sz w:val="22"/>
          <w:szCs w:val="22"/>
        </w:rPr>
        <w:t>площадк</w:t>
      </w:r>
      <w:r w:rsidR="00D7285B">
        <w:rPr>
          <w:sz w:val="22"/>
          <w:szCs w:val="22"/>
        </w:rPr>
        <w:t xml:space="preserve">у </w:t>
      </w:r>
      <w:r w:rsidR="00D7285B" w:rsidRPr="00D7285B">
        <w:rPr>
          <w:b/>
          <w:sz w:val="22"/>
          <w:szCs w:val="22"/>
        </w:rPr>
        <w:t>«</w:t>
      </w:r>
      <w:r w:rsidR="00D7285B" w:rsidRPr="00D7285B">
        <w:rPr>
          <w:b/>
          <w:sz w:val="22"/>
          <w:szCs w:val="22"/>
          <w:lang w:val="en-US"/>
        </w:rPr>
        <w:t>VladZakupki</w:t>
      </w:r>
      <w:r w:rsidR="00D7285B" w:rsidRPr="00D7285B">
        <w:rPr>
          <w:b/>
          <w:sz w:val="22"/>
          <w:szCs w:val="22"/>
        </w:rPr>
        <w:t xml:space="preserve">» </w:t>
      </w:r>
      <w:r w:rsidR="00D7285B">
        <w:rPr>
          <w:sz w:val="22"/>
          <w:szCs w:val="22"/>
        </w:rPr>
        <w:t>(адрес сайт</w:t>
      </w:r>
      <w:r w:rsidR="00D7285B" w:rsidRPr="00D7285B">
        <w:rPr>
          <w:sz w:val="22"/>
          <w:szCs w:val="22"/>
        </w:rPr>
        <w:t xml:space="preserve">а в сети Интернет: </w:t>
      </w:r>
      <w:r w:rsidR="00D7285B" w:rsidRPr="00797B60">
        <w:rPr>
          <w:sz w:val="22"/>
          <w:szCs w:val="22"/>
        </w:rPr>
        <w:t>http://vladzakupki.ru</w:t>
      </w:r>
      <w:r w:rsidR="00B02F4C" w:rsidRPr="00B02F4C">
        <w:rPr>
          <w:sz w:val="22"/>
          <w:szCs w:val="22"/>
        </w:rPr>
        <w:t>)</w:t>
      </w:r>
      <w:r w:rsidR="00D7285B">
        <w:rPr>
          <w:sz w:val="22"/>
          <w:szCs w:val="22"/>
        </w:rPr>
        <w:t xml:space="preserve">. </w:t>
      </w:r>
      <w:r w:rsidR="00E55829">
        <w:rPr>
          <w:sz w:val="22"/>
          <w:szCs w:val="22"/>
        </w:rPr>
        <w:t>При подаче заявки У</w:t>
      </w:r>
      <w:r w:rsidR="006A163A" w:rsidRPr="00687275">
        <w:rPr>
          <w:sz w:val="22"/>
          <w:szCs w:val="22"/>
        </w:rPr>
        <w:t>частник обязан указать</w:t>
      </w:r>
      <w:r w:rsidR="006E1CD7">
        <w:rPr>
          <w:sz w:val="22"/>
          <w:szCs w:val="22"/>
        </w:rPr>
        <w:t xml:space="preserve"> </w:t>
      </w:r>
      <w:r w:rsidR="00D7285B" w:rsidRPr="002F33E7">
        <w:rPr>
          <w:sz w:val="22"/>
          <w:szCs w:val="22"/>
        </w:rPr>
        <w:t>номер извещения</w:t>
      </w:r>
      <w:r w:rsidR="00D7285B">
        <w:rPr>
          <w:sz w:val="22"/>
          <w:szCs w:val="22"/>
        </w:rPr>
        <w:t xml:space="preserve"> в</w:t>
      </w:r>
      <w:r w:rsidR="006E1CD7">
        <w:rPr>
          <w:sz w:val="22"/>
          <w:szCs w:val="22"/>
        </w:rPr>
        <w:t xml:space="preserve"> </w:t>
      </w:r>
      <w:r w:rsidR="002D5B08">
        <w:rPr>
          <w:sz w:val="22"/>
          <w:szCs w:val="22"/>
        </w:rPr>
        <w:t>форме, приведенной в П</w:t>
      </w:r>
      <w:r w:rsidR="00D7285B" w:rsidRPr="00D7285B">
        <w:rPr>
          <w:sz w:val="22"/>
          <w:szCs w:val="22"/>
        </w:rPr>
        <w:t xml:space="preserve">риложении </w:t>
      </w:r>
      <w:r w:rsidR="00D7285B" w:rsidRPr="00A13850">
        <w:rPr>
          <w:sz w:val="22"/>
          <w:szCs w:val="22"/>
        </w:rPr>
        <w:t>№</w:t>
      </w:r>
      <w:r w:rsidR="00F3329F">
        <w:rPr>
          <w:sz w:val="22"/>
          <w:szCs w:val="22"/>
        </w:rPr>
        <w:t xml:space="preserve"> </w:t>
      </w:r>
      <w:r w:rsidR="00155551">
        <w:rPr>
          <w:sz w:val="22"/>
          <w:szCs w:val="22"/>
        </w:rPr>
        <w:t>2</w:t>
      </w:r>
      <w:r w:rsidR="00D7285B" w:rsidRPr="00D7285B">
        <w:rPr>
          <w:sz w:val="22"/>
          <w:szCs w:val="22"/>
        </w:rPr>
        <w:t xml:space="preserve"> к настоящему запросу о предоставлении ценовой </w:t>
      </w:r>
      <w:r w:rsidR="00D7285B" w:rsidRPr="00A13850">
        <w:rPr>
          <w:sz w:val="22"/>
          <w:szCs w:val="22"/>
        </w:rPr>
        <w:t>информации.</w:t>
      </w:r>
    </w:p>
    <w:p w:rsidR="00942C64" w:rsidRPr="00A71043" w:rsidRDefault="00942C64" w:rsidP="00A71043">
      <w:pPr>
        <w:widowControl/>
        <w:rPr>
          <w:b/>
          <w:i/>
          <w:sz w:val="24"/>
          <w:szCs w:val="24"/>
          <w:u w:val="single"/>
        </w:rPr>
      </w:pPr>
      <w:r w:rsidRPr="00A13850">
        <w:rPr>
          <w:b/>
          <w:sz w:val="24"/>
          <w:szCs w:val="24"/>
        </w:rPr>
        <w:t xml:space="preserve">            </w:t>
      </w:r>
      <w:r w:rsidRPr="004653D9">
        <w:rPr>
          <w:b/>
          <w:sz w:val="24"/>
          <w:szCs w:val="24"/>
        </w:rPr>
        <w:t xml:space="preserve">Срок подачи ценовой информации:   </w:t>
      </w:r>
      <w:r w:rsidR="00A71043" w:rsidRPr="004653D9">
        <w:rPr>
          <w:b/>
          <w:i/>
          <w:sz w:val="21"/>
          <w:szCs w:val="21"/>
          <w:u w:val="single"/>
        </w:rPr>
        <w:t>С</w:t>
      </w:r>
      <w:r w:rsidRPr="004653D9">
        <w:rPr>
          <w:b/>
          <w:i/>
          <w:sz w:val="21"/>
          <w:szCs w:val="21"/>
          <w:u w:val="single"/>
        </w:rPr>
        <w:t xml:space="preserve"> </w:t>
      </w:r>
      <w:r w:rsidR="004653D9" w:rsidRPr="004653D9">
        <w:rPr>
          <w:b/>
          <w:i/>
          <w:sz w:val="21"/>
          <w:szCs w:val="21"/>
          <w:u w:val="single"/>
        </w:rPr>
        <w:t>11.01</w:t>
      </w:r>
      <w:r w:rsidR="00D926E9" w:rsidRPr="004653D9">
        <w:rPr>
          <w:b/>
          <w:i/>
          <w:sz w:val="21"/>
          <w:szCs w:val="21"/>
          <w:u w:val="single"/>
        </w:rPr>
        <w:t>.20</w:t>
      </w:r>
      <w:r w:rsidR="009E03B1" w:rsidRPr="004653D9">
        <w:rPr>
          <w:b/>
          <w:i/>
          <w:sz w:val="21"/>
          <w:szCs w:val="21"/>
          <w:u w:val="single"/>
        </w:rPr>
        <w:t>2</w:t>
      </w:r>
      <w:r w:rsidR="004653D9" w:rsidRPr="004653D9">
        <w:rPr>
          <w:b/>
          <w:i/>
          <w:sz w:val="21"/>
          <w:szCs w:val="21"/>
          <w:u w:val="single"/>
        </w:rPr>
        <w:t>4</w:t>
      </w:r>
      <w:r w:rsidRPr="004653D9">
        <w:rPr>
          <w:b/>
          <w:i/>
          <w:sz w:val="21"/>
          <w:szCs w:val="21"/>
          <w:u w:val="single"/>
        </w:rPr>
        <w:t>г.</w:t>
      </w:r>
      <w:r w:rsidR="004653D9" w:rsidRPr="004653D9">
        <w:rPr>
          <w:b/>
          <w:i/>
          <w:sz w:val="21"/>
          <w:szCs w:val="21"/>
          <w:u w:val="single"/>
        </w:rPr>
        <w:t>16ч. 00 мин</w:t>
      </w:r>
      <w:r w:rsidRPr="004653D9">
        <w:rPr>
          <w:b/>
          <w:i/>
          <w:sz w:val="21"/>
          <w:szCs w:val="21"/>
          <w:u w:val="single"/>
        </w:rPr>
        <w:t>.</w:t>
      </w:r>
      <w:r w:rsidR="00A71043" w:rsidRPr="004653D9">
        <w:rPr>
          <w:b/>
          <w:i/>
          <w:sz w:val="24"/>
          <w:szCs w:val="24"/>
          <w:u w:val="single"/>
        </w:rPr>
        <w:t xml:space="preserve"> </w:t>
      </w:r>
      <w:r w:rsidR="00F3329F" w:rsidRPr="004653D9">
        <w:rPr>
          <w:b/>
          <w:i/>
          <w:sz w:val="21"/>
          <w:szCs w:val="21"/>
          <w:u w:val="single"/>
        </w:rPr>
        <w:t xml:space="preserve">До </w:t>
      </w:r>
      <w:r w:rsidR="004653D9" w:rsidRPr="004653D9">
        <w:rPr>
          <w:b/>
          <w:i/>
          <w:sz w:val="21"/>
          <w:szCs w:val="21"/>
          <w:u w:val="single"/>
        </w:rPr>
        <w:t>15</w:t>
      </w:r>
      <w:r w:rsidR="00712A1B" w:rsidRPr="004653D9">
        <w:rPr>
          <w:b/>
          <w:i/>
          <w:sz w:val="21"/>
          <w:szCs w:val="21"/>
          <w:u w:val="single"/>
        </w:rPr>
        <w:t>.0</w:t>
      </w:r>
      <w:r w:rsidR="004653D9" w:rsidRPr="004653D9">
        <w:rPr>
          <w:b/>
          <w:i/>
          <w:sz w:val="21"/>
          <w:szCs w:val="21"/>
          <w:u w:val="single"/>
        </w:rPr>
        <w:t>1</w:t>
      </w:r>
      <w:r w:rsidR="00712A1B" w:rsidRPr="004653D9">
        <w:rPr>
          <w:b/>
          <w:i/>
          <w:sz w:val="21"/>
          <w:szCs w:val="21"/>
          <w:u w:val="single"/>
        </w:rPr>
        <w:t>.</w:t>
      </w:r>
      <w:r w:rsidR="00D926E9" w:rsidRPr="004653D9">
        <w:rPr>
          <w:b/>
          <w:i/>
          <w:sz w:val="21"/>
          <w:szCs w:val="21"/>
          <w:u w:val="single"/>
        </w:rPr>
        <w:t>20</w:t>
      </w:r>
      <w:r w:rsidR="009E03B1" w:rsidRPr="004653D9">
        <w:rPr>
          <w:b/>
          <w:i/>
          <w:sz w:val="21"/>
          <w:szCs w:val="21"/>
          <w:u w:val="single"/>
        </w:rPr>
        <w:t>2</w:t>
      </w:r>
      <w:r w:rsidR="004653D9" w:rsidRPr="004653D9">
        <w:rPr>
          <w:b/>
          <w:i/>
          <w:sz w:val="21"/>
          <w:szCs w:val="21"/>
          <w:u w:val="single"/>
        </w:rPr>
        <w:t>4</w:t>
      </w:r>
      <w:r w:rsidR="00A13850" w:rsidRPr="004653D9">
        <w:rPr>
          <w:b/>
          <w:i/>
          <w:sz w:val="21"/>
          <w:szCs w:val="21"/>
          <w:u w:val="single"/>
        </w:rPr>
        <w:t xml:space="preserve"> </w:t>
      </w:r>
      <w:r w:rsidRPr="004653D9">
        <w:rPr>
          <w:b/>
          <w:i/>
          <w:sz w:val="21"/>
          <w:szCs w:val="21"/>
          <w:u w:val="single"/>
        </w:rPr>
        <w:t>г.</w:t>
      </w:r>
      <w:r w:rsidR="004653D9" w:rsidRPr="004653D9">
        <w:rPr>
          <w:b/>
          <w:i/>
          <w:sz w:val="21"/>
          <w:szCs w:val="21"/>
          <w:u w:val="single"/>
        </w:rPr>
        <w:t>12</w:t>
      </w:r>
      <w:r w:rsidRPr="004653D9">
        <w:rPr>
          <w:b/>
          <w:i/>
          <w:sz w:val="21"/>
          <w:szCs w:val="21"/>
          <w:u w:val="single"/>
        </w:rPr>
        <w:t>ч. 00 мин</w:t>
      </w:r>
      <w:r w:rsidRPr="004653D9">
        <w:rPr>
          <w:i/>
          <w:sz w:val="21"/>
          <w:szCs w:val="21"/>
          <w:u w:val="single"/>
        </w:rPr>
        <w:t>.</w:t>
      </w:r>
    </w:p>
    <w:p w:rsidR="00AA17C2" w:rsidRPr="005A2D96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5A2D96">
        <w:rPr>
          <w:sz w:val="22"/>
          <w:szCs w:val="22"/>
        </w:rPr>
        <w:t>8</w:t>
      </w:r>
      <w:r w:rsidR="006A163A" w:rsidRPr="005A2D96">
        <w:rPr>
          <w:sz w:val="22"/>
          <w:szCs w:val="22"/>
        </w:rPr>
        <w:t>. Данная процедура запроса предоставления ценовой информации не является торгами</w:t>
      </w:r>
      <w:r w:rsidR="00D7285B" w:rsidRPr="005A2D96">
        <w:rPr>
          <w:sz w:val="22"/>
          <w:szCs w:val="22"/>
        </w:rPr>
        <w:t>. Заказчик проводит указанную процедуру в целях</w:t>
      </w:r>
      <w:r w:rsidR="00334BB9" w:rsidRPr="005A2D96">
        <w:rPr>
          <w:sz w:val="22"/>
          <w:szCs w:val="22"/>
        </w:rPr>
        <w:t xml:space="preserve"> анализа рынка, получения информации о рыночных ценах </w:t>
      </w:r>
      <w:r w:rsidR="00975951">
        <w:rPr>
          <w:sz w:val="22"/>
          <w:szCs w:val="22"/>
        </w:rPr>
        <w:t>услуги</w:t>
      </w:r>
      <w:r w:rsidR="00334BB9" w:rsidRPr="005A2D96">
        <w:rPr>
          <w:sz w:val="22"/>
          <w:szCs w:val="22"/>
        </w:rPr>
        <w:t xml:space="preserve"> и</w:t>
      </w:r>
      <w:r w:rsidR="00D7285B" w:rsidRPr="005A2D96">
        <w:rPr>
          <w:sz w:val="22"/>
          <w:szCs w:val="22"/>
        </w:rPr>
        <w:t xml:space="preserve"> определения наименьшей цены</w:t>
      </w:r>
      <w:r w:rsidR="00AA17C2" w:rsidRPr="005A2D96">
        <w:rPr>
          <w:sz w:val="22"/>
          <w:szCs w:val="22"/>
        </w:rPr>
        <w:t xml:space="preserve"> предложения с намерением заключить </w:t>
      </w:r>
      <w:r w:rsidR="00975951">
        <w:rPr>
          <w:sz w:val="22"/>
          <w:szCs w:val="22"/>
        </w:rPr>
        <w:t>договор</w:t>
      </w:r>
      <w:r w:rsidR="00AA17C2" w:rsidRPr="005A2D96">
        <w:rPr>
          <w:sz w:val="22"/>
          <w:szCs w:val="22"/>
        </w:rPr>
        <w:t xml:space="preserve"> с Участником, предложившим такую наименьшую цену. Вместе с тем Заказчик оставляет за с</w:t>
      </w:r>
      <w:r w:rsidR="00975951">
        <w:rPr>
          <w:sz w:val="22"/>
          <w:szCs w:val="22"/>
        </w:rPr>
        <w:t>обой право не заключать договор</w:t>
      </w:r>
      <w:r w:rsidR="00AA17C2" w:rsidRPr="005A2D96">
        <w:rPr>
          <w:sz w:val="22"/>
          <w:szCs w:val="22"/>
        </w:rPr>
        <w:t xml:space="preserve"> с таким Участником, если предлагаемая</w:t>
      </w:r>
      <w:r w:rsidR="00334BB9" w:rsidRPr="005A2D96">
        <w:rPr>
          <w:sz w:val="22"/>
          <w:szCs w:val="22"/>
        </w:rPr>
        <w:t xml:space="preserve"> им</w:t>
      </w:r>
      <w:r w:rsidR="00AA17C2" w:rsidRPr="005A2D96">
        <w:rPr>
          <w:sz w:val="22"/>
          <w:szCs w:val="22"/>
        </w:rPr>
        <w:t xml:space="preserve"> цена </w:t>
      </w:r>
      <w:r w:rsidR="00083E04" w:rsidRPr="005A2D96">
        <w:rPr>
          <w:sz w:val="22"/>
          <w:szCs w:val="22"/>
        </w:rPr>
        <w:t>будет</w:t>
      </w:r>
      <w:r w:rsidR="00712A1B">
        <w:rPr>
          <w:sz w:val="22"/>
          <w:szCs w:val="22"/>
        </w:rPr>
        <w:t xml:space="preserve"> </w:t>
      </w:r>
      <w:r w:rsidR="00083E04" w:rsidRPr="005A2D96">
        <w:rPr>
          <w:sz w:val="22"/>
          <w:szCs w:val="22"/>
        </w:rPr>
        <w:t>превышать цены (цену), сложившиеся</w:t>
      </w:r>
      <w:r w:rsidR="00F35F72" w:rsidRPr="005A2D96">
        <w:rPr>
          <w:sz w:val="22"/>
          <w:szCs w:val="22"/>
        </w:rPr>
        <w:t xml:space="preserve"> на</w:t>
      </w:r>
      <w:r w:rsidR="00712A1B">
        <w:rPr>
          <w:sz w:val="22"/>
          <w:szCs w:val="22"/>
        </w:rPr>
        <w:t xml:space="preserve"> </w:t>
      </w:r>
      <w:r w:rsidR="00AA17C2" w:rsidRPr="005A2D96">
        <w:rPr>
          <w:sz w:val="22"/>
          <w:szCs w:val="22"/>
        </w:rPr>
        <w:t>рын</w:t>
      </w:r>
      <w:r w:rsidR="008178B0">
        <w:rPr>
          <w:sz w:val="22"/>
          <w:szCs w:val="22"/>
        </w:rPr>
        <w:t>ке идентичных услуг</w:t>
      </w:r>
      <w:r w:rsidR="00334BB9" w:rsidRPr="005A2D96">
        <w:rPr>
          <w:sz w:val="22"/>
          <w:szCs w:val="22"/>
        </w:rPr>
        <w:t xml:space="preserve">. </w:t>
      </w:r>
    </w:p>
    <w:p w:rsidR="00083E04" w:rsidRPr="00155551" w:rsidRDefault="00942C64" w:rsidP="00155551">
      <w:pPr>
        <w:widowControl/>
        <w:rPr>
          <w:b/>
          <w:i/>
          <w:sz w:val="24"/>
          <w:szCs w:val="24"/>
        </w:rPr>
      </w:pPr>
      <w:r w:rsidRPr="005A2D96">
        <w:rPr>
          <w:b/>
          <w:sz w:val="24"/>
          <w:szCs w:val="24"/>
        </w:rPr>
        <w:t xml:space="preserve">            </w:t>
      </w:r>
      <w:r w:rsidRPr="00913AD7">
        <w:rPr>
          <w:b/>
          <w:sz w:val="24"/>
          <w:szCs w:val="24"/>
        </w:rPr>
        <w:t xml:space="preserve">Ответственный: </w:t>
      </w:r>
      <w:r w:rsidRPr="00913AD7">
        <w:rPr>
          <w:i/>
          <w:sz w:val="24"/>
          <w:szCs w:val="24"/>
        </w:rPr>
        <w:t>(Ф.И.О.)</w:t>
      </w:r>
      <w:r w:rsidR="00913AD7">
        <w:rPr>
          <w:i/>
          <w:sz w:val="21"/>
          <w:szCs w:val="21"/>
          <w:u w:val="single"/>
        </w:rPr>
        <w:t xml:space="preserve"> Хренкова Елена Александровна тел: (49237) 2-03-00 </w:t>
      </w:r>
      <w:r w:rsidRPr="005A2D96">
        <w:rPr>
          <w:i/>
          <w:sz w:val="21"/>
          <w:szCs w:val="21"/>
          <w:u w:val="single"/>
        </w:rPr>
        <w:t xml:space="preserve">. 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rPr>
          <w:sz w:val="22"/>
          <w:szCs w:val="22"/>
        </w:rPr>
      </w:pPr>
      <w:r w:rsidRPr="00687275">
        <w:rPr>
          <w:sz w:val="22"/>
          <w:szCs w:val="22"/>
        </w:rPr>
        <w:t>Приложения:</w:t>
      </w:r>
    </w:p>
    <w:p w:rsidR="002402AC" w:rsidRDefault="00C32FF6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>
        <w:rPr>
          <w:sz w:val="22"/>
          <w:szCs w:val="22"/>
        </w:rPr>
        <w:t xml:space="preserve">Договор на поставку </w:t>
      </w:r>
      <w:r w:rsidR="008F5451">
        <w:rPr>
          <w:sz w:val="22"/>
          <w:szCs w:val="22"/>
        </w:rPr>
        <w:t xml:space="preserve">товаров </w:t>
      </w:r>
      <w:r w:rsidR="002402AC">
        <w:rPr>
          <w:sz w:val="22"/>
          <w:szCs w:val="22"/>
        </w:rPr>
        <w:t xml:space="preserve"> (</w:t>
      </w:r>
      <w:r w:rsidR="007E04CA">
        <w:rPr>
          <w:sz w:val="22"/>
          <w:szCs w:val="22"/>
        </w:rPr>
        <w:t>Приложение №1</w:t>
      </w:r>
      <w:r w:rsidR="002402AC">
        <w:rPr>
          <w:sz w:val="22"/>
          <w:szCs w:val="22"/>
        </w:rPr>
        <w:t>)</w:t>
      </w:r>
    </w:p>
    <w:p w:rsidR="00155551" w:rsidRPr="00155551" w:rsidRDefault="00434DB5" w:rsidP="00155551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 w:rsidRPr="00687275">
        <w:rPr>
          <w:sz w:val="22"/>
          <w:szCs w:val="22"/>
        </w:rPr>
        <w:t>Форма Предложения (</w:t>
      </w:r>
      <w:r w:rsidR="004C67E2">
        <w:rPr>
          <w:sz w:val="22"/>
          <w:szCs w:val="22"/>
        </w:rPr>
        <w:t>Приложение №</w:t>
      </w:r>
      <w:r w:rsidR="00C32FF6">
        <w:rPr>
          <w:sz w:val="22"/>
          <w:szCs w:val="22"/>
        </w:rPr>
        <w:t>2</w:t>
      </w:r>
      <w:r w:rsidRPr="00687275">
        <w:rPr>
          <w:sz w:val="22"/>
          <w:szCs w:val="22"/>
        </w:rPr>
        <w:t>).</w:t>
      </w:r>
    </w:p>
    <w:tbl>
      <w:tblPr>
        <w:tblW w:w="22157" w:type="dxa"/>
        <w:tblLayout w:type="fixed"/>
        <w:tblLook w:val="01E0" w:firstRow="1" w:lastRow="1" w:firstColumn="1" w:lastColumn="1" w:noHBand="0" w:noVBand="0"/>
      </w:tblPr>
      <w:tblGrid>
        <w:gridCol w:w="11736"/>
        <w:gridCol w:w="5868"/>
        <w:gridCol w:w="4553"/>
      </w:tblGrid>
      <w:tr w:rsidR="006A163A" w:rsidRPr="00687275" w:rsidTr="00DE4849">
        <w:tc>
          <w:tcPr>
            <w:tcW w:w="11736" w:type="dxa"/>
          </w:tcPr>
          <w:p w:rsidR="006A163A" w:rsidRPr="00EF3CD3" w:rsidRDefault="006A163A" w:rsidP="00F35E8E">
            <w:pPr>
              <w:widowControl/>
              <w:autoSpaceDE/>
              <w:autoSpaceDN/>
              <w:adjustRightInd/>
              <w:ind w:right="493"/>
              <w:rPr>
                <w:i/>
                <w:sz w:val="16"/>
                <w:szCs w:val="22"/>
              </w:rPr>
            </w:pPr>
          </w:p>
        </w:tc>
        <w:tc>
          <w:tcPr>
            <w:tcW w:w="5868" w:type="dxa"/>
          </w:tcPr>
          <w:p w:rsidR="006A163A" w:rsidRPr="00687275" w:rsidRDefault="00A71043" w:rsidP="00DE4849">
            <w:pPr>
              <w:widowControl/>
              <w:autoSpaceDE/>
              <w:autoSpaceDN/>
              <w:adjustRightInd/>
              <w:spacing w:line="360" w:lineRule="auto"/>
              <w:ind w:right="494" w:firstLine="5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53" w:type="dxa"/>
          </w:tcPr>
          <w:p w:rsidR="006A163A" w:rsidRPr="00687275" w:rsidRDefault="006A163A" w:rsidP="00DE4849">
            <w:pPr>
              <w:widowControl/>
              <w:autoSpaceDE/>
              <w:autoSpaceDN/>
              <w:adjustRightInd/>
              <w:spacing w:line="360" w:lineRule="auto"/>
              <w:ind w:firstLine="539"/>
              <w:jc w:val="center"/>
              <w:rPr>
                <w:sz w:val="22"/>
                <w:szCs w:val="22"/>
              </w:rPr>
            </w:pPr>
          </w:p>
        </w:tc>
      </w:tr>
      <w:tr w:rsidR="00155551" w:rsidRPr="00687275" w:rsidTr="00DE4849">
        <w:tc>
          <w:tcPr>
            <w:tcW w:w="11736" w:type="dxa"/>
          </w:tcPr>
          <w:p w:rsidR="00155551" w:rsidRDefault="00155551" w:rsidP="00155551">
            <w:pPr>
              <w:widowControl/>
              <w:autoSpaceDE/>
              <w:autoSpaceDN/>
              <w:adjustRightInd/>
              <w:ind w:right="493"/>
              <w:rPr>
                <w:sz w:val="22"/>
                <w:szCs w:val="22"/>
              </w:rPr>
            </w:pPr>
          </w:p>
        </w:tc>
        <w:tc>
          <w:tcPr>
            <w:tcW w:w="5868" w:type="dxa"/>
          </w:tcPr>
          <w:p w:rsidR="00155551" w:rsidRPr="00687275" w:rsidRDefault="00155551" w:rsidP="00DE4849">
            <w:pPr>
              <w:widowControl/>
              <w:autoSpaceDE/>
              <w:autoSpaceDN/>
              <w:adjustRightInd/>
              <w:spacing w:line="360" w:lineRule="auto"/>
              <w:ind w:right="494" w:firstLine="5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553" w:type="dxa"/>
          </w:tcPr>
          <w:p w:rsidR="00155551" w:rsidRPr="00687275" w:rsidRDefault="00155551" w:rsidP="00DE4849">
            <w:pPr>
              <w:widowControl/>
              <w:autoSpaceDE/>
              <w:autoSpaceDN/>
              <w:adjustRightInd/>
              <w:spacing w:line="360" w:lineRule="auto"/>
              <w:ind w:firstLine="539"/>
              <w:jc w:val="center"/>
              <w:rPr>
                <w:sz w:val="22"/>
                <w:szCs w:val="22"/>
              </w:rPr>
            </w:pPr>
          </w:p>
        </w:tc>
      </w:tr>
    </w:tbl>
    <w:p w:rsidR="008F5451" w:rsidRDefault="008F5451" w:rsidP="00A71043"/>
    <w:p w:rsidR="004F0797" w:rsidRDefault="004F0797" w:rsidP="00A71043"/>
    <w:p w:rsidR="004F0797" w:rsidRDefault="004F0797" w:rsidP="00A71043"/>
    <w:p w:rsidR="004F0797" w:rsidRDefault="004F0797" w:rsidP="00A71043"/>
    <w:p w:rsidR="009C55FE" w:rsidRDefault="00EF7A36" w:rsidP="00EF7A36">
      <w:pPr>
        <w:jc w:val="right"/>
      </w:pPr>
      <w:r>
        <w:lastRenderedPageBreak/>
        <w:t>Приложение № 1 к запросу</w:t>
      </w:r>
    </w:p>
    <w:p w:rsidR="00EF7A36" w:rsidRPr="00FA7BF4" w:rsidRDefault="004F0797" w:rsidP="00EF7A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  </w:t>
      </w:r>
      <w:r w:rsidR="00EF7A36">
        <w:rPr>
          <w:b/>
          <w:sz w:val="24"/>
          <w:szCs w:val="24"/>
        </w:rPr>
        <w:t>Договор</w:t>
      </w:r>
      <w:r>
        <w:rPr>
          <w:b/>
          <w:sz w:val="24"/>
          <w:szCs w:val="24"/>
        </w:rPr>
        <w:t>а</w:t>
      </w:r>
    </w:p>
    <w:p w:rsidR="00EF7A36" w:rsidRPr="00FA7BF4" w:rsidRDefault="00EF7A36" w:rsidP="00EF7A36">
      <w:pPr>
        <w:jc w:val="center"/>
        <w:rPr>
          <w:sz w:val="24"/>
          <w:szCs w:val="24"/>
        </w:rPr>
      </w:pPr>
      <w:r w:rsidRPr="00FA7BF4">
        <w:rPr>
          <w:b/>
          <w:sz w:val="24"/>
          <w:szCs w:val="24"/>
        </w:rPr>
        <w:t>на поставку</w:t>
      </w:r>
      <w:r>
        <w:rPr>
          <w:b/>
          <w:sz w:val="24"/>
          <w:szCs w:val="24"/>
        </w:rPr>
        <w:t xml:space="preserve"> </w:t>
      </w:r>
      <w:r w:rsidR="008F5451">
        <w:rPr>
          <w:b/>
          <w:bCs/>
          <w:sz w:val="24"/>
          <w:szCs w:val="24"/>
        </w:rPr>
        <w:t>товаров</w:t>
      </w:r>
      <w:r w:rsidRPr="00FA7BF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№ ________</w:t>
      </w:r>
    </w:p>
    <w:p w:rsidR="00EF7A36" w:rsidRPr="00FA7BF4" w:rsidRDefault="00EF7A36" w:rsidP="00EF7A36">
      <w:pPr>
        <w:jc w:val="center"/>
        <w:rPr>
          <w:sz w:val="24"/>
          <w:szCs w:val="24"/>
        </w:rPr>
      </w:pPr>
    </w:p>
    <w:p w:rsidR="00EF7A36" w:rsidRPr="00FA7BF4" w:rsidRDefault="00EF7A36" w:rsidP="00EF7A36">
      <w:pPr>
        <w:tabs>
          <w:tab w:val="right" w:pos="9540"/>
        </w:tabs>
        <w:spacing w:before="120" w:after="240"/>
        <w:rPr>
          <w:sz w:val="24"/>
          <w:szCs w:val="24"/>
        </w:rPr>
      </w:pPr>
      <w:r w:rsidRPr="00FA7BF4">
        <w:rPr>
          <w:sz w:val="24"/>
          <w:szCs w:val="24"/>
        </w:rPr>
        <w:t>г.</w:t>
      </w:r>
      <w:r w:rsidR="003E4AB8">
        <w:rPr>
          <w:sz w:val="24"/>
          <w:szCs w:val="24"/>
        </w:rPr>
        <w:t xml:space="preserve"> Киржач                          </w:t>
      </w:r>
      <w:r w:rsidRPr="00FA7BF4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       </w:t>
      </w:r>
      <w:r w:rsidRPr="00FA7BF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Pr="001B732F">
        <w:rPr>
          <w:sz w:val="24"/>
          <w:szCs w:val="24"/>
        </w:rPr>
        <w:t xml:space="preserve"> </w:t>
      </w:r>
      <w:r w:rsidRPr="004653D9">
        <w:rPr>
          <w:sz w:val="24"/>
          <w:szCs w:val="24"/>
        </w:rPr>
        <w:t xml:space="preserve">«___» </w:t>
      </w:r>
      <w:r w:rsidR="004653D9">
        <w:rPr>
          <w:sz w:val="24"/>
          <w:szCs w:val="24"/>
        </w:rPr>
        <w:t>января</w:t>
      </w:r>
      <w:r w:rsidRPr="004653D9">
        <w:rPr>
          <w:sz w:val="24"/>
          <w:szCs w:val="24"/>
        </w:rPr>
        <w:t xml:space="preserve"> 20</w:t>
      </w:r>
      <w:r w:rsidR="009E03B1" w:rsidRPr="004653D9">
        <w:rPr>
          <w:sz w:val="24"/>
          <w:szCs w:val="24"/>
        </w:rPr>
        <w:t>2</w:t>
      </w:r>
      <w:r w:rsidR="004653D9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A7BF4">
        <w:rPr>
          <w:sz w:val="24"/>
          <w:szCs w:val="24"/>
        </w:rPr>
        <w:t xml:space="preserve">г. </w:t>
      </w:r>
    </w:p>
    <w:p w:rsidR="00BB0A14" w:rsidRDefault="00F35E8E" w:rsidP="00EF3FCB">
      <w:pPr>
        <w:ind w:firstLine="709"/>
        <w:rPr>
          <w:sz w:val="24"/>
          <w:szCs w:val="24"/>
        </w:rPr>
      </w:pPr>
      <w:r>
        <w:rPr>
          <w:sz w:val="24"/>
          <w:szCs w:val="24"/>
        </w:rPr>
        <w:t>Г</w:t>
      </w:r>
      <w:r w:rsidRPr="00F35E8E">
        <w:rPr>
          <w:sz w:val="24"/>
          <w:szCs w:val="24"/>
        </w:rPr>
        <w:t xml:space="preserve">осударственное казенное учреждение Владимирской области «Отдел социальной защиты населения по </w:t>
      </w:r>
      <w:r w:rsidR="003E4AB8">
        <w:rPr>
          <w:sz w:val="24"/>
          <w:szCs w:val="24"/>
        </w:rPr>
        <w:t>Киржачскому</w:t>
      </w:r>
      <w:r w:rsidRPr="00F35E8E">
        <w:rPr>
          <w:sz w:val="24"/>
          <w:szCs w:val="24"/>
        </w:rPr>
        <w:t xml:space="preserve"> району»</w:t>
      </w:r>
      <w:r w:rsidR="00EF7A36" w:rsidRPr="008D515E">
        <w:rPr>
          <w:sz w:val="24"/>
          <w:szCs w:val="24"/>
        </w:rPr>
        <w:t xml:space="preserve">, </w:t>
      </w:r>
      <w:r w:rsidR="00EF7A36" w:rsidRPr="007119A9">
        <w:rPr>
          <w:sz w:val="24"/>
          <w:szCs w:val="24"/>
        </w:rPr>
        <w:t xml:space="preserve">далее именуемый «Заказчик», </w:t>
      </w:r>
      <w:r w:rsidR="00EF7A36" w:rsidRPr="00F35E8E">
        <w:rPr>
          <w:sz w:val="24"/>
          <w:szCs w:val="24"/>
        </w:rPr>
        <w:t>в лице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="00EF7A36" w:rsidRPr="00F35E8E">
        <w:rPr>
          <w:sz w:val="24"/>
          <w:szCs w:val="24"/>
        </w:rPr>
        <w:t>д</w:t>
      </w:r>
      <w:proofErr w:type="gramEnd"/>
      <w:r w:rsidR="00EF7A36" w:rsidRPr="00F35E8E">
        <w:rPr>
          <w:sz w:val="24"/>
          <w:szCs w:val="24"/>
        </w:rPr>
        <w:t xml:space="preserve">иректора </w:t>
      </w:r>
      <w:r w:rsidR="003E4AB8">
        <w:rPr>
          <w:sz w:val="24"/>
          <w:szCs w:val="24"/>
        </w:rPr>
        <w:t>Новиковой Натальи Викторовны</w:t>
      </w:r>
      <w:r w:rsidR="00EF7A36" w:rsidRPr="009E03B1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 xml:space="preserve">Устава </w:t>
      </w:r>
      <w:r w:rsidR="00EF7A36" w:rsidRPr="009E03B1">
        <w:rPr>
          <w:sz w:val="24"/>
          <w:szCs w:val="24"/>
        </w:rPr>
        <w:t>с одной стороны</w:t>
      </w:r>
      <w:r>
        <w:rPr>
          <w:sz w:val="24"/>
          <w:szCs w:val="24"/>
        </w:rPr>
        <w:t>,</w:t>
      </w:r>
      <w:r w:rsidR="00EF7A36" w:rsidRPr="009E03B1">
        <w:rPr>
          <w:sz w:val="24"/>
          <w:szCs w:val="24"/>
        </w:rPr>
        <w:t xml:space="preserve"> и _________________,  далее именуемое  «Поставщик», в лице _________________, действующей на основании Устава, именуемый в дальнейшем «Поставщик», с другой сторо</w:t>
      </w:r>
      <w:r w:rsidR="00F3329F" w:rsidRPr="009E03B1">
        <w:rPr>
          <w:sz w:val="24"/>
          <w:szCs w:val="24"/>
        </w:rPr>
        <w:t>ны, вместе именуемые «Стороны»</w:t>
      </w:r>
      <w:r w:rsidR="00EF7A36" w:rsidRPr="007119A9">
        <w:rPr>
          <w:sz w:val="24"/>
          <w:szCs w:val="24"/>
        </w:rPr>
        <w:t xml:space="preserve">, </w:t>
      </w:r>
      <w:r w:rsidR="00D36856" w:rsidRPr="007119A9">
        <w:rPr>
          <w:sz w:val="24"/>
          <w:szCs w:val="24"/>
        </w:rPr>
        <w:t xml:space="preserve">с соблюдением требований </w:t>
      </w:r>
      <w:r w:rsidR="004653D9">
        <w:rPr>
          <w:sz w:val="24"/>
          <w:szCs w:val="24"/>
        </w:rPr>
        <w:t xml:space="preserve">ст.93 п.4 </w:t>
      </w:r>
      <w:r w:rsidR="00D36856" w:rsidRPr="007119A9">
        <w:rPr>
          <w:sz w:val="24"/>
          <w:szCs w:val="24"/>
        </w:rPr>
        <w:t>Федерального закона № 44-ФЗ «О Контрактной системе в сфере закупок товаров, работ, услуг для обеспечения государственных и муниципальных нужд» от 05.04.2013, заключили настоящий Договор</w:t>
      </w:r>
      <w:r w:rsidR="00D36856">
        <w:rPr>
          <w:sz w:val="24"/>
          <w:szCs w:val="24"/>
        </w:rPr>
        <w:t xml:space="preserve"> в соответствии с протоколом запроса цен </w:t>
      </w:r>
      <w:proofErr w:type="gramStart"/>
      <w:r w:rsidR="00D36856">
        <w:rPr>
          <w:sz w:val="24"/>
          <w:szCs w:val="24"/>
        </w:rPr>
        <w:t>от</w:t>
      </w:r>
      <w:proofErr w:type="gramEnd"/>
    </w:p>
    <w:p w:rsidR="00D36856" w:rsidRPr="007119A9" w:rsidRDefault="00D36856" w:rsidP="00BB0A1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«__» </w:t>
      </w:r>
      <w:r w:rsidR="004F0797" w:rsidRPr="004653D9">
        <w:rPr>
          <w:sz w:val="24"/>
          <w:szCs w:val="24"/>
        </w:rPr>
        <w:t>января</w:t>
      </w:r>
      <w:r w:rsidR="009E03B1" w:rsidRPr="004653D9">
        <w:rPr>
          <w:sz w:val="24"/>
          <w:szCs w:val="24"/>
        </w:rPr>
        <w:t xml:space="preserve"> 202</w:t>
      </w:r>
      <w:r w:rsidR="004653D9" w:rsidRPr="004653D9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7119A9">
        <w:rPr>
          <w:sz w:val="24"/>
          <w:szCs w:val="24"/>
        </w:rPr>
        <w:t xml:space="preserve">, </w:t>
      </w:r>
      <w:r w:rsidRPr="004653D9">
        <w:rPr>
          <w:sz w:val="24"/>
          <w:szCs w:val="24"/>
        </w:rPr>
        <w:t>далее</w:t>
      </w:r>
      <w:r w:rsidRPr="007119A9">
        <w:rPr>
          <w:sz w:val="24"/>
          <w:szCs w:val="24"/>
        </w:rPr>
        <w:t xml:space="preserve"> по тексту – Договор, о нижеследующем:</w:t>
      </w:r>
    </w:p>
    <w:p w:rsidR="00EF7A36" w:rsidRPr="001B732F" w:rsidRDefault="00EF7A36" w:rsidP="00D36856">
      <w:pPr>
        <w:ind w:firstLine="288"/>
        <w:jc w:val="both"/>
        <w:rPr>
          <w:sz w:val="24"/>
          <w:szCs w:val="24"/>
        </w:rPr>
      </w:pPr>
    </w:p>
    <w:p w:rsidR="00EF7A36" w:rsidRPr="006B1EF9" w:rsidRDefault="00EF7A36" w:rsidP="00EF7A36">
      <w:pPr>
        <w:pStyle w:val="1"/>
        <w:keepNext w:val="0"/>
        <w:keepLines w:val="0"/>
        <w:numPr>
          <w:ilvl w:val="0"/>
          <w:numId w:val="41"/>
        </w:numPr>
        <w:autoSpaceDE/>
        <w:autoSpaceDN/>
        <w:adjustRightInd/>
        <w:spacing w:before="57" w:after="57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B1EF9">
        <w:rPr>
          <w:rFonts w:ascii="Times New Roman" w:hAnsi="Times New Roman" w:cs="Times New Roman"/>
          <w:bCs w:val="0"/>
          <w:color w:val="auto"/>
          <w:sz w:val="24"/>
          <w:szCs w:val="24"/>
        </w:rPr>
        <w:t>Предмет Договора.</w:t>
      </w:r>
    </w:p>
    <w:p w:rsidR="00EF7A36" w:rsidRPr="001B732F" w:rsidRDefault="00EF7A36" w:rsidP="00EF7A36">
      <w:pPr>
        <w:pStyle w:val="22"/>
        <w:tabs>
          <w:tab w:val="left" w:pos="142"/>
          <w:tab w:val="left" w:pos="567"/>
        </w:tabs>
        <w:spacing w:before="120" w:after="57"/>
        <w:ind w:firstLine="567"/>
        <w:jc w:val="both"/>
        <w:rPr>
          <w:b/>
          <w:color w:val="FF0000"/>
        </w:rPr>
      </w:pPr>
      <w:r w:rsidRPr="001B732F">
        <w:t xml:space="preserve">1.1. В целях обеспечения нужд Заказчика Поставщик обязуется в соответствии с требованиями и условиями настоящего </w:t>
      </w:r>
      <w:r>
        <w:t>Договора</w:t>
      </w:r>
      <w:r w:rsidRPr="001B732F">
        <w:t xml:space="preserve"> поставить и передать Заказчику </w:t>
      </w:r>
      <w:r w:rsidR="00D36856">
        <w:rPr>
          <w:b/>
          <w:u w:val="single"/>
        </w:rPr>
        <w:t>автомобильного бензина</w:t>
      </w:r>
      <w:r w:rsidR="00651B72">
        <w:rPr>
          <w:b/>
          <w:u w:val="single"/>
        </w:rPr>
        <w:t xml:space="preserve"> АИ 95</w:t>
      </w:r>
      <w:r>
        <w:t xml:space="preserve"> </w:t>
      </w:r>
      <w:r w:rsidRPr="001B732F">
        <w:t>(далее по тексту – Товар) в соответствии со Спецификацией (Приложение № 1</w:t>
      </w:r>
      <w:r w:rsidR="008F5451">
        <w:t xml:space="preserve"> к Договору</w:t>
      </w:r>
      <w:r w:rsidRPr="001B732F">
        <w:t>)</w:t>
      </w:r>
      <w:r>
        <w:t xml:space="preserve"> и календарным планом (Приложение № 2</w:t>
      </w:r>
      <w:r w:rsidR="008F5451">
        <w:t xml:space="preserve"> к Договору</w:t>
      </w:r>
      <w:r>
        <w:t>)</w:t>
      </w:r>
      <w:r w:rsidRPr="001B732F">
        <w:t>, являющ</w:t>
      </w:r>
      <w:r>
        <w:t>имися</w:t>
      </w:r>
      <w:r w:rsidRPr="001B732F">
        <w:t xml:space="preserve"> неотъемлемой частью </w:t>
      </w:r>
      <w:r>
        <w:t>настоящего Договора</w:t>
      </w:r>
      <w:r w:rsidRPr="001B732F">
        <w:t>.</w:t>
      </w:r>
    </w:p>
    <w:p w:rsidR="00EF7A36" w:rsidRPr="001B732F" w:rsidRDefault="00EF7A36" w:rsidP="00EF7A36">
      <w:pPr>
        <w:pStyle w:val="22"/>
        <w:tabs>
          <w:tab w:val="left" w:pos="142"/>
          <w:tab w:val="left" w:pos="567"/>
        </w:tabs>
        <w:spacing w:before="57" w:after="57"/>
        <w:ind w:firstLine="567"/>
        <w:jc w:val="both"/>
      </w:pPr>
      <w:r w:rsidRPr="001B732F">
        <w:t xml:space="preserve">1.2. Заказчик обязуется принять и оплатить </w:t>
      </w:r>
      <w:r w:rsidRPr="001B732F">
        <w:rPr>
          <w:bCs/>
          <w:iCs/>
        </w:rPr>
        <w:t xml:space="preserve">Товар в </w:t>
      </w:r>
      <w:r w:rsidRPr="001B732F">
        <w:t xml:space="preserve">сроки, в порядке и на условиях, оговоренных в настоящем </w:t>
      </w:r>
      <w:r>
        <w:t>Договоре</w:t>
      </w:r>
      <w:r w:rsidRPr="001B732F">
        <w:t>.</w:t>
      </w:r>
    </w:p>
    <w:p w:rsidR="00EF7A36" w:rsidRPr="001B732F" w:rsidRDefault="00EF7A36" w:rsidP="00EF7A36">
      <w:pPr>
        <w:pStyle w:val="22"/>
        <w:tabs>
          <w:tab w:val="left" w:pos="142"/>
          <w:tab w:val="left" w:pos="567"/>
        </w:tabs>
        <w:spacing w:before="57" w:after="57"/>
        <w:ind w:firstLine="0"/>
      </w:pPr>
    </w:p>
    <w:p w:rsidR="00EF7A36" w:rsidRPr="001B732F" w:rsidRDefault="00EF7A36" w:rsidP="00EF3FCB">
      <w:pPr>
        <w:pStyle w:val="22"/>
        <w:tabs>
          <w:tab w:val="clear" w:pos="0"/>
          <w:tab w:val="left" w:pos="1134"/>
        </w:tabs>
        <w:spacing w:before="57" w:after="57"/>
        <w:ind w:firstLine="0"/>
        <w:jc w:val="center"/>
        <w:rPr>
          <w:b/>
        </w:rPr>
      </w:pPr>
      <w:r w:rsidRPr="001B732F">
        <w:rPr>
          <w:b/>
        </w:rPr>
        <w:t xml:space="preserve">2. Цена </w:t>
      </w:r>
      <w:r>
        <w:rPr>
          <w:b/>
        </w:rPr>
        <w:t>Договора</w:t>
      </w:r>
      <w:r w:rsidRPr="001B732F">
        <w:rPr>
          <w:b/>
        </w:rPr>
        <w:t xml:space="preserve"> и порядок расчетов.</w:t>
      </w:r>
    </w:p>
    <w:p w:rsidR="00EF7A36" w:rsidRPr="00E643CA" w:rsidRDefault="00EF7A36" w:rsidP="00EF3FCB">
      <w:pPr>
        <w:pStyle w:val="22"/>
        <w:tabs>
          <w:tab w:val="clear" w:pos="0"/>
          <w:tab w:val="left" w:pos="1134"/>
        </w:tabs>
        <w:spacing w:before="120" w:after="57"/>
        <w:ind w:firstLine="567"/>
        <w:jc w:val="both"/>
      </w:pPr>
      <w:r w:rsidRPr="001B732F">
        <w:t xml:space="preserve">2.1. Цена </w:t>
      </w:r>
      <w:r>
        <w:t>Договора</w:t>
      </w:r>
      <w:r w:rsidRPr="001B732F">
        <w:t xml:space="preserve"> </w:t>
      </w:r>
      <w:r w:rsidRPr="00E772CD">
        <w:t>составляет</w:t>
      </w:r>
      <w:proofErr w:type="gramStart"/>
      <w:r>
        <w:t xml:space="preserve"> </w:t>
      </w:r>
      <w:r>
        <w:rPr>
          <w:b/>
        </w:rPr>
        <w:t>_________________</w:t>
      </w:r>
      <w:r w:rsidRPr="00E643CA">
        <w:rPr>
          <w:bCs/>
          <w:i/>
          <w:iCs/>
          <w:color w:val="FF0000"/>
        </w:rPr>
        <w:t xml:space="preserve"> </w:t>
      </w:r>
      <w:r w:rsidRPr="00E643CA">
        <w:t>(</w:t>
      </w:r>
      <w:r>
        <w:t>_______________</w:t>
      </w:r>
      <w:r w:rsidRPr="00E643CA">
        <w:t xml:space="preserve">) </w:t>
      </w:r>
      <w:proofErr w:type="gramEnd"/>
      <w:r>
        <w:t>рублей и включает НДС/без учета НДС</w:t>
      </w:r>
      <w:r w:rsidRPr="00E643CA">
        <w:t>.</w:t>
      </w:r>
    </w:p>
    <w:p w:rsidR="00EF3FCB" w:rsidRDefault="00EF7A36" w:rsidP="00EF3FCB">
      <w:pPr>
        <w:ind w:firstLine="540"/>
        <w:jc w:val="both"/>
        <w:rPr>
          <w:sz w:val="24"/>
          <w:szCs w:val="24"/>
        </w:rPr>
      </w:pPr>
      <w:r w:rsidRPr="00E643CA">
        <w:rPr>
          <w:sz w:val="24"/>
          <w:szCs w:val="24"/>
        </w:rPr>
        <w:t>2.1.1. При этом цены за единицу измерения каждой позиции Товара устанавливаются</w:t>
      </w:r>
      <w:r>
        <w:rPr>
          <w:sz w:val="24"/>
          <w:szCs w:val="24"/>
        </w:rPr>
        <w:t xml:space="preserve"> согласно Приложению № 1.</w:t>
      </w:r>
      <w:r w:rsidR="00EF3FCB" w:rsidRPr="00EF3FCB">
        <w:rPr>
          <w:sz w:val="24"/>
          <w:szCs w:val="24"/>
        </w:rPr>
        <w:t xml:space="preserve"> </w:t>
      </w:r>
    </w:p>
    <w:p w:rsidR="00EF3FCB" w:rsidRPr="00EF3FCB" w:rsidRDefault="00EF3FCB" w:rsidP="00EF3FCB">
      <w:pPr>
        <w:ind w:firstLine="540"/>
        <w:jc w:val="both"/>
        <w:rPr>
          <w:sz w:val="24"/>
          <w:szCs w:val="24"/>
        </w:rPr>
      </w:pPr>
      <w:r w:rsidRPr="00EF3FCB">
        <w:rPr>
          <w:sz w:val="24"/>
          <w:szCs w:val="24"/>
        </w:rPr>
        <w:t xml:space="preserve">Цена договора является твердой и </w:t>
      </w:r>
      <w:proofErr w:type="gramStart"/>
      <w:r w:rsidRPr="00EF3FCB">
        <w:rPr>
          <w:sz w:val="24"/>
          <w:szCs w:val="24"/>
        </w:rPr>
        <w:t>определяется на весь срок исполнения договора  изменение условий договора не допускается</w:t>
      </w:r>
      <w:proofErr w:type="gramEnd"/>
      <w:r w:rsidRPr="00EF3FCB">
        <w:rPr>
          <w:sz w:val="24"/>
          <w:szCs w:val="24"/>
        </w:rPr>
        <w:t>, за исключением случаев, предусмотренных законодательством о закупках.</w:t>
      </w:r>
    </w:p>
    <w:p w:rsidR="00EF7A36" w:rsidRPr="00A71043" w:rsidRDefault="00EF7A36" w:rsidP="00EF3FCB">
      <w:pPr>
        <w:pStyle w:val="22"/>
        <w:tabs>
          <w:tab w:val="clear" w:pos="0"/>
          <w:tab w:val="left" w:pos="1134"/>
        </w:tabs>
        <w:spacing w:before="57" w:after="57"/>
        <w:ind w:firstLine="567"/>
        <w:jc w:val="both"/>
      </w:pPr>
      <w:r w:rsidRPr="00E772CD">
        <w:t>2.2. Источник финансировани</w:t>
      </w:r>
      <w:r>
        <w:t xml:space="preserve">я: </w:t>
      </w:r>
      <w:r w:rsidR="00D36856">
        <w:t>бюджетные средства</w:t>
      </w:r>
      <w:r w:rsidR="008D48AD">
        <w:t>.</w:t>
      </w:r>
    </w:p>
    <w:p w:rsidR="00EF7A36" w:rsidRDefault="00EF7A36" w:rsidP="00EF3FCB">
      <w:pPr>
        <w:pStyle w:val="22"/>
        <w:tabs>
          <w:tab w:val="left" w:pos="540"/>
        </w:tabs>
        <w:ind w:firstLine="567"/>
        <w:jc w:val="both"/>
      </w:pPr>
      <w:r>
        <w:t xml:space="preserve">2.3. </w:t>
      </w:r>
      <w:r w:rsidRPr="00FA7BF4">
        <w:t xml:space="preserve">Все расчеты по </w:t>
      </w:r>
      <w:r>
        <w:t>Договору</w:t>
      </w:r>
      <w:r w:rsidRPr="00FA7BF4">
        <w:t xml:space="preserve"> производятся в рублях. Оплата Товара осуществляется Заказчиком по безналичному расчету путем перечисления Заказчиком денежных средств на расчетный счет Поставщика не позднее чем в течение </w:t>
      </w:r>
      <w:r w:rsidR="007D6130">
        <w:t>7(Семи)</w:t>
      </w:r>
      <w:r>
        <w:t xml:space="preserve"> дней</w:t>
      </w:r>
      <w:r w:rsidRPr="00FA7BF4">
        <w:t xml:space="preserve">  </w:t>
      </w:r>
      <w:proofErr w:type="gramStart"/>
      <w:r w:rsidRPr="00FA7BF4">
        <w:t>с даты подписания</w:t>
      </w:r>
      <w:proofErr w:type="gramEnd"/>
      <w:r w:rsidRPr="00FA7BF4">
        <w:t xml:space="preserve"> обеими сторонами товарно-трансп</w:t>
      </w:r>
      <w:r>
        <w:t>ортных накладных, счетов-фактур</w:t>
      </w:r>
      <w:r w:rsidRPr="00FA7BF4">
        <w:t xml:space="preserve">. </w:t>
      </w:r>
    </w:p>
    <w:p w:rsidR="00EF7A36" w:rsidRPr="00FA7BF4" w:rsidRDefault="00EF7A36" w:rsidP="00EF3FCB">
      <w:pPr>
        <w:pStyle w:val="22"/>
        <w:tabs>
          <w:tab w:val="left" w:pos="540"/>
        </w:tabs>
        <w:ind w:firstLine="567"/>
        <w:jc w:val="both"/>
      </w:pPr>
      <w:r>
        <w:t>Счет-фактура должна</w:t>
      </w:r>
      <w:r w:rsidRPr="00FA7BF4">
        <w:t xml:space="preserve"> содержать обязательные сведения, установленные Налоговым кодексом РФ и иными нормативными правовыми актами РФ.</w:t>
      </w:r>
    </w:p>
    <w:p w:rsidR="00EF7A36" w:rsidRPr="00FA5A92" w:rsidRDefault="00EF7A36" w:rsidP="00EF3FCB">
      <w:pPr>
        <w:pStyle w:val="2"/>
        <w:spacing w:before="0" w:after="0"/>
        <w:ind w:firstLine="54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A5A9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2.4. Цена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Договора</w:t>
      </w:r>
      <w:r w:rsidRPr="00FA5A9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является твердой и определяется на весь срок исполнения </w:t>
      </w:r>
      <w:r w:rsidR="000D4C8B">
        <w:rPr>
          <w:rFonts w:ascii="Times New Roman" w:hAnsi="Times New Roman" w:cs="Times New Roman"/>
          <w:b w:val="0"/>
          <w:i w:val="0"/>
          <w:sz w:val="24"/>
          <w:szCs w:val="24"/>
        </w:rPr>
        <w:t>Договора.</w:t>
      </w:r>
    </w:p>
    <w:p w:rsidR="00EF7A36" w:rsidRPr="00FA7BF4" w:rsidRDefault="00EF7A36" w:rsidP="00EF3FCB">
      <w:pPr>
        <w:pStyle w:val="22"/>
        <w:numPr>
          <w:ilvl w:val="1"/>
          <w:numId w:val="40"/>
        </w:numPr>
        <w:tabs>
          <w:tab w:val="clear" w:pos="0"/>
          <w:tab w:val="left" w:pos="1134"/>
        </w:tabs>
        <w:spacing w:before="57" w:after="57"/>
        <w:ind w:left="0" w:firstLine="567"/>
        <w:jc w:val="both"/>
      </w:pPr>
      <w:r w:rsidRPr="00FA7BF4">
        <w:t xml:space="preserve">Цена Товара включает в себя все установленные законодательством налоги и сборы, а также все расходы и издержки Поставщика, связанные с исполнением </w:t>
      </w:r>
      <w:r>
        <w:t>Договора</w:t>
      </w:r>
      <w:r w:rsidRPr="00FA7BF4">
        <w:t xml:space="preserve"> (такие как хранение, перевозка, доставка, страхование Товара, погрузочно-разгрузочные и друг</w:t>
      </w:r>
      <w:r>
        <w:t>ое</w:t>
      </w:r>
      <w:r w:rsidRPr="00FA7BF4">
        <w:t>).</w:t>
      </w:r>
    </w:p>
    <w:p w:rsidR="00EF7A36" w:rsidRPr="00FA7BF4" w:rsidRDefault="00EF7A36" w:rsidP="00EF7A36">
      <w:pPr>
        <w:pStyle w:val="22"/>
        <w:tabs>
          <w:tab w:val="clear" w:pos="0"/>
          <w:tab w:val="left" w:pos="1134"/>
        </w:tabs>
        <w:spacing w:before="57" w:after="57"/>
        <w:ind w:left="142" w:firstLine="0"/>
        <w:jc w:val="center"/>
      </w:pPr>
    </w:p>
    <w:p w:rsidR="00A71043" w:rsidRDefault="00EF7A36" w:rsidP="00A71043">
      <w:pPr>
        <w:pStyle w:val="22"/>
        <w:tabs>
          <w:tab w:val="clear" w:pos="0"/>
          <w:tab w:val="left" w:pos="1134"/>
        </w:tabs>
        <w:spacing w:before="57" w:after="57"/>
        <w:ind w:left="142" w:firstLine="0"/>
        <w:jc w:val="center"/>
        <w:rPr>
          <w:b/>
        </w:rPr>
      </w:pPr>
      <w:r w:rsidRPr="00E772CD">
        <w:rPr>
          <w:b/>
        </w:rPr>
        <w:t>3. Качество, ассортимент и упаковка поставляемого Товара.</w:t>
      </w:r>
    </w:p>
    <w:p w:rsidR="00D36856" w:rsidRPr="00A71043" w:rsidRDefault="00A71043" w:rsidP="00EF3FCB">
      <w:pPr>
        <w:pStyle w:val="22"/>
        <w:tabs>
          <w:tab w:val="clear" w:pos="0"/>
          <w:tab w:val="left" w:pos="1134"/>
        </w:tabs>
        <w:spacing w:before="57" w:after="57"/>
        <w:ind w:left="142" w:firstLine="0"/>
        <w:jc w:val="both"/>
        <w:rPr>
          <w:b/>
        </w:rPr>
      </w:pPr>
      <w:r>
        <w:t xml:space="preserve">        </w:t>
      </w:r>
      <w:r w:rsidR="00D36856">
        <w:t>3</w:t>
      </w:r>
      <w:r w:rsidR="00D36856" w:rsidRPr="00D36856">
        <w:t>.1. Качество поставляемого товара должно соответствовать действующим ГОСТам на данный товар, Техническому регламенту Таможенного союза "О требованиях к автомобильному и авиационному бензину, дизельному и судовому топливу, топливу для реактивных двигателей и мазуту" (Решение Комиссии Таможенного союза от 18 октября 2011 № 826 (</w:t>
      </w:r>
      <w:proofErr w:type="gramStart"/>
      <w:r w:rsidR="00D36856" w:rsidRPr="00D36856">
        <w:t>ТР</w:t>
      </w:r>
      <w:proofErr w:type="gramEnd"/>
      <w:r w:rsidR="00D36856" w:rsidRPr="00D36856">
        <w:t xml:space="preserve"> ТС 013/2011)).</w:t>
      </w:r>
    </w:p>
    <w:p w:rsidR="00D36856" w:rsidRPr="004F0797" w:rsidRDefault="00D36856" w:rsidP="00EF3FCB">
      <w:pPr>
        <w:jc w:val="both"/>
        <w:rPr>
          <w:sz w:val="24"/>
          <w:szCs w:val="24"/>
        </w:rPr>
      </w:pPr>
      <w:r w:rsidRPr="004F0797">
        <w:rPr>
          <w:sz w:val="24"/>
          <w:szCs w:val="24"/>
        </w:rPr>
        <w:t xml:space="preserve">3.1.1. Качество товара подтверждается копией документа о качестве (паспорт продукции, оформленный в соответствии с п.4.13 ст. 4 Технического регламента ТС 013/2011) на каждую </w:t>
      </w:r>
      <w:r w:rsidRPr="004F0797">
        <w:rPr>
          <w:sz w:val="24"/>
          <w:szCs w:val="24"/>
        </w:rPr>
        <w:lastRenderedPageBreak/>
        <w:t>партию топлива, выданного при приемке товара на основании испытания объединенной пробы, в котором указаны фактические результаты испытаний топлива, и декларацией о соответствии топлива Техническому регламенту (ст.6 Решения Таможенного союза от 18 октября 2011 № 826 (</w:t>
      </w:r>
      <w:proofErr w:type="gramStart"/>
      <w:r w:rsidRPr="004F0797">
        <w:rPr>
          <w:sz w:val="24"/>
          <w:szCs w:val="24"/>
        </w:rPr>
        <w:t>ТР</w:t>
      </w:r>
      <w:proofErr w:type="gramEnd"/>
      <w:r w:rsidRPr="004F0797">
        <w:rPr>
          <w:sz w:val="24"/>
          <w:szCs w:val="24"/>
        </w:rPr>
        <w:t xml:space="preserve"> </w:t>
      </w:r>
      <w:proofErr w:type="gramStart"/>
      <w:r w:rsidRPr="004F0797">
        <w:rPr>
          <w:sz w:val="24"/>
          <w:szCs w:val="24"/>
        </w:rPr>
        <w:t>ТС 013/2011).</w:t>
      </w:r>
      <w:proofErr w:type="gramEnd"/>
    </w:p>
    <w:p w:rsidR="00A71043" w:rsidRPr="004F0797" w:rsidRDefault="00D36856" w:rsidP="00EF3FCB">
      <w:pPr>
        <w:jc w:val="both"/>
        <w:rPr>
          <w:sz w:val="24"/>
          <w:szCs w:val="24"/>
        </w:rPr>
      </w:pPr>
      <w:r w:rsidRPr="004F0797">
        <w:rPr>
          <w:sz w:val="24"/>
          <w:szCs w:val="24"/>
        </w:rPr>
        <w:t xml:space="preserve">3.1.2. </w:t>
      </w:r>
      <w:proofErr w:type="gramStart"/>
      <w:r w:rsidRPr="004F0797">
        <w:rPr>
          <w:sz w:val="24"/>
          <w:szCs w:val="24"/>
        </w:rPr>
        <w:t>Качество бензина автомобильного соответствует: экологическому классу К5 марки АИ-9</w:t>
      </w:r>
      <w:r w:rsidR="00F35E8E" w:rsidRPr="004F0797">
        <w:rPr>
          <w:sz w:val="24"/>
          <w:szCs w:val="24"/>
        </w:rPr>
        <w:t>5</w:t>
      </w:r>
      <w:r w:rsidRPr="004F0797">
        <w:rPr>
          <w:sz w:val="24"/>
          <w:szCs w:val="24"/>
        </w:rPr>
        <w:t>-К5) по ГОСТ 32513-2013.</w:t>
      </w:r>
      <w:bookmarkStart w:id="0" w:name="_ref_21267932"/>
      <w:proofErr w:type="gramEnd"/>
    </w:p>
    <w:p w:rsidR="00D36856" w:rsidRPr="004F0797" w:rsidRDefault="00D36856" w:rsidP="00EF3FCB">
      <w:pPr>
        <w:jc w:val="both"/>
        <w:rPr>
          <w:sz w:val="24"/>
          <w:szCs w:val="24"/>
        </w:rPr>
      </w:pPr>
      <w:r w:rsidRPr="004F0797">
        <w:rPr>
          <w:sz w:val="24"/>
          <w:szCs w:val="24"/>
        </w:rPr>
        <w:t>3.2. Гарантийный срок</w:t>
      </w:r>
      <w:bookmarkEnd w:id="0"/>
      <w:r w:rsidRPr="004F0797">
        <w:rPr>
          <w:sz w:val="24"/>
          <w:szCs w:val="24"/>
        </w:rPr>
        <w:t>.</w:t>
      </w:r>
    </w:p>
    <w:p w:rsidR="00D36856" w:rsidRPr="004F0797" w:rsidRDefault="00D36856" w:rsidP="00EF3FCB">
      <w:pPr>
        <w:jc w:val="both"/>
        <w:rPr>
          <w:sz w:val="24"/>
          <w:szCs w:val="24"/>
        </w:rPr>
      </w:pPr>
      <w:bookmarkStart w:id="1" w:name="_ref_21267936"/>
      <w:r w:rsidRPr="004F0797">
        <w:rPr>
          <w:sz w:val="24"/>
          <w:szCs w:val="24"/>
        </w:rPr>
        <w:t xml:space="preserve">3.2.1. Гарантийный срок, установленный на товар, указан в Приложении № </w:t>
      </w:r>
      <w:r w:rsidR="00C9643D" w:rsidRPr="004F0797">
        <w:rPr>
          <w:sz w:val="24"/>
          <w:szCs w:val="24"/>
        </w:rPr>
        <w:fldChar w:fldCharType="begin" w:fldLock="1"/>
      </w:r>
      <w:r w:rsidR="00C9643D" w:rsidRPr="004F0797">
        <w:rPr>
          <w:sz w:val="24"/>
          <w:szCs w:val="24"/>
        </w:rPr>
        <w:instrText xml:space="preserve"> REF _ref_16787711 \h \n \!  \* MERGEFORMAT </w:instrText>
      </w:r>
      <w:r w:rsidR="00C9643D" w:rsidRPr="004F0797">
        <w:rPr>
          <w:sz w:val="24"/>
          <w:szCs w:val="24"/>
        </w:rPr>
      </w:r>
      <w:r w:rsidR="00C9643D" w:rsidRPr="004F0797">
        <w:rPr>
          <w:sz w:val="24"/>
          <w:szCs w:val="24"/>
        </w:rPr>
        <w:fldChar w:fldCharType="separate"/>
      </w:r>
      <w:r w:rsidRPr="004F0797">
        <w:rPr>
          <w:sz w:val="24"/>
          <w:szCs w:val="24"/>
        </w:rPr>
        <w:t>1</w:t>
      </w:r>
      <w:r w:rsidR="00C9643D" w:rsidRPr="004F0797">
        <w:rPr>
          <w:sz w:val="24"/>
          <w:szCs w:val="24"/>
        </w:rPr>
        <w:fldChar w:fldCharType="end"/>
      </w:r>
      <w:r w:rsidR="003B385B">
        <w:rPr>
          <w:sz w:val="24"/>
          <w:szCs w:val="24"/>
        </w:rPr>
        <w:t> к Договору</w:t>
      </w:r>
      <w:r w:rsidRPr="004F0797">
        <w:rPr>
          <w:sz w:val="24"/>
          <w:szCs w:val="24"/>
        </w:rPr>
        <w:t xml:space="preserve"> ("Спецификация").</w:t>
      </w:r>
      <w:bookmarkEnd w:id="1"/>
    </w:p>
    <w:p w:rsidR="00D36856" w:rsidRPr="004F0797" w:rsidRDefault="00D36856" w:rsidP="00EF3FCB">
      <w:pPr>
        <w:jc w:val="both"/>
        <w:rPr>
          <w:sz w:val="24"/>
          <w:szCs w:val="24"/>
        </w:rPr>
      </w:pPr>
      <w:bookmarkStart w:id="2" w:name="_ref_21267937"/>
      <w:r w:rsidRPr="004F0797">
        <w:rPr>
          <w:sz w:val="24"/>
          <w:szCs w:val="24"/>
        </w:rPr>
        <w:t>3.2.2.Гарантийный срок начинает течь с момента передачи товара Заказчику.</w:t>
      </w:r>
      <w:bookmarkEnd w:id="2"/>
      <w:r w:rsidRPr="004F0797">
        <w:rPr>
          <w:sz w:val="24"/>
          <w:szCs w:val="24"/>
        </w:rPr>
        <w:t xml:space="preserve"> </w:t>
      </w:r>
    </w:p>
    <w:p w:rsidR="00D36856" w:rsidRPr="004F0797" w:rsidRDefault="00D36856" w:rsidP="00EF3FCB">
      <w:pPr>
        <w:jc w:val="both"/>
        <w:rPr>
          <w:sz w:val="24"/>
          <w:szCs w:val="24"/>
        </w:rPr>
      </w:pPr>
      <w:r w:rsidRPr="004F0797">
        <w:rPr>
          <w:sz w:val="24"/>
          <w:szCs w:val="24"/>
        </w:rPr>
        <w:t>3.2.3. Гарантийный срок продлевается на время, в течение которого товар не мог использоваться из-за обнаруженных в нем недостатков, при условии извещения Поставщика о недостатках товара.</w:t>
      </w:r>
    </w:p>
    <w:p w:rsidR="00EF7A36" w:rsidRPr="00FA7BF4" w:rsidRDefault="00EF7A36" w:rsidP="00F66111">
      <w:pPr>
        <w:pStyle w:val="22"/>
        <w:tabs>
          <w:tab w:val="clear" w:pos="0"/>
          <w:tab w:val="left" w:pos="1134"/>
        </w:tabs>
        <w:spacing w:before="57" w:after="57"/>
        <w:ind w:firstLine="567"/>
        <w:jc w:val="both"/>
      </w:pPr>
    </w:p>
    <w:p w:rsidR="00EF7A36" w:rsidRPr="00E772CD" w:rsidRDefault="00EF7A36" w:rsidP="00EF7A36">
      <w:pPr>
        <w:pStyle w:val="22"/>
        <w:tabs>
          <w:tab w:val="clear" w:pos="0"/>
          <w:tab w:val="left" w:pos="1134"/>
        </w:tabs>
        <w:spacing w:before="57" w:after="57"/>
        <w:ind w:left="142" w:firstLine="0"/>
        <w:jc w:val="center"/>
        <w:rPr>
          <w:b/>
        </w:rPr>
      </w:pPr>
      <w:r w:rsidRPr="00E772CD">
        <w:rPr>
          <w:b/>
        </w:rPr>
        <w:t>4. Порядок, сроки и условия поставки Товара.</w:t>
      </w:r>
    </w:p>
    <w:p w:rsidR="00ED5E4C" w:rsidRPr="00ED5E4C" w:rsidRDefault="00ED5E4C" w:rsidP="00ED5E4C">
      <w:pPr>
        <w:ind w:firstLine="708"/>
        <w:jc w:val="both"/>
        <w:rPr>
          <w:sz w:val="24"/>
          <w:szCs w:val="24"/>
        </w:rPr>
      </w:pPr>
      <w:r>
        <w:rPr>
          <w:bCs/>
          <w:smallCaps/>
          <w:sz w:val="24"/>
          <w:szCs w:val="24"/>
        </w:rPr>
        <w:t>4</w:t>
      </w:r>
      <w:r w:rsidRPr="00ED5E4C">
        <w:rPr>
          <w:bCs/>
          <w:smallCaps/>
          <w:sz w:val="24"/>
          <w:szCs w:val="24"/>
        </w:rPr>
        <w:t xml:space="preserve">.1. </w:t>
      </w:r>
      <w:r w:rsidRPr="00ED5E4C">
        <w:rPr>
          <w:sz w:val="24"/>
          <w:szCs w:val="24"/>
        </w:rPr>
        <w:t>Поставка осуществляется путем заправки автотранспорта Заказчика на АЗС Поставщика в сроки, установленные в прило</w:t>
      </w:r>
      <w:r w:rsidR="003B385B">
        <w:rPr>
          <w:sz w:val="24"/>
          <w:szCs w:val="24"/>
        </w:rPr>
        <w:t>жении № 2 к настоящему Договору</w:t>
      </w:r>
      <w:r w:rsidRPr="00ED5E4C">
        <w:rPr>
          <w:sz w:val="24"/>
          <w:szCs w:val="24"/>
        </w:rPr>
        <w:t>.</w:t>
      </w:r>
    </w:p>
    <w:p w:rsidR="00ED5E4C" w:rsidRPr="00ED5E4C" w:rsidRDefault="00ED5E4C" w:rsidP="00ED5E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D5E4C">
        <w:rPr>
          <w:sz w:val="24"/>
          <w:szCs w:val="24"/>
        </w:rPr>
        <w:t>.</w:t>
      </w:r>
      <w:r w:rsidR="000A0AEC">
        <w:rPr>
          <w:sz w:val="24"/>
          <w:szCs w:val="24"/>
        </w:rPr>
        <w:t>2</w:t>
      </w:r>
      <w:r w:rsidRPr="00ED5E4C">
        <w:rPr>
          <w:sz w:val="24"/>
          <w:szCs w:val="24"/>
        </w:rPr>
        <w:t>.  Поставщик обязуется осуществить поставку Товара вместе с копией документа о качестве (паспорт, выданный при приемке на основании испытаний объединенной пробы, оформленный в соответствии с п.4.13 ст.4 Технического регламента ТС 013/2011) на каждую партию топлива и декларацию о соответствии топлива Техническому регламенту в соответствии со ст.6 Решения Таможенного союза от 18 октября 2011 № 826 (</w:t>
      </w:r>
      <w:proofErr w:type="gramStart"/>
      <w:r w:rsidRPr="00ED5E4C">
        <w:rPr>
          <w:sz w:val="24"/>
          <w:szCs w:val="24"/>
        </w:rPr>
        <w:t>ТР</w:t>
      </w:r>
      <w:proofErr w:type="gramEnd"/>
      <w:r w:rsidRPr="00ED5E4C">
        <w:rPr>
          <w:sz w:val="24"/>
          <w:szCs w:val="24"/>
        </w:rPr>
        <w:t xml:space="preserve"> ТС 013/2011), в сроки и в количестве установленные Пр</w:t>
      </w:r>
      <w:r w:rsidR="003B385B">
        <w:rPr>
          <w:sz w:val="24"/>
          <w:szCs w:val="24"/>
        </w:rPr>
        <w:t>иложениями № 1 и № 2 к Договору</w:t>
      </w:r>
      <w:r w:rsidRPr="00ED5E4C">
        <w:rPr>
          <w:sz w:val="24"/>
          <w:szCs w:val="24"/>
        </w:rPr>
        <w:t xml:space="preserve">. </w:t>
      </w:r>
    </w:p>
    <w:p w:rsidR="00ED5E4C" w:rsidRPr="00ED5E4C" w:rsidRDefault="00ED5E4C" w:rsidP="00ED5E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D5E4C">
        <w:rPr>
          <w:sz w:val="24"/>
          <w:szCs w:val="24"/>
        </w:rPr>
        <w:t>.</w:t>
      </w:r>
      <w:r w:rsidR="000A0AEC">
        <w:rPr>
          <w:sz w:val="24"/>
          <w:szCs w:val="24"/>
        </w:rPr>
        <w:t>3</w:t>
      </w:r>
      <w:r w:rsidRPr="00ED5E4C">
        <w:rPr>
          <w:sz w:val="24"/>
          <w:szCs w:val="24"/>
        </w:rPr>
        <w:t xml:space="preserve">. Товар, поставляемый Поставщиком, должен соответствовать обязательным требованиям,  согласно Приложениям  № </w:t>
      </w:r>
      <w:r w:rsidR="00C9643D">
        <w:fldChar w:fldCharType="begin" w:fldLock="1"/>
      </w:r>
      <w:r w:rsidR="00C9643D">
        <w:instrText xml:space="preserve"> REF _ref_16787711 \h \n \!  \* MERGEFORMAT </w:instrText>
      </w:r>
      <w:r w:rsidR="00C9643D">
        <w:fldChar w:fldCharType="separate"/>
      </w:r>
      <w:r w:rsidRPr="00ED5E4C">
        <w:t>1</w:t>
      </w:r>
      <w:r w:rsidR="00C9643D">
        <w:fldChar w:fldCharType="end"/>
      </w:r>
      <w:r w:rsidR="003B385B">
        <w:rPr>
          <w:sz w:val="24"/>
          <w:szCs w:val="24"/>
        </w:rPr>
        <w:t xml:space="preserve"> и № 2 к Договору</w:t>
      </w:r>
      <w:r w:rsidRPr="00ED5E4C">
        <w:rPr>
          <w:sz w:val="24"/>
          <w:szCs w:val="24"/>
        </w:rPr>
        <w:t>.</w:t>
      </w:r>
    </w:p>
    <w:p w:rsidR="00ED5E4C" w:rsidRPr="00ED5E4C" w:rsidRDefault="00ED5E4C" w:rsidP="00ED5E4C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</w:t>
      </w:r>
      <w:r w:rsidRPr="00ED5E4C">
        <w:rPr>
          <w:sz w:val="24"/>
          <w:szCs w:val="24"/>
        </w:rPr>
        <w:t>.</w:t>
      </w:r>
      <w:r w:rsidR="000A0AEC">
        <w:rPr>
          <w:sz w:val="24"/>
          <w:szCs w:val="24"/>
        </w:rPr>
        <w:t>4</w:t>
      </w:r>
      <w:r w:rsidRPr="00ED5E4C">
        <w:rPr>
          <w:sz w:val="24"/>
          <w:szCs w:val="24"/>
        </w:rPr>
        <w:t xml:space="preserve">. </w:t>
      </w:r>
      <w:r w:rsidRPr="00ED5E4C">
        <w:rPr>
          <w:bCs/>
          <w:sz w:val="24"/>
          <w:szCs w:val="24"/>
        </w:rPr>
        <w:t xml:space="preserve">Хранение Товара осуществляется безвозмездно на площадках Поставщика. Заправка автотранспорта Заказчика на АЗС Поставщика осуществляется Держателем карты по мере необходимости (пластиковые карты). </w:t>
      </w:r>
      <w:r w:rsidRPr="00ED5E4C">
        <w:rPr>
          <w:b/>
          <w:bCs/>
          <w:sz w:val="24"/>
          <w:szCs w:val="24"/>
        </w:rPr>
        <w:t>Поставщик обеспечивает наличие АЗС, расположенных на расстоянии не более  1</w:t>
      </w:r>
      <w:r w:rsidR="00F35E8E">
        <w:rPr>
          <w:b/>
          <w:bCs/>
          <w:sz w:val="24"/>
          <w:szCs w:val="24"/>
        </w:rPr>
        <w:t>0</w:t>
      </w:r>
      <w:r w:rsidRPr="00ED5E4C">
        <w:rPr>
          <w:b/>
          <w:bCs/>
          <w:sz w:val="24"/>
          <w:szCs w:val="24"/>
        </w:rPr>
        <w:t xml:space="preserve">  км от Заказчика (Владимирская область, </w:t>
      </w:r>
      <w:r w:rsidR="003E4AB8">
        <w:rPr>
          <w:b/>
          <w:bCs/>
          <w:sz w:val="24"/>
          <w:szCs w:val="24"/>
        </w:rPr>
        <w:t>г. Киржач</w:t>
      </w:r>
      <w:r w:rsidRPr="00ED5E4C">
        <w:rPr>
          <w:b/>
          <w:bCs/>
          <w:sz w:val="24"/>
          <w:szCs w:val="24"/>
        </w:rPr>
        <w:t xml:space="preserve">,  ул. </w:t>
      </w:r>
      <w:r w:rsidR="003E4AB8">
        <w:rPr>
          <w:b/>
          <w:bCs/>
          <w:sz w:val="24"/>
          <w:szCs w:val="24"/>
        </w:rPr>
        <w:t>Советская</w:t>
      </w:r>
      <w:r w:rsidR="004653D9">
        <w:rPr>
          <w:b/>
          <w:bCs/>
          <w:sz w:val="24"/>
          <w:szCs w:val="24"/>
        </w:rPr>
        <w:t>,</w:t>
      </w:r>
      <w:r w:rsidRPr="00ED5E4C">
        <w:rPr>
          <w:b/>
          <w:bCs/>
          <w:sz w:val="24"/>
          <w:szCs w:val="24"/>
        </w:rPr>
        <w:t xml:space="preserve"> </w:t>
      </w:r>
      <w:r w:rsidR="004653D9">
        <w:rPr>
          <w:b/>
          <w:bCs/>
          <w:sz w:val="24"/>
          <w:szCs w:val="24"/>
        </w:rPr>
        <w:t xml:space="preserve">д. </w:t>
      </w:r>
      <w:r w:rsidR="00F35E8E">
        <w:rPr>
          <w:b/>
          <w:bCs/>
          <w:sz w:val="24"/>
          <w:szCs w:val="24"/>
        </w:rPr>
        <w:t>1</w:t>
      </w:r>
      <w:r w:rsidRPr="00ED5E4C">
        <w:rPr>
          <w:b/>
          <w:bCs/>
          <w:sz w:val="24"/>
          <w:szCs w:val="24"/>
        </w:rPr>
        <w:t>).</w:t>
      </w:r>
    </w:p>
    <w:p w:rsidR="00ED5E4C" w:rsidRPr="00ED5E4C" w:rsidRDefault="00ED5E4C" w:rsidP="00ED5E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0A0AEC">
        <w:rPr>
          <w:sz w:val="24"/>
          <w:szCs w:val="24"/>
        </w:rPr>
        <w:t>5</w:t>
      </w:r>
      <w:r w:rsidRPr="00ED5E4C">
        <w:rPr>
          <w:sz w:val="24"/>
          <w:szCs w:val="24"/>
        </w:rPr>
        <w:t xml:space="preserve">. Товар считается сданным Поставщиком и принятым Заказчиком с момента заправки автотранспорта Заказчика и подписания актов сверки.  </w:t>
      </w:r>
    </w:p>
    <w:p w:rsidR="00EF7A36" w:rsidRPr="00DA5218" w:rsidRDefault="00EF7A36" w:rsidP="00CC0451">
      <w:pPr>
        <w:pStyle w:val="1"/>
        <w:keepNext w:val="0"/>
        <w:spacing w:before="240"/>
        <w:ind w:firstLine="539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A5218">
        <w:rPr>
          <w:rFonts w:ascii="Times New Roman" w:hAnsi="Times New Roman" w:cs="Times New Roman"/>
          <w:bCs w:val="0"/>
          <w:color w:val="auto"/>
          <w:sz w:val="24"/>
          <w:szCs w:val="24"/>
        </w:rPr>
        <w:t>5. Порядок приемки поставляемого Товара.</w:t>
      </w:r>
    </w:p>
    <w:p w:rsidR="00ED5E4C" w:rsidRPr="00ED5E4C" w:rsidRDefault="00ED5E4C" w:rsidP="00ED5E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D5E4C">
        <w:rPr>
          <w:sz w:val="24"/>
          <w:szCs w:val="24"/>
        </w:rPr>
        <w:t xml:space="preserve">.1. </w:t>
      </w:r>
      <w:proofErr w:type="gramStart"/>
      <w:r w:rsidRPr="00ED5E4C">
        <w:rPr>
          <w:sz w:val="24"/>
          <w:szCs w:val="24"/>
        </w:rPr>
        <w:t>Поставка Товара осуществляется Поставщиком путем отгрузки (передачи) товара Заказчику на АЗС Поставщика  круглосуточно по пластиковым картам через топливно-разборные колонки с использованием учетных терминалов для идентификации владельца топливной (пластиковой) карты,  на основании данных об автотранспорте, обеспечиваемом заправкой (с указанием государственного номера, вида товара и суточного лимита товара на каждую единицу автотранспорта), а также об изменении указанных данных в установленные сторонами сроки</w:t>
      </w:r>
      <w:proofErr w:type="gramEnd"/>
      <w:r w:rsidRPr="00ED5E4C">
        <w:rPr>
          <w:sz w:val="24"/>
          <w:szCs w:val="24"/>
        </w:rPr>
        <w:t xml:space="preserve"> поставки. Также передача товара может осуществляться по заборной ведомости. </w:t>
      </w:r>
    </w:p>
    <w:p w:rsidR="00EF7A36" w:rsidRPr="00BB0A14" w:rsidRDefault="000A0AEC" w:rsidP="00C1389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D5E4C" w:rsidRPr="00ED5E4C">
        <w:rPr>
          <w:sz w:val="24"/>
          <w:szCs w:val="24"/>
        </w:rPr>
        <w:t xml:space="preserve">.1.1. </w:t>
      </w:r>
      <w:r w:rsidR="00C1389C" w:rsidRPr="00BB0A14">
        <w:rPr>
          <w:sz w:val="24"/>
          <w:szCs w:val="24"/>
        </w:rPr>
        <w:t xml:space="preserve">Факт получения Заказчиком ГСМ на АЗС в рамках </w:t>
      </w:r>
      <w:r w:rsidR="004653D9" w:rsidRPr="00BB0A14">
        <w:rPr>
          <w:sz w:val="24"/>
          <w:szCs w:val="24"/>
        </w:rPr>
        <w:t>Договора</w:t>
      </w:r>
      <w:r w:rsidR="00C1389C" w:rsidRPr="00BB0A14">
        <w:rPr>
          <w:sz w:val="24"/>
          <w:szCs w:val="24"/>
        </w:rPr>
        <w:t xml:space="preserve"> подтверждает чек, автоматически распечатываемый на обо</w:t>
      </w:r>
      <w:bookmarkStart w:id="3" w:name="_GoBack"/>
      <w:bookmarkEnd w:id="3"/>
      <w:r w:rsidR="00C1389C" w:rsidRPr="00BB0A14">
        <w:rPr>
          <w:sz w:val="24"/>
          <w:szCs w:val="24"/>
        </w:rPr>
        <w:t xml:space="preserve">рудовании, установленном на АЗС. Чек выдается при получении топлива на АЗС лицу, предъявившему карту, второй экземпляр чека остается на АЗС (при использовании заборной карты </w:t>
      </w:r>
      <w:r w:rsidR="00C1389C" w:rsidRPr="00BB0A14">
        <w:rPr>
          <w:color w:val="000000"/>
          <w:sz w:val="24"/>
          <w:szCs w:val="24"/>
        </w:rPr>
        <w:t>подтверждает заборная карта и личная подпись оператора АЗС и водителя, получившего ГСМ).</w:t>
      </w:r>
    </w:p>
    <w:p w:rsidR="00EF7A36" w:rsidRDefault="000A0AEC" w:rsidP="00EF7A36">
      <w:pPr>
        <w:pStyle w:val="22"/>
        <w:tabs>
          <w:tab w:val="clear" w:pos="0"/>
          <w:tab w:val="left" w:pos="1134"/>
        </w:tabs>
        <w:ind w:firstLine="0"/>
        <w:jc w:val="center"/>
        <w:rPr>
          <w:b/>
        </w:rPr>
      </w:pPr>
      <w:r>
        <w:rPr>
          <w:b/>
        </w:rPr>
        <w:t>6</w:t>
      </w:r>
      <w:r w:rsidR="00EF7A36" w:rsidRPr="008704D6">
        <w:rPr>
          <w:b/>
        </w:rPr>
        <w:t>. Ответственность сторон</w:t>
      </w:r>
    </w:p>
    <w:p w:rsidR="00EF7A36" w:rsidRPr="008704D6" w:rsidRDefault="00EF7A36" w:rsidP="00EF7A36">
      <w:pPr>
        <w:pStyle w:val="211"/>
        <w:spacing w:after="0"/>
        <w:ind w:left="0" w:firstLine="539"/>
        <w:jc w:val="both"/>
      </w:pPr>
      <w:bookmarkStart w:id="4" w:name="_ref_22379448"/>
      <w:r w:rsidRPr="008704D6">
        <w:rPr>
          <w:color w:val="FF0000"/>
        </w:rPr>
        <w:tab/>
      </w:r>
      <w:r w:rsidR="000A0AEC">
        <w:t>6</w:t>
      </w:r>
      <w:r w:rsidRPr="008704D6">
        <w:t xml:space="preserve">.1. За неисполнение или ненадлежащее исполнение условий настоящего </w:t>
      </w:r>
      <w:r>
        <w:t>Договора</w:t>
      </w:r>
      <w:r w:rsidRPr="008704D6">
        <w:t xml:space="preserve"> стороны несут ответственность в соответствии с действующим законодательством Российской Федерации. Возмещение ущерба, убытков, уплата штрафов и пеней не освобождает виновную сторону от выполнения своих обязательств по настоящему </w:t>
      </w:r>
      <w:r>
        <w:t>Договору</w:t>
      </w:r>
      <w:r w:rsidRPr="008704D6">
        <w:t>.</w:t>
      </w:r>
    </w:p>
    <w:bookmarkEnd w:id="4"/>
    <w:p w:rsidR="00EF7A36" w:rsidRPr="008704D6" w:rsidRDefault="00FC193C" w:rsidP="00EF7A36">
      <w:pPr>
        <w:pStyle w:val="Warning"/>
        <w:spacing w:before="0" w:after="0" w:line="240" w:lineRule="auto"/>
        <w:ind w:firstLine="539"/>
        <w:jc w:val="both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ab/>
      </w:r>
      <w:r w:rsidR="000A0AEC">
        <w:rPr>
          <w:i w:val="0"/>
          <w:color w:val="auto"/>
          <w:sz w:val="24"/>
          <w:szCs w:val="24"/>
        </w:rPr>
        <w:t>6</w:t>
      </w:r>
      <w:r w:rsidR="00EF7A36">
        <w:rPr>
          <w:i w:val="0"/>
          <w:color w:val="auto"/>
          <w:sz w:val="24"/>
          <w:szCs w:val="24"/>
        </w:rPr>
        <w:t xml:space="preserve">.2.   </w:t>
      </w:r>
      <w:r w:rsidR="00EF7A36" w:rsidRPr="008704D6">
        <w:rPr>
          <w:i w:val="0"/>
          <w:color w:val="auto"/>
          <w:sz w:val="24"/>
          <w:szCs w:val="24"/>
        </w:rPr>
        <w:t xml:space="preserve">В случае просрочки исполнения Поставщиком обязательств по </w:t>
      </w:r>
      <w:r w:rsidR="00EF7A36">
        <w:rPr>
          <w:i w:val="0"/>
          <w:color w:val="auto"/>
          <w:sz w:val="24"/>
          <w:szCs w:val="24"/>
        </w:rPr>
        <w:t>Договору</w:t>
      </w:r>
      <w:r w:rsidR="00EF7A36" w:rsidRPr="008704D6">
        <w:rPr>
          <w:i w:val="0"/>
          <w:color w:val="auto"/>
          <w:sz w:val="24"/>
          <w:szCs w:val="24"/>
        </w:rPr>
        <w:t xml:space="preserve">, Заказчик направляет Поставщику требование об уплате пени в размере одной трехсотой действующей на дату уплаты пени </w:t>
      </w:r>
      <w:r w:rsidR="00EF7A36">
        <w:rPr>
          <w:i w:val="0"/>
          <w:color w:val="auto"/>
          <w:sz w:val="24"/>
          <w:szCs w:val="24"/>
        </w:rPr>
        <w:t>ключевой ставки</w:t>
      </w:r>
      <w:r w:rsidR="00EF7A36" w:rsidRPr="008704D6">
        <w:rPr>
          <w:i w:val="0"/>
          <w:color w:val="auto"/>
          <w:sz w:val="24"/>
          <w:szCs w:val="24"/>
        </w:rPr>
        <w:t xml:space="preserve"> Центрального банка Российской Федерации от цены </w:t>
      </w:r>
      <w:r w:rsidR="00EF7A36">
        <w:rPr>
          <w:i w:val="0"/>
          <w:color w:val="auto"/>
          <w:sz w:val="24"/>
          <w:szCs w:val="24"/>
        </w:rPr>
        <w:t>Договора</w:t>
      </w:r>
      <w:r w:rsidR="00EF7A36" w:rsidRPr="008704D6">
        <w:rPr>
          <w:i w:val="0"/>
          <w:color w:val="auto"/>
          <w:sz w:val="24"/>
          <w:szCs w:val="24"/>
        </w:rPr>
        <w:t xml:space="preserve">, </w:t>
      </w:r>
      <w:r w:rsidR="00EF7A36" w:rsidRPr="008704D6">
        <w:rPr>
          <w:i w:val="0"/>
          <w:color w:val="auto"/>
          <w:sz w:val="24"/>
          <w:szCs w:val="24"/>
        </w:rPr>
        <w:lastRenderedPageBreak/>
        <w:t xml:space="preserve">уменьшенной на сумму, пропорциональную объему обязательств, предусмотренных </w:t>
      </w:r>
      <w:r w:rsidR="00EF7A36">
        <w:rPr>
          <w:i w:val="0"/>
          <w:color w:val="auto"/>
          <w:sz w:val="24"/>
          <w:szCs w:val="24"/>
        </w:rPr>
        <w:t>Договором</w:t>
      </w:r>
      <w:r w:rsidR="00EF7A36" w:rsidRPr="008704D6">
        <w:rPr>
          <w:i w:val="0"/>
          <w:color w:val="auto"/>
          <w:sz w:val="24"/>
          <w:szCs w:val="24"/>
        </w:rPr>
        <w:t xml:space="preserve"> и фактически исполненных Поставщиком. </w:t>
      </w:r>
    </w:p>
    <w:p w:rsidR="00EF7A36" w:rsidRPr="00B3558E" w:rsidRDefault="00EF7A36" w:rsidP="00EF7A36">
      <w:pPr>
        <w:ind w:firstLine="539"/>
        <w:jc w:val="both"/>
        <w:rPr>
          <w:sz w:val="24"/>
          <w:szCs w:val="24"/>
        </w:rPr>
      </w:pPr>
      <w:r w:rsidRPr="008704D6">
        <w:rPr>
          <w:sz w:val="24"/>
          <w:szCs w:val="24"/>
        </w:rPr>
        <w:t xml:space="preserve">Пеня начисляется за каждый день просрочки исполнения Поставщиком обязательства, предусмотренного </w:t>
      </w:r>
      <w:r>
        <w:rPr>
          <w:sz w:val="24"/>
          <w:szCs w:val="24"/>
        </w:rPr>
        <w:t>Договором</w:t>
      </w:r>
      <w:r w:rsidRPr="008704D6">
        <w:rPr>
          <w:sz w:val="24"/>
          <w:szCs w:val="24"/>
        </w:rPr>
        <w:t xml:space="preserve">, начиная со дня, следующего после дня истечения установленного </w:t>
      </w:r>
      <w:r>
        <w:rPr>
          <w:sz w:val="24"/>
          <w:szCs w:val="24"/>
        </w:rPr>
        <w:t>Договором</w:t>
      </w:r>
      <w:r w:rsidRPr="008704D6">
        <w:rPr>
          <w:sz w:val="24"/>
          <w:szCs w:val="24"/>
        </w:rPr>
        <w:t xml:space="preserve"> срока исполнения обязательства.</w:t>
      </w:r>
    </w:p>
    <w:p w:rsidR="00FA44FF" w:rsidRDefault="000A0AEC" w:rsidP="00EF7A36">
      <w:pPr>
        <w:ind w:firstLine="539"/>
        <w:jc w:val="both"/>
      </w:pPr>
      <w:r>
        <w:rPr>
          <w:sz w:val="24"/>
          <w:szCs w:val="24"/>
        </w:rPr>
        <w:t>6</w:t>
      </w:r>
      <w:r w:rsidR="00EF7A36" w:rsidRPr="005F2149">
        <w:rPr>
          <w:sz w:val="24"/>
          <w:szCs w:val="24"/>
        </w:rPr>
        <w:t xml:space="preserve">.3. </w:t>
      </w:r>
      <w:r w:rsidR="00EF7A36" w:rsidRPr="005F2149">
        <w:rPr>
          <w:sz w:val="24"/>
          <w:szCs w:val="24"/>
          <w:lang w:eastAsia="en-US"/>
        </w:rPr>
        <w:t xml:space="preserve">За каждый факт неисполнения или ненадлежащего исполнения Поставщиком обязательств, предусмотренных </w:t>
      </w:r>
      <w:r w:rsidR="00EF7A36">
        <w:rPr>
          <w:sz w:val="24"/>
          <w:szCs w:val="24"/>
          <w:lang w:eastAsia="en-US"/>
        </w:rPr>
        <w:t>Договором</w:t>
      </w:r>
      <w:r w:rsidR="00EF7A36" w:rsidRPr="005F2149">
        <w:rPr>
          <w:sz w:val="24"/>
          <w:szCs w:val="24"/>
        </w:rPr>
        <w:t xml:space="preserve">, за исключением просрочки исполнения Поставщиком обязательств (в том числе гарантийного обязательства), предусмотренных </w:t>
      </w:r>
      <w:r w:rsidR="00EF7A36">
        <w:rPr>
          <w:sz w:val="24"/>
          <w:szCs w:val="24"/>
        </w:rPr>
        <w:t>Договором</w:t>
      </w:r>
      <w:r w:rsidR="00EF7A36" w:rsidRPr="005F2149">
        <w:rPr>
          <w:sz w:val="24"/>
          <w:szCs w:val="24"/>
        </w:rPr>
        <w:t xml:space="preserve">,  Заказчик направляет Поставщику требование об уплате штрафа в размере </w:t>
      </w:r>
      <w:r w:rsidR="00EF7A36">
        <w:rPr>
          <w:sz w:val="24"/>
          <w:szCs w:val="24"/>
        </w:rPr>
        <w:t>3 процентов от цены Договора (этапа), что составляет ______________</w:t>
      </w:r>
      <w:r w:rsidR="00EF7A36" w:rsidRPr="005F2149">
        <w:rPr>
          <w:sz w:val="24"/>
          <w:szCs w:val="24"/>
        </w:rPr>
        <w:t xml:space="preserve"> рублей.</w:t>
      </w:r>
      <w:r w:rsidR="00EF7A36" w:rsidRPr="001772AC">
        <w:t xml:space="preserve"> </w:t>
      </w:r>
    </w:p>
    <w:p w:rsidR="00EF7A36" w:rsidRPr="008704D6" w:rsidRDefault="000A0AEC" w:rsidP="00EF7A36">
      <w:pPr>
        <w:ind w:firstLine="53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="00EF7A36" w:rsidRPr="008704D6">
        <w:rPr>
          <w:sz w:val="24"/>
          <w:szCs w:val="24"/>
          <w:lang w:eastAsia="en-US"/>
        </w:rPr>
        <w:t>.</w:t>
      </w:r>
      <w:r w:rsidR="00EF7A36">
        <w:rPr>
          <w:sz w:val="24"/>
          <w:szCs w:val="24"/>
          <w:lang w:eastAsia="en-US"/>
        </w:rPr>
        <w:t>4</w:t>
      </w:r>
      <w:r w:rsidR="00EF7A36" w:rsidRPr="008704D6">
        <w:rPr>
          <w:sz w:val="24"/>
          <w:szCs w:val="24"/>
          <w:lang w:eastAsia="en-US"/>
        </w:rPr>
        <w:t xml:space="preserve">. 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="00EF7A36">
        <w:rPr>
          <w:sz w:val="24"/>
          <w:szCs w:val="24"/>
          <w:lang w:eastAsia="en-US"/>
        </w:rPr>
        <w:t>Договором</w:t>
      </w:r>
      <w:r w:rsidR="00EF7A36" w:rsidRPr="008704D6">
        <w:rPr>
          <w:sz w:val="24"/>
          <w:szCs w:val="24"/>
          <w:lang w:eastAsia="en-US"/>
        </w:rPr>
        <w:t xml:space="preserve">, не может превышать цену </w:t>
      </w:r>
      <w:r w:rsidR="00EF7A36">
        <w:rPr>
          <w:sz w:val="24"/>
          <w:szCs w:val="24"/>
          <w:lang w:eastAsia="en-US"/>
        </w:rPr>
        <w:t>Договора</w:t>
      </w:r>
      <w:r w:rsidR="00EF7A36" w:rsidRPr="008704D6">
        <w:rPr>
          <w:sz w:val="24"/>
          <w:szCs w:val="24"/>
          <w:lang w:eastAsia="en-US"/>
        </w:rPr>
        <w:t>.</w:t>
      </w:r>
    </w:p>
    <w:p w:rsidR="00EF7A36" w:rsidRPr="005F2149" w:rsidRDefault="000A0AEC" w:rsidP="00EF7A36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6</w:t>
      </w:r>
      <w:r w:rsidR="00EF7A36" w:rsidRPr="005F2149">
        <w:rPr>
          <w:sz w:val="24"/>
          <w:szCs w:val="24"/>
          <w:lang w:eastAsia="en-US"/>
        </w:rPr>
        <w:t xml:space="preserve">.5. В </w:t>
      </w:r>
      <w:r w:rsidR="00EF7A36" w:rsidRPr="005F2149">
        <w:rPr>
          <w:sz w:val="24"/>
          <w:szCs w:val="24"/>
        </w:rPr>
        <w:t xml:space="preserve">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</w:t>
      </w:r>
      <w:r w:rsidR="00EF7A36">
        <w:rPr>
          <w:sz w:val="24"/>
          <w:szCs w:val="24"/>
        </w:rPr>
        <w:t>ключевой ставки</w:t>
      </w:r>
      <w:r w:rsidR="00EF7A36" w:rsidRPr="005F2149">
        <w:rPr>
          <w:sz w:val="24"/>
          <w:szCs w:val="24"/>
        </w:rPr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</w:t>
      </w:r>
      <w:r w:rsidR="00EF7A36">
        <w:rPr>
          <w:sz w:val="24"/>
          <w:szCs w:val="24"/>
        </w:rPr>
        <w:t>Договором</w:t>
      </w:r>
      <w:r w:rsidR="00EF7A36" w:rsidRPr="005F2149">
        <w:rPr>
          <w:sz w:val="24"/>
          <w:szCs w:val="24"/>
        </w:rPr>
        <w:t xml:space="preserve">, начиная со дня, следующего после дня истечения установленного </w:t>
      </w:r>
      <w:r w:rsidR="00EF7A36">
        <w:rPr>
          <w:sz w:val="24"/>
          <w:szCs w:val="24"/>
        </w:rPr>
        <w:t>Договором</w:t>
      </w:r>
      <w:r w:rsidR="00EF7A36" w:rsidRPr="005F2149">
        <w:rPr>
          <w:sz w:val="24"/>
          <w:szCs w:val="24"/>
        </w:rPr>
        <w:t xml:space="preserve"> сро</w:t>
      </w:r>
      <w:r w:rsidR="00FA44FF">
        <w:rPr>
          <w:sz w:val="24"/>
          <w:szCs w:val="24"/>
        </w:rPr>
        <w:t>ка исполнения обязательства</w:t>
      </w:r>
      <w:r w:rsidR="00EF7A36" w:rsidRPr="005F2149">
        <w:rPr>
          <w:sz w:val="24"/>
          <w:szCs w:val="24"/>
        </w:rPr>
        <w:t xml:space="preserve">. </w:t>
      </w:r>
    </w:p>
    <w:p w:rsidR="00FA44FF" w:rsidRDefault="000A0AEC" w:rsidP="00EF7A36">
      <w:pPr>
        <w:ind w:firstLine="53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="00EF7A36" w:rsidRPr="008704D6">
        <w:rPr>
          <w:sz w:val="24"/>
          <w:szCs w:val="24"/>
          <w:lang w:eastAsia="en-US"/>
        </w:rPr>
        <w:t>.</w:t>
      </w:r>
      <w:r w:rsidR="00EF7A36">
        <w:rPr>
          <w:sz w:val="24"/>
          <w:szCs w:val="24"/>
          <w:lang w:eastAsia="en-US"/>
        </w:rPr>
        <w:t>6</w:t>
      </w:r>
      <w:r w:rsidR="00EF7A36" w:rsidRPr="008704D6">
        <w:rPr>
          <w:sz w:val="24"/>
          <w:szCs w:val="24"/>
          <w:lang w:eastAsia="en-US"/>
        </w:rPr>
        <w:t xml:space="preserve">. </w:t>
      </w:r>
      <w:r w:rsidR="00EF7A36" w:rsidRPr="005F2149">
        <w:rPr>
          <w:sz w:val="24"/>
          <w:szCs w:val="24"/>
          <w:lang w:eastAsia="en-US"/>
        </w:rPr>
        <w:t xml:space="preserve">За каждый факт неисполнения заказчиком обязательств, предусмотренных </w:t>
      </w:r>
      <w:r w:rsidR="00EF7A36">
        <w:rPr>
          <w:sz w:val="24"/>
          <w:szCs w:val="24"/>
          <w:lang w:eastAsia="en-US"/>
        </w:rPr>
        <w:t>Договором</w:t>
      </w:r>
      <w:r w:rsidR="00EF7A36" w:rsidRPr="005F2149">
        <w:rPr>
          <w:sz w:val="24"/>
          <w:szCs w:val="24"/>
          <w:lang w:eastAsia="en-US"/>
        </w:rPr>
        <w:t xml:space="preserve">, за исключением просрочки исполнения обязательств, предусмотренных </w:t>
      </w:r>
      <w:r w:rsidR="00EF7A36">
        <w:rPr>
          <w:sz w:val="24"/>
          <w:szCs w:val="24"/>
          <w:lang w:eastAsia="en-US"/>
        </w:rPr>
        <w:t>Договором</w:t>
      </w:r>
      <w:r w:rsidR="00EF7A36" w:rsidRPr="005F2149">
        <w:rPr>
          <w:sz w:val="24"/>
          <w:szCs w:val="24"/>
          <w:lang w:eastAsia="en-US"/>
        </w:rPr>
        <w:t xml:space="preserve">, </w:t>
      </w:r>
      <w:r w:rsidR="00EF7A36" w:rsidRPr="005F2149">
        <w:rPr>
          <w:sz w:val="24"/>
          <w:szCs w:val="24"/>
        </w:rPr>
        <w:t xml:space="preserve">Поставщик вправе потребовать уплаты </w:t>
      </w:r>
      <w:r w:rsidR="00EF7A36" w:rsidRPr="005F2149">
        <w:rPr>
          <w:sz w:val="24"/>
          <w:szCs w:val="24"/>
          <w:lang w:eastAsia="en-US"/>
        </w:rPr>
        <w:t xml:space="preserve"> штрафа в размере </w:t>
      </w:r>
      <w:r w:rsidR="00EF7A36">
        <w:rPr>
          <w:sz w:val="24"/>
          <w:szCs w:val="24"/>
          <w:lang w:eastAsia="en-US"/>
        </w:rPr>
        <w:t xml:space="preserve">1000,00 (одна тысяча) </w:t>
      </w:r>
      <w:r w:rsidR="00EF7A36" w:rsidRPr="005F2149">
        <w:rPr>
          <w:sz w:val="24"/>
          <w:szCs w:val="24"/>
          <w:lang w:eastAsia="en-US"/>
        </w:rPr>
        <w:t xml:space="preserve">рублей. </w:t>
      </w:r>
    </w:p>
    <w:p w:rsidR="00EF7A36" w:rsidRDefault="000A0AEC" w:rsidP="00EF7A36">
      <w:pPr>
        <w:ind w:firstLine="53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="00EF7A36" w:rsidRPr="005F2149">
        <w:rPr>
          <w:sz w:val="24"/>
          <w:szCs w:val="24"/>
          <w:lang w:eastAsia="en-US"/>
        </w:rPr>
        <w:t>.</w:t>
      </w:r>
      <w:r w:rsidR="00EF7A36">
        <w:rPr>
          <w:sz w:val="24"/>
          <w:szCs w:val="24"/>
          <w:lang w:eastAsia="en-US"/>
        </w:rPr>
        <w:t>7</w:t>
      </w:r>
      <w:r w:rsidR="00EF7A36" w:rsidRPr="005F2149">
        <w:rPr>
          <w:sz w:val="24"/>
          <w:szCs w:val="24"/>
          <w:lang w:eastAsia="en-US"/>
        </w:rPr>
        <w:t>.  Общая сумма начисленной неустойки (штрафов, пени) за ненадлежащее исполнение заказчиком обязательств, пре</w:t>
      </w:r>
      <w:r w:rsidR="00EF7A36" w:rsidRPr="008704D6">
        <w:rPr>
          <w:sz w:val="24"/>
          <w:szCs w:val="24"/>
          <w:lang w:eastAsia="en-US"/>
        </w:rPr>
        <w:t xml:space="preserve">дусмотренных </w:t>
      </w:r>
      <w:r w:rsidR="00EF7A36">
        <w:rPr>
          <w:sz w:val="24"/>
          <w:szCs w:val="24"/>
          <w:lang w:eastAsia="en-US"/>
        </w:rPr>
        <w:t>Договором</w:t>
      </w:r>
      <w:r w:rsidR="00EF7A36" w:rsidRPr="008704D6">
        <w:rPr>
          <w:sz w:val="24"/>
          <w:szCs w:val="24"/>
          <w:lang w:eastAsia="en-US"/>
        </w:rPr>
        <w:t xml:space="preserve">, не может превышать цену </w:t>
      </w:r>
      <w:r w:rsidR="00EF7A36">
        <w:rPr>
          <w:sz w:val="24"/>
          <w:szCs w:val="24"/>
          <w:lang w:eastAsia="en-US"/>
        </w:rPr>
        <w:t>Договора</w:t>
      </w:r>
      <w:r w:rsidR="00EF7A36" w:rsidRPr="008704D6">
        <w:rPr>
          <w:sz w:val="24"/>
          <w:szCs w:val="24"/>
          <w:lang w:eastAsia="en-US"/>
        </w:rPr>
        <w:t>.</w:t>
      </w:r>
    </w:p>
    <w:p w:rsidR="00EF7A36" w:rsidRPr="008704D6" w:rsidRDefault="000A0AEC" w:rsidP="00EF7A36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6</w:t>
      </w:r>
      <w:r w:rsidR="00EF7A36">
        <w:rPr>
          <w:sz w:val="24"/>
          <w:szCs w:val="24"/>
          <w:lang w:eastAsia="en-US"/>
        </w:rPr>
        <w:t xml:space="preserve">.8. </w:t>
      </w:r>
      <w:r w:rsidR="00EF7A36" w:rsidRPr="008704D6">
        <w:rPr>
          <w:sz w:val="24"/>
          <w:szCs w:val="24"/>
        </w:rPr>
        <w:t xml:space="preserve">Каждая из сторон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EF7A36">
        <w:rPr>
          <w:sz w:val="24"/>
          <w:szCs w:val="24"/>
        </w:rPr>
        <w:t>Договором</w:t>
      </w:r>
      <w:r w:rsidR="00EF7A36" w:rsidRPr="008704D6">
        <w:rPr>
          <w:sz w:val="24"/>
          <w:szCs w:val="24"/>
        </w:rPr>
        <w:t>, произошло вследствие непреодолимой силы или по вине другой стороны.</w:t>
      </w:r>
    </w:p>
    <w:p w:rsidR="00EF7A36" w:rsidRPr="00DA5218" w:rsidRDefault="000A0AEC" w:rsidP="00DA5218">
      <w:pPr>
        <w:pStyle w:val="1"/>
        <w:keepNext w:val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7</w:t>
      </w:r>
      <w:r w:rsidR="00EF7A36" w:rsidRPr="00DA5218">
        <w:rPr>
          <w:rFonts w:ascii="Times New Roman" w:hAnsi="Times New Roman" w:cs="Times New Roman"/>
          <w:bCs w:val="0"/>
          <w:color w:val="auto"/>
          <w:sz w:val="24"/>
          <w:szCs w:val="24"/>
        </w:rPr>
        <w:t>. Форс-мажорные обстоятельства</w:t>
      </w:r>
    </w:p>
    <w:p w:rsidR="00EF7A36" w:rsidRPr="00FA7BF4" w:rsidRDefault="000A0AEC" w:rsidP="00EF7A36">
      <w:pPr>
        <w:pStyle w:val="22"/>
        <w:tabs>
          <w:tab w:val="clear" w:pos="0"/>
          <w:tab w:val="left" w:pos="1134"/>
        </w:tabs>
        <w:ind w:firstLine="539"/>
        <w:jc w:val="both"/>
      </w:pPr>
      <w:r>
        <w:t>7</w:t>
      </w:r>
      <w:r w:rsidR="00EF7A36" w:rsidRPr="00FA7BF4">
        <w:t xml:space="preserve">.1. Сторона освобождается от ответственности за полное или частичное неисполнение своих обязательств по настоящему </w:t>
      </w:r>
      <w:r w:rsidR="00EF7A36">
        <w:t>Договору,</w:t>
      </w:r>
      <w:r w:rsidR="00EF7A36" w:rsidRPr="00FA7BF4">
        <w:t xml:space="preserve"> если такое неисполнение вызвано форс-мажорными обстоятельствами, возникшими после подписания </w:t>
      </w:r>
      <w:r w:rsidR="00EF7A36">
        <w:t>Договора</w:t>
      </w:r>
      <w:r w:rsidR="00EF7A36" w:rsidRPr="00FA7BF4">
        <w:t>.</w:t>
      </w:r>
    </w:p>
    <w:p w:rsidR="00EF7A36" w:rsidRPr="00FA7BF4" w:rsidRDefault="000A0AEC" w:rsidP="00EF7A36">
      <w:pPr>
        <w:pStyle w:val="22"/>
        <w:tabs>
          <w:tab w:val="clear" w:pos="0"/>
          <w:tab w:val="left" w:pos="1134"/>
        </w:tabs>
        <w:ind w:firstLine="539"/>
        <w:jc w:val="both"/>
      </w:pPr>
      <w:r>
        <w:t>7</w:t>
      </w:r>
      <w:r w:rsidR="00EF7A36" w:rsidRPr="00FA7BF4">
        <w:t xml:space="preserve">.2. Форс-мажорные обстоятельства означают наступление событий, неподвластных контролю сторон настоящего </w:t>
      </w:r>
      <w:r w:rsidR="00EF7A36">
        <w:t>Договора</w:t>
      </w:r>
      <w:r w:rsidR="00EF7A36" w:rsidRPr="00FA7BF4">
        <w:t xml:space="preserve">, не вызванных просчетом, небрежностью сторон настоящего </w:t>
      </w:r>
      <w:r w:rsidR="00EF7A36">
        <w:t>Договора</w:t>
      </w:r>
      <w:r w:rsidR="00EF7A36" w:rsidRPr="00FA7BF4">
        <w:t>, или носящих непредвиденный характер. К форс-мажорным обстоятельствам относятся, в частности, наводнение, пожар, землетрясение и другие стихийные бедствия, эпидемия, введение чрезвычайного положения, вступление в силу нормативных актов органов государственной власти и управления и других действий государственных органов, органов местного самоуправления и организаций, которые сторона не могла ни предвидеть, ни предотвратить разумными мерами.</w:t>
      </w:r>
    </w:p>
    <w:p w:rsidR="00EF7A36" w:rsidRPr="00FA7BF4" w:rsidRDefault="000A0AEC" w:rsidP="00EF7A36">
      <w:pPr>
        <w:pStyle w:val="22"/>
        <w:tabs>
          <w:tab w:val="clear" w:pos="0"/>
          <w:tab w:val="left" w:pos="1134"/>
        </w:tabs>
        <w:ind w:firstLine="539"/>
        <w:jc w:val="both"/>
      </w:pPr>
      <w:r>
        <w:t>7</w:t>
      </w:r>
      <w:r w:rsidR="00EF7A36" w:rsidRPr="00FA7BF4">
        <w:t xml:space="preserve">.3. В случае наступления форс-мажорных обстоятельств, сторона, заявляющая о невозможности исполнения своих обязательств по этой причине, извещает другую сторону в письменной форме об этих обстоятельствах. Такое уведомление должно содержать сведения о характере этих обстоятельств, а также оценку их воздействия на возможность исполнения обязательств по настоящему </w:t>
      </w:r>
      <w:r w:rsidR="00EF7A36">
        <w:t>Договору</w:t>
      </w:r>
      <w:r w:rsidR="00EF7A36" w:rsidRPr="00FA7BF4">
        <w:t>. Уведомление направляется по факсу или по почте заказным письмом с уведомлением о вручении.</w:t>
      </w:r>
    </w:p>
    <w:p w:rsidR="00EF7A36" w:rsidRDefault="000A0AEC" w:rsidP="00EF7A36">
      <w:pPr>
        <w:pStyle w:val="22"/>
        <w:tabs>
          <w:tab w:val="clear" w:pos="0"/>
          <w:tab w:val="left" w:pos="1134"/>
        </w:tabs>
        <w:ind w:firstLine="539"/>
        <w:jc w:val="both"/>
      </w:pPr>
      <w:r>
        <w:t>7</w:t>
      </w:r>
      <w:r w:rsidR="00EF7A36" w:rsidRPr="00FA7BF4">
        <w:t xml:space="preserve">.4. Отсутствие извещения другой Стороны о форс-мажорных обстоятельствах в течение десяти календарных дней с момента их наступления лишает сторону, попавшую под действие таких обстоятельств, права ссылаться на них в качестве основания неисполнения этой стороной своих обязательств по </w:t>
      </w:r>
      <w:r w:rsidR="00EF7A36">
        <w:t>Договору</w:t>
      </w:r>
      <w:r w:rsidR="00EF7A36" w:rsidRPr="00FA7BF4">
        <w:t>.</w:t>
      </w:r>
    </w:p>
    <w:p w:rsidR="00EF7A36" w:rsidRPr="00FA7BF4" w:rsidRDefault="00EF7A36" w:rsidP="00EF7A36">
      <w:pPr>
        <w:pStyle w:val="22"/>
        <w:tabs>
          <w:tab w:val="clear" w:pos="0"/>
          <w:tab w:val="left" w:pos="1134"/>
        </w:tabs>
        <w:ind w:firstLine="539"/>
        <w:jc w:val="both"/>
      </w:pPr>
    </w:p>
    <w:p w:rsidR="00EF7A36" w:rsidRPr="00135FBE" w:rsidRDefault="000A0AEC" w:rsidP="00EF7A36">
      <w:pPr>
        <w:pStyle w:val="22"/>
        <w:tabs>
          <w:tab w:val="clear" w:pos="0"/>
          <w:tab w:val="left" w:pos="1134"/>
        </w:tabs>
        <w:spacing w:after="60"/>
        <w:ind w:firstLine="539"/>
        <w:jc w:val="center"/>
        <w:rPr>
          <w:b/>
        </w:rPr>
      </w:pPr>
      <w:r>
        <w:rPr>
          <w:b/>
        </w:rPr>
        <w:t>8</w:t>
      </w:r>
      <w:r w:rsidR="00EF7A36" w:rsidRPr="00135FBE">
        <w:rPr>
          <w:b/>
        </w:rPr>
        <w:t>. Разрешение споров.</w:t>
      </w:r>
    </w:p>
    <w:p w:rsidR="00EF7A36" w:rsidRPr="00FA7BF4" w:rsidRDefault="000A0AEC" w:rsidP="00EF7A36">
      <w:pPr>
        <w:pStyle w:val="22"/>
        <w:tabs>
          <w:tab w:val="clear" w:pos="0"/>
          <w:tab w:val="left" w:pos="1134"/>
        </w:tabs>
        <w:ind w:firstLine="539"/>
        <w:jc w:val="both"/>
      </w:pPr>
      <w:r>
        <w:t>8</w:t>
      </w:r>
      <w:r w:rsidR="00EF7A36" w:rsidRPr="00FA7BF4">
        <w:t xml:space="preserve">.1. Любой спор, разногласие, требование или претензия, возникающие при исполнении настоящего </w:t>
      </w:r>
      <w:r w:rsidR="00EF7A36">
        <w:t>Договора</w:t>
      </w:r>
      <w:r w:rsidR="00EF7A36" w:rsidRPr="00FA7BF4">
        <w:t xml:space="preserve"> разрешаются Сторонами путем ведения переговоров или в претензионном порядке.</w:t>
      </w:r>
    </w:p>
    <w:p w:rsidR="00EF7A36" w:rsidRPr="00FA7BF4" w:rsidRDefault="000A0AEC" w:rsidP="00EF7A36">
      <w:pPr>
        <w:pStyle w:val="22"/>
        <w:tabs>
          <w:tab w:val="clear" w:pos="0"/>
          <w:tab w:val="left" w:pos="1134"/>
        </w:tabs>
        <w:ind w:firstLine="539"/>
        <w:jc w:val="both"/>
      </w:pPr>
      <w:r>
        <w:t>8</w:t>
      </w:r>
      <w:r w:rsidR="00EF7A36" w:rsidRPr="00FA7BF4">
        <w:t xml:space="preserve">.2. Полученные претензии подлежат рассмотрению Стороной, получившей претензию, в </w:t>
      </w:r>
      <w:r w:rsidR="00EF7A36" w:rsidRPr="00FA7BF4">
        <w:lastRenderedPageBreak/>
        <w:t xml:space="preserve">течение </w:t>
      </w:r>
      <w:r w:rsidR="00EF7A36">
        <w:t>5</w:t>
      </w:r>
      <w:r w:rsidR="00EF7A36" w:rsidRPr="00FA7BF4">
        <w:t xml:space="preserve"> рабочих дней со дня получения претензии.</w:t>
      </w:r>
    </w:p>
    <w:p w:rsidR="00EF7A36" w:rsidRPr="00FA7BF4" w:rsidRDefault="000A0AEC" w:rsidP="00EF7A36">
      <w:pPr>
        <w:pStyle w:val="22"/>
        <w:tabs>
          <w:tab w:val="clear" w:pos="0"/>
          <w:tab w:val="left" w:pos="1134"/>
        </w:tabs>
        <w:ind w:firstLine="539"/>
        <w:jc w:val="both"/>
      </w:pPr>
      <w:r>
        <w:t>8</w:t>
      </w:r>
      <w:r w:rsidR="00EF7A36" w:rsidRPr="00FA7BF4">
        <w:t>.3. В том случае, если претензия не была удовлетворена и соглашение по спорным вопросам Сторонами не достигнуто, спор передается на рассмотрение в Арбитражный суд Владимирской области в соответствии с действующим законодательством РФ.</w:t>
      </w:r>
    </w:p>
    <w:p w:rsidR="00EF7A36" w:rsidRPr="00FA7BF4" w:rsidRDefault="000A0AEC" w:rsidP="00EF7A36">
      <w:pPr>
        <w:pStyle w:val="22"/>
        <w:tabs>
          <w:tab w:val="clear" w:pos="0"/>
          <w:tab w:val="left" w:pos="1134"/>
        </w:tabs>
        <w:ind w:firstLine="539"/>
        <w:jc w:val="both"/>
      </w:pPr>
      <w:r>
        <w:t>8</w:t>
      </w:r>
      <w:r w:rsidR="00EF7A36" w:rsidRPr="00FA7BF4">
        <w:t xml:space="preserve">.4. К правоотношениям Сторон по настоящему </w:t>
      </w:r>
      <w:r w:rsidR="00EF7A36">
        <w:t>Договору</w:t>
      </w:r>
      <w:r w:rsidR="00EF7A36" w:rsidRPr="00FA7BF4">
        <w:t xml:space="preserve"> применяется гражданское право.</w:t>
      </w:r>
    </w:p>
    <w:p w:rsidR="00EF7A36" w:rsidRPr="00FA7BF4" w:rsidRDefault="00EF7A36" w:rsidP="00EF7A36">
      <w:pPr>
        <w:pStyle w:val="22"/>
        <w:tabs>
          <w:tab w:val="clear" w:pos="0"/>
          <w:tab w:val="left" w:pos="1134"/>
        </w:tabs>
        <w:ind w:firstLine="539"/>
        <w:jc w:val="both"/>
        <w:rPr>
          <w:b/>
          <w:bCs/>
          <w:color w:val="000000"/>
        </w:rPr>
      </w:pPr>
    </w:p>
    <w:p w:rsidR="00EF7A36" w:rsidRPr="005D2F59" w:rsidRDefault="000A0AEC" w:rsidP="00EF7A36">
      <w:pPr>
        <w:shd w:val="clear" w:color="auto" w:fill="FFFFFF"/>
        <w:tabs>
          <w:tab w:val="left" w:pos="682"/>
        </w:tabs>
        <w:ind w:firstLine="539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="00EF7A36" w:rsidRPr="005D2F59">
        <w:rPr>
          <w:b/>
          <w:color w:val="000000"/>
          <w:sz w:val="24"/>
          <w:szCs w:val="24"/>
        </w:rPr>
        <w:t xml:space="preserve">. Изменение </w:t>
      </w:r>
      <w:r w:rsidR="00EF7A36">
        <w:rPr>
          <w:b/>
          <w:color w:val="000000"/>
          <w:sz w:val="24"/>
          <w:szCs w:val="24"/>
        </w:rPr>
        <w:t>Договора</w:t>
      </w:r>
      <w:r w:rsidR="00EF7A36" w:rsidRPr="005D2F59">
        <w:rPr>
          <w:b/>
          <w:color w:val="000000"/>
          <w:sz w:val="24"/>
          <w:szCs w:val="24"/>
        </w:rPr>
        <w:t>.</w:t>
      </w:r>
    </w:p>
    <w:p w:rsidR="00EF7A36" w:rsidRPr="00C71E78" w:rsidRDefault="000A0AEC" w:rsidP="00EF7A36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F7A36">
        <w:rPr>
          <w:color w:val="000000"/>
          <w:sz w:val="24"/>
          <w:szCs w:val="24"/>
        </w:rPr>
        <w:t>.1.</w:t>
      </w:r>
      <w:r w:rsidR="00EF7A36" w:rsidRPr="00C71E78">
        <w:rPr>
          <w:color w:val="000000"/>
          <w:sz w:val="24"/>
          <w:szCs w:val="24"/>
        </w:rPr>
        <w:t xml:space="preserve"> Изменение существенных условий </w:t>
      </w:r>
      <w:r w:rsidR="00EF7A36">
        <w:rPr>
          <w:color w:val="000000"/>
          <w:sz w:val="24"/>
          <w:szCs w:val="24"/>
        </w:rPr>
        <w:t>Договора</w:t>
      </w:r>
      <w:r w:rsidR="00EF7A36" w:rsidRPr="00C71E78">
        <w:rPr>
          <w:color w:val="000000"/>
          <w:sz w:val="24"/>
          <w:szCs w:val="24"/>
        </w:rPr>
        <w:t xml:space="preserve"> при его исполнении не допускается, за исключением их изменения по соглашению сторон в следующих случаях:</w:t>
      </w:r>
    </w:p>
    <w:p w:rsidR="00EF7A36" w:rsidRPr="00C71E78" w:rsidRDefault="00EF7A36" w:rsidP="00EF7A36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C71E78">
        <w:rPr>
          <w:color w:val="000000"/>
          <w:sz w:val="24"/>
          <w:szCs w:val="24"/>
        </w:rPr>
        <w:t xml:space="preserve">1) при снижении цены </w:t>
      </w:r>
      <w:r>
        <w:rPr>
          <w:color w:val="000000"/>
          <w:sz w:val="24"/>
          <w:szCs w:val="24"/>
        </w:rPr>
        <w:t>Договора</w:t>
      </w:r>
      <w:r w:rsidRPr="00C71E78">
        <w:rPr>
          <w:color w:val="000000"/>
          <w:sz w:val="24"/>
          <w:szCs w:val="24"/>
        </w:rPr>
        <w:t xml:space="preserve"> без изменения предусмотренных </w:t>
      </w:r>
      <w:r>
        <w:rPr>
          <w:color w:val="000000"/>
          <w:sz w:val="24"/>
          <w:szCs w:val="24"/>
        </w:rPr>
        <w:t>Договором</w:t>
      </w:r>
      <w:r w:rsidRPr="00C71E78">
        <w:rPr>
          <w:color w:val="000000"/>
          <w:sz w:val="24"/>
          <w:szCs w:val="24"/>
        </w:rPr>
        <w:t xml:space="preserve"> количества Товара, объема работы или услуги, качества поставляемого Товара, выполняемой работы, оказываемой услуги и иных условий </w:t>
      </w:r>
      <w:r>
        <w:rPr>
          <w:color w:val="000000"/>
          <w:sz w:val="24"/>
          <w:szCs w:val="24"/>
        </w:rPr>
        <w:t>Договора</w:t>
      </w:r>
      <w:r w:rsidRPr="00C71E78">
        <w:rPr>
          <w:color w:val="000000"/>
          <w:sz w:val="24"/>
          <w:szCs w:val="24"/>
        </w:rPr>
        <w:t>;</w:t>
      </w:r>
    </w:p>
    <w:p w:rsidR="00EF7A36" w:rsidRPr="00C71E78" w:rsidRDefault="00EF7A36" w:rsidP="00EF7A36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C71E78">
        <w:rPr>
          <w:color w:val="000000"/>
          <w:sz w:val="24"/>
          <w:szCs w:val="24"/>
        </w:rPr>
        <w:t xml:space="preserve">2) если по предложению Заказчика увеличиваются предусмотренные </w:t>
      </w:r>
      <w:r>
        <w:rPr>
          <w:color w:val="000000"/>
          <w:sz w:val="24"/>
          <w:szCs w:val="24"/>
        </w:rPr>
        <w:t xml:space="preserve">Договором </w:t>
      </w:r>
      <w:r w:rsidRPr="00C71E78">
        <w:rPr>
          <w:color w:val="000000"/>
          <w:sz w:val="24"/>
          <w:szCs w:val="24"/>
        </w:rPr>
        <w:t xml:space="preserve">количество Товара, объем работы или услуги не более чем на десять процентов или уменьшаются предусмотренные </w:t>
      </w:r>
      <w:r>
        <w:rPr>
          <w:color w:val="000000"/>
          <w:sz w:val="24"/>
          <w:szCs w:val="24"/>
        </w:rPr>
        <w:t>Договором</w:t>
      </w:r>
      <w:r w:rsidRPr="00C71E78">
        <w:rPr>
          <w:color w:val="000000"/>
          <w:sz w:val="24"/>
          <w:szCs w:val="24"/>
        </w:rPr>
        <w:t xml:space="preserve"> количество поставляемого Товара, объем выполняемой работы или оказываемой услуги не более чем на десять процентов. При этом по соглашению сторон допускается изменение, с учетом положений бюджетного законодательства Российской Федерации, цены </w:t>
      </w:r>
      <w:r>
        <w:rPr>
          <w:color w:val="000000"/>
          <w:sz w:val="24"/>
          <w:szCs w:val="24"/>
        </w:rPr>
        <w:t>Договора</w:t>
      </w:r>
      <w:r w:rsidRPr="00C71E78">
        <w:rPr>
          <w:color w:val="000000"/>
          <w:sz w:val="24"/>
          <w:szCs w:val="24"/>
        </w:rPr>
        <w:t xml:space="preserve"> пропорционально дополнительному количеству Товара исходя из установленной в </w:t>
      </w:r>
      <w:r>
        <w:rPr>
          <w:color w:val="000000"/>
          <w:sz w:val="24"/>
          <w:szCs w:val="24"/>
        </w:rPr>
        <w:t>Договоре</w:t>
      </w:r>
      <w:r w:rsidRPr="00C71E78">
        <w:rPr>
          <w:color w:val="000000"/>
          <w:sz w:val="24"/>
          <w:szCs w:val="24"/>
        </w:rPr>
        <w:t xml:space="preserve"> цены единицы Товара, работы или услуги, но не более чем на десять процентов цены </w:t>
      </w:r>
      <w:r>
        <w:rPr>
          <w:color w:val="000000"/>
          <w:sz w:val="24"/>
          <w:szCs w:val="24"/>
        </w:rPr>
        <w:t>Договора</w:t>
      </w:r>
      <w:r w:rsidRPr="00C71E78">
        <w:rPr>
          <w:color w:val="000000"/>
          <w:sz w:val="24"/>
          <w:szCs w:val="24"/>
        </w:rPr>
        <w:t xml:space="preserve">. При уменьшении предусмотренного </w:t>
      </w:r>
      <w:r>
        <w:rPr>
          <w:color w:val="000000"/>
          <w:sz w:val="24"/>
          <w:szCs w:val="24"/>
        </w:rPr>
        <w:t>Договором</w:t>
      </w:r>
      <w:r w:rsidRPr="00C71E78">
        <w:rPr>
          <w:color w:val="000000"/>
          <w:sz w:val="24"/>
          <w:szCs w:val="24"/>
        </w:rPr>
        <w:t xml:space="preserve"> количества Товара, объема работы или услуги стороны </w:t>
      </w:r>
      <w:r>
        <w:rPr>
          <w:color w:val="000000"/>
          <w:sz w:val="24"/>
          <w:szCs w:val="24"/>
        </w:rPr>
        <w:t>Договора</w:t>
      </w:r>
      <w:r w:rsidRPr="00C71E78">
        <w:rPr>
          <w:color w:val="000000"/>
          <w:sz w:val="24"/>
          <w:szCs w:val="24"/>
        </w:rPr>
        <w:t xml:space="preserve"> обязаны уменьшить цену </w:t>
      </w:r>
      <w:r>
        <w:rPr>
          <w:color w:val="000000"/>
          <w:sz w:val="24"/>
          <w:szCs w:val="24"/>
        </w:rPr>
        <w:t>Договора</w:t>
      </w:r>
      <w:r w:rsidRPr="00C71E78">
        <w:rPr>
          <w:color w:val="000000"/>
          <w:sz w:val="24"/>
          <w:szCs w:val="24"/>
        </w:rPr>
        <w:t xml:space="preserve"> исходя из цены единицы Товара, указанной в Приложение № 1 к настоящему </w:t>
      </w:r>
      <w:r>
        <w:rPr>
          <w:color w:val="000000"/>
          <w:sz w:val="24"/>
          <w:szCs w:val="24"/>
        </w:rPr>
        <w:t>Договора</w:t>
      </w:r>
      <w:r w:rsidRPr="00C71E78">
        <w:rPr>
          <w:color w:val="000000"/>
          <w:sz w:val="24"/>
          <w:szCs w:val="24"/>
        </w:rPr>
        <w:t>.</w:t>
      </w:r>
    </w:p>
    <w:p w:rsidR="00EF7A36" w:rsidRDefault="000A0AEC" w:rsidP="00EF7A36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F7A36">
        <w:rPr>
          <w:color w:val="000000"/>
          <w:sz w:val="24"/>
          <w:szCs w:val="24"/>
        </w:rPr>
        <w:t>.2.</w:t>
      </w:r>
      <w:r w:rsidR="00EF7A36" w:rsidRPr="00C71E78">
        <w:rPr>
          <w:color w:val="000000"/>
          <w:sz w:val="24"/>
          <w:szCs w:val="24"/>
        </w:rPr>
        <w:t xml:space="preserve"> При исполн</w:t>
      </w:r>
      <w:r w:rsidR="00EF7A36">
        <w:rPr>
          <w:color w:val="000000"/>
          <w:sz w:val="24"/>
          <w:szCs w:val="24"/>
        </w:rPr>
        <w:t xml:space="preserve">ении </w:t>
      </w:r>
      <w:r w:rsidR="003B385B">
        <w:rPr>
          <w:color w:val="000000"/>
          <w:sz w:val="24"/>
          <w:szCs w:val="24"/>
        </w:rPr>
        <w:t>Договора</w:t>
      </w:r>
      <w:r w:rsidR="00EF7A36">
        <w:rPr>
          <w:color w:val="000000"/>
          <w:sz w:val="24"/>
          <w:szCs w:val="24"/>
        </w:rPr>
        <w:t xml:space="preserve"> по согласованию З</w:t>
      </w:r>
      <w:r w:rsidR="00EF7A36" w:rsidRPr="00C71E78">
        <w:rPr>
          <w:color w:val="000000"/>
          <w:sz w:val="24"/>
          <w:szCs w:val="24"/>
        </w:rPr>
        <w:t xml:space="preserve">аказчика с Поставщиком (подрядчиком, исполнителем) допускается поставка Товара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</w:t>
      </w:r>
      <w:r w:rsidR="00EF7A36">
        <w:rPr>
          <w:color w:val="000000"/>
          <w:sz w:val="24"/>
          <w:szCs w:val="24"/>
        </w:rPr>
        <w:t>Договоре.</w:t>
      </w:r>
      <w:r w:rsidR="00EF7A36" w:rsidRPr="00C71E78">
        <w:rPr>
          <w:color w:val="000000"/>
          <w:sz w:val="24"/>
          <w:szCs w:val="24"/>
        </w:rPr>
        <w:t xml:space="preserve"> </w:t>
      </w:r>
    </w:p>
    <w:p w:rsidR="00C1389C" w:rsidRPr="00C71E78" w:rsidRDefault="00C1389C" w:rsidP="00C1389C">
      <w:pPr>
        <w:pStyle w:val="ListParagraph1"/>
        <w:tabs>
          <w:tab w:val="left" w:pos="90"/>
        </w:tabs>
        <w:spacing w:line="100" w:lineRule="atLeast"/>
        <w:ind w:left="0" w:firstLine="53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9.2</w:t>
      </w:r>
      <w:r w:rsidRPr="00C71E78">
        <w:rPr>
          <w:b/>
          <w:bCs/>
          <w:color w:val="000000"/>
          <w:spacing w:val="-5"/>
          <w:sz w:val="24"/>
          <w:szCs w:val="24"/>
        </w:rPr>
        <w:t xml:space="preserve">.  Расторжение </w:t>
      </w:r>
      <w:r w:rsidR="003B385B">
        <w:rPr>
          <w:b/>
          <w:bCs/>
          <w:color w:val="000000"/>
          <w:spacing w:val="-5"/>
          <w:sz w:val="24"/>
          <w:szCs w:val="24"/>
        </w:rPr>
        <w:t>Договора</w:t>
      </w:r>
      <w:r w:rsidRPr="00C71E78">
        <w:rPr>
          <w:b/>
          <w:bCs/>
          <w:color w:val="000000"/>
          <w:sz w:val="24"/>
          <w:szCs w:val="24"/>
        </w:rPr>
        <w:t>:</w:t>
      </w:r>
    </w:p>
    <w:p w:rsidR="00C1389C" w:rsidRDefault="00C1389C" w:rsidP="00C1389C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C71E7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C71E78">
        <w:rPr>
          <w:color w:val="000000"/>
          <w:sz w:val="24"/>
          <w:szCs w:val="24"/>
        </w:rPr>
        <w:t xml:space="preserve">.1. Расторжение </w:t>
      </w:r>
      <w:r w:rsidR="003B385B">
        <w:rPr>
          <w:color w:val="000000"/>
          <w:sz w:val="24"/>
          <w:szCs w:val="24"/>
        </w:rPr>
        <w:t>Договора</w:t>
      </w:r>
      <w:r w:rsidRPr="00C71E78">
        <w:rPr>
          <w:color w:val="000000"/>
          <w:sz w:val="24"/>
          <w:szCs w:val="24"/>
        </w:rPr>
        <w:t xml:space="preserve"> допускается по соглашению сторон, по решению суда либо в случае </w:t>
      </w:r>
      <w:r w:rsidRPr="00C71E78">
        <w:rPr>
          <w:kern w:val="1"/>
          <w:sz w:val="24"/>
          <w:szCs w:val="24"/>
        </w:rPr>
        <w:t xml:space="preserve">одностороннего отказа Стороны </w:t>
      </w:r>
      <w:r w:rsidR="003B385B">
        <w:rPr>
          <w:kern w:val="1"/>
          <w:sz w:val="24"/>
          <w:szCs w:val="24"/>
        </w:rPr>
        <w:t>Договора</w:t>
      </w:r>
      <w:r w:rsidRPr="00C71E78">
        <w:rPr>
          <w:kern w:val="1"/>
          <w:sz w:val="24"/>
          <w:szCs w:val="24"/>
        </w:rPr>
        <w:t xml:space="preserve"> от исполнения своих обязательств </w:t>
      </w:r>
      <w:r w:rsidRPr="00C71E78">
        <w:rPr>
          <w:color w:val="000000"/>
          <w:sz w:val="24"/>
          <w:szCs w:val="24"/>
        </w:rPr>
        <w:t>по основаниям, установленным действующим гражданским законодательством Российской Федерации и Федеральным законом № 44-ФЗ от 05.04.2013 г.</w:t>
      </w:r>
    </w:p>
    <w:p w:rsidR="00C1389C" w:rsidRDefault="00C1389C" w:rsidP="00EF7A36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</w:p>
    <w:p w:rsidR="00EF7A36" w:rsidRDefault="00EF7A36" w:rsidP="00EF7A36">
      <w:pPr>
        <w:pStyle w:val="1"/>
        <w:keepNext w:val="0"/>
        <w:spacing w:before="0"/>
        <w:ind w:firstLine="539"/>
        <w:rPr>
          <w:rFonts w:ascii="Times New Roman" w:hAnsi="Times New Roman" w:cs="Times New Roman"/>
          <w:bCs w:val="0"/>
          <w:sz w:val="24"/>
          <w:szCs w:val="24"/>
        </w:rPr>
      </w:pPr>
    </w:p>
    <w:p w:rsidR="00EF7A36" w:rsidRPr="00DA5218" w:rsidRDefault="00FC193C" w:rsidP="00DA5218">
      <w:pPr>
        <w:pStyle w:val="1"/>
        <w:keepNext w:val="0"/>
        <w:spacing w:before="0"/>
        <w:ind w:firstLine="539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1</w:t>
      </w:r>
      <w:r w:rsidR="000A0AEC">
        <w:rPr>
          <w:rFonts w:ascii="Times New Roman" w:hAnsi="Times New Roman" w:cs="Times New Roman"/>
          <w:bCs w:val="0"/>
          <w:color w:val="auto"/>
          <w:sz w:val="24"/>
          <w:szCs w:val="24"/>
        </w:rPr>
        <w:t>0</w:t>
      </w:r>
      <w:r w:rsidR="00EF7A36" w:rsidRPr="00DA5218">
        <w:rPr>
          <w:rFonts w:ascii="Times New Roman" w:hAnsi="Times New Roman" w:cs="Times New Roman"/>
          <w:bCs w:val="0"/>
          <w:color w:val="auto"/>
          <w:sz w:val="24"/>
          <w:szCs w:val="24"/>
        </w:rPr>
        <w:t>. Заключительные положения</w:t>
      </w:r>
    </w:p>
    <w:p w:rsidR="00EF7A36" w:rsidRDefault="00EF7A36" w:rsidP="00EF7A36">
      <w:pPr>
        <w:pStyle w:val="22"/>
        <w:tabs>
          <w:tab w:val="clear" w:pos="0"/>
          <w:tab w:val="left" w:pos="1134"/>
        </w:tabs>
        <w:ind w:firstLine="539"/>
        <w:jc w:val="both"/>
      </w:pPr>
      <w:r w:rsidRPr="00FA7BF4">
        <w:t>1</w:t>
      </w:r>
      <w:r w:rsidR="000A0AEC">
        <w:t>0</w:t>
      </w:r>
      <w:r w:rsidRPr="00FA7BF4">
        <w:t xml:space="preserve">.1. Настоящий </w:t>
      </w:r>
      <w:r>
        <w:t>Договор</w:t>
      </w:r>
      <w:r w:rsidRPr="00FA7BF4">
        <w:t xml:space="preserve"> вступает в силу с момента его подписания обеими Сторонами и действует вплоть до исполнения Сторонами всех своих обязательств. </w:t>
      </w:r>
      <w:r>
        <w:t>Договор</w:t>
      </w:r>
      <w:r w:rsidRPr="00FA7BF4">
        <w:t xml:space="preserve"> составлен в двух экземплярах, имеющих одинаковую юридическую силу, по одному для каждой из Сторон.</w:t>
      </w:r>
    </w:p>
    <w:p w:rsidR="00EF7A36" w:rsidRPr="00FA7BF4" w:rsidRDefault="00EF7A36" w:rsidP="00EF7A36">
      <w:pPr>
        <w:pStyle w:val="22"/>
        <w:tabs>
          <w:tab w:val="clear" w:pos="0"/>
          <w:tab w:val="left" w:pos="1134"/>
        </w:tabs>
        <w:ind w:firstLine="539"/>
        <w:jc w:val="both"/>
      </w:pPr>
      <w:r w:rsidRPr="00FA7BF4">
        <w:t>1</w:t>
      </w:r>
      <w:r w:rsidR="000A0AEC">
        <w:t>0</w:t>
      </w:r>
      <w:r w:rsidRPr="00FA7BF4">
        <w:t xml:space="preserve">.2. Стороны </w:t>
      </w:r>
      <w:r>
        <w:t>Договора</w:t>
      </w:r>
      <w:r w:rsidRPr="00FA7BF4">
        <w:t xml:space="preserve"> не имеют права передавать свои права и обязательства по </w:t>
      </w:r>
      <w:r>
        <w:t>Договору</w:t>
      </w:r>
      <w:r w:rsidRPr="00FA7BF4">
        <w:t xml:space="preserve"> третьим лицам.</w:t>
      </w:r>
    </w:p>
    <w:p w:rsidR="00C55906" w:rsidRDefault="00EF7A36" w:rsidP="00EF7A36">
      <w:pPr>
        <w:pStyle w:val="22"/>
        <w:tabs>
          <w:tab w:val="clear" w:pos="0"/>
          <w:tab w:val="left" w:pos="1134"/>
        </w:tabs>
        <w:ind w:firstLine="539"/>
        <w:jc w:val="both"/>
      </w:pPr>
      <w:r w:rsidRPr="00FA7BF4">
        <w:t>1</w:t>
      </w:r>
      <w:r w:rsidR="000A0AEC">
        <w:t>0</w:t>
      </w:r>
      <w:r w:rsidRPr="00FA7BF4">
        <w:t xml:space="preserve">.3. При исполнении настоящего </w:t>
      </w:r>
      <w:r>
        <w:t>договора</w:t>
      </w:r>
      <w:r w:rsidRPr="00FA7BF4">
        <w:t xml:space="preserve"> не допускается перемена Поставщика</w:t>
      </w:r>
      <w:r w:rsidR="00C55906">
        <w:t>.</w:t>
      </w:r>
    </w:p>
    <w:p w:rsidR="00EF7A36" w:rsidRPr="00FA7BF4" w:rsidRDefault="00EF7A36" w:rsidP="00EF7A36">
      <w:pPr>
        <w:pStyle w:val="22"/>
        <w:tabs>
          <w:tab w:val="clear" w:pos="0"/>
          <w:tab w:val="left" w:pos="1134"/>
        </w:tabs>
        <w:ind w:firstLine="539"/>
        <w:jc w:val="both"/>
      </w:pPr>
      <w:r w:rsidRPr="00FA7BF4">
        <w:t>1</w:t>
      </w:r>
      <w:r w:rsidR="000A0AEC">
        <w:t>0</w:t>
      </w:r>
      <w:r w:rsidRPr="00FA7BF4">
        <w:t xml:space="preserve">.4. Любые изменения и дополнения к настоящему </w:t>
      </w:r>
      <w:r>
        <w:t>Договору</w:t>
      </w:r>
      <w:r w:rsidRPr="00FA7BF4">
        <w:t xml:space="preserve"> должны быть оформлены Сторонами в письменном виде, подписаны уполномоченными на то лицами и скреплены печатями (при наличии печати).</w:t>
      </w:r>
    </w:p>
    <w:p w:rsidR="00EF7A36" w:rsidRPr="00FA7BF4" w:rsidRDefault="00EF7A36" w:rsidP="00EF7A36">
      <w:pPr>
        <w:shd w:val="clear" w:color="auto" w:fill="FFFFFF"/>
        <w:jc w:val="both"/>
        <w:rPr>
          <w:sz w:val="24"/>
          <w:szCs w:val="24"/>
        </w:rPr>
      </w:pPr>
      <w:r w:rsidRPr="00FA7BF4">
        <w:rPr>
          <w:sz w:val="24"/>
          <w:szCs w:val="24"/>
        </w:rPr>
        <w:t xml:space="preserve">        </w:t>
      </w:r>
      <w:r w:rsidR="00C14077">
        <w:rPr>
          <w:sz w:val="24"/>
          <w:szCs w:val="24"/>
        </w:rPr>
        <w:t xml:space="preserve"> </w:t>
      </w:r>
      <w:r w:rsidRPr="00FA7BF4">
        <w:rPr>
          <w:sz w:val="24"/>
          <w:szCs w:val="24"/>
        </w:rPr>
        <w:t>1</w:t>
      </w:r>
      <w:r w:rsidR="000A0AEC">
        <w:rPr>
          <w:sz w:val="24"/>
          <w:szCs w:val="24"/>
        </w:rPr>
        <w:t>0</w:t>
      </w:r>
      <w:r w:rsidRPr="00FA7BF4">
        <w:rPr>
          <w:sz w:val="24"/>
          <w:szCs w:val="24"/>
        </w:rPr>
        <w:t xml:space="preserve">.5.  С момента заключения </w:t>
      </w:r>
      <w:r>
        <w:rPr>
          <w:sz w:val="24"/>
          <w:szCs w:val="24"/>
        </w:rPr>
        <w:t>Договор</w:t>
      </w:r>
      <w:r w:rsidRPr="00FA7BF4">
        <w:rPr>
          <w:sz w:val="24"/>
          <w:szCs w:val="24"/>
        </w:rPr>
        <w:t>а Поставщик обязан:</w:t>
      </w:r>
    </w:p>
    <w:p w:rsidR="00EF7A36" w:rsidRPr="00FA7BF4" w:rsidRDefault="00EF7A36" w:rsidP="00EF7A36">
      <w:pPr>
        <w:shd w:val="clear" w:color="auto" w:fill="FFFFFF"/>
        <w:ind w:left="74" w:firstLine="635"/>
        <w:jc w:val="both"/>
        <w:rPr>
          <w:sz w:val="24"/>
          <w:szCs w:val="24"/>
        </w:rPr>
      </w:pPr>
      <w:r w:rsidRPr="00FA7BF4">
        <w:rPr>
          <w:sz w:val="24"/>
          <w:szCs w:val="24"/>
        </w:rPr>
        <w:t>- обеспечить постоянно действующую работу собственных сре</w:t>
      </w:r>
      <w:proofErr w:type="gramStart"/>
      <w:r w:rsidRPr="00FA7BF4">
        <w:rPr>
          <w:sz w:val="24"/>
          <w:szCs w:val="24"/>
        </w:rPr>
        <w:t>дств св</w:t>
      </w:r>
      <w:proofErr w:type="gramEnd"/>
      <w:r w:rsidRPr="00FA7BF4">
        <w:rPr>
          <w:sz w:val="24"/>
          <w:szCs w:val="24"/>
        </w:rPr>
        <w:t>язи (телефон, факс, электронная почта), указанных в разделе «Поставщик» параграфа 1</w:t>
      </w:r>
      <w:r w:rsidR="000A0AEC">
        <w:rPr>
          <w:sz w:val="24"/>
          <w:szCs w:val="24"/>
        </w:rPr>
        <w:t>1</w:t>
      </w:r>
      <w:r w:rsidRPr="00FA7BF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Договора</w:t>
      </w:r>
      <w:r w:rsidRPr="00FA7BF4">
        <w:rPr>
          <w:sz w:val="24"/>
          <w:szCs w:val="24"/>
        </w:rPr>
        <w:t>;</w:t>
      </w:r>
    </w:p>
    <w:p w:rsidR="00EF7A36" w:rsidRPr="00FA7BF4" w:rsidRDefault="00EF7A36" w:rsidP="00EF7A36">
      <w:pPr>
        <w:shd w:val="clear" w:color="auto" w:fill="FFFFFF"/>
        <w:ind w:left="74" w:firstLine="635"/>
        <w:jc w:val="both"/>
        <w:rPr>
          <w:sz w:val="24"/>
          <w:szCs w:val="24"/>
        </w:rPr>
      </w:pPr>
      <w:r w:rsidRPr="00FA7BF4">
        <w:rPr>
          <w:sz w:val="24"/>
          <w:szCs w:val="24"/>
        </w:rPr>
        <w:t>- ежедневную проверку почты приходящей на Почтовый адрес, указанный в разделе «Поставщик» параграфа 1</w:t>
      </w:r>
      <w:r w:rsidR="000A0AEC">
        <w:rPr>
          <w:sz w:val="24"/>
          <w:szCs w:val="24"/>
        </w:rPr>
        <w:t>1</w:t>
      </w:r>
      <w:r w:rsidRPr="00FA7BF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Договора</w:t>
      </w:r>
      <w:r w:rsidRPr="00FA7BF4">
        <w:rPr>
          <w:sz w:val="24"/>
          <w:szCs w:val="24"/>
        </w:rPr>
        <w:t>;</w:t>
      </w:r>
    </w:p>
    <w:p w:rsidR="00EF7A36" w:rsidRPr="00FA7BF4" w:rsidRDefault="00EF7A36" w:rsidP="00EF7A36">
      <w:pPr>
        <w:shd w:val="clear" w:color="auto" w:fill="FFFFFF"/>
        <w:ind w:left="74" w:firstLine="635"/>
        <w:jc w:val="both"/>
        <w:rPr>
          <w:sz w:val="24"/>
          <w:szCs w:val="24"/>
        </w:rPr>
      </w:pPr>
      <w:r w:rsidRPr="00FA7BF4">
        <w:rPr>
          <w:sz w:val="24"/>
          <w:szCs w:val="24"/>
        </w:rPr>
        <w:t xml:space="preserve">- иным образом обеспечить прием и получение заявок Заказчика на поставку Товара в соответствии с условиями </w:t>
      </w:r>
      <w:r>
        <w:rPr>
          <w:sz w:val="24"/>
          <w:szCs w:val="24"/>
        </w:rPr>
        <w:t>Договора</w:t>
      </w:r>
      <w:r w:rsidRPr="00FA7BF4">
        <w:rPr>
          <w:sz w:val="24"/>
          <w:szCs w:val="24"/>
        </w:rPr>
        <w:t>.</w:t>
      </w:r>
    </w:p>
    <w:p w:rsidR="00EF7A36" w:rsidRPr="00FA7BF4" w:rsidRDefault="00EF7A36" w:rsidP="00EF7A36">
      <w:pPr>
        <w:shd w:val="clear" w:color="auto" w:fill="FFFFFF"/>
        <w:ind w:left="75" w:firstLine="492"/>
        <w:jc w:val="both"/>
        <w:rPr>
          <w:sz w:val="24"/>
          <w:szCs w:val="24"/>
        </w:rPr>
      </w:pPr>
      <w:r w:rsidRPr="00FA7BF4">
        <w:rPr>
          <w:iCs/>
          <w:sz w:val="24"/>
          <w:szCs w:val="24"/>
        </w:rPr>
        <w:t xml:space="preserve">  1</w:t>
      </w:r>
      <w:r w:rsidR="000A0AEC">
        <w:rPr>
          <w:iCs/>
          <w:sz w:val="24"/>
          <w:szCs w:val="24"/>
        </w:rPr>
        <w:t>0</w:t>
      </w:r>
      <w:r w:rsidRPr="00FA7BF4">
        <w:rPr>
          <w:iCs/>
          <w:sz w:val="24"/>
          <w:szCs w:val="24"/>
        </w:rPr>
        <w:t xml:space="preserve">.6. Заявка на поставку товара,  направляется Поставщику с использованием </w:t>
      </w:r>
      <w:r w:rsidRPr="00FA7BF4">
        <w:rPr>
          <w:bCs/>
          <w:sz w:val="24"/>
          <w:szCs w:val="24"/>
        </w:rPr>
        <w:t>факсимильной</w:t>
      </w:r>
      <w:r w:rsidRPr="00FA7BF4">
        <w:rPr>
          <w:rStyle w:val="apple-converted-space"/>
          <w:sz w:val="24"/>
          <w:szCs w:val="24"/>
        </w:rPr>
        <w:t> </w:t>
      </w:r>
      <w:r w:rsidRPr="00FA7BF4">
        <w:rPr>
          <w:bCs/>
          <w:sz w:val="24"/>
          <w:szCs w:val="24"/>
        </w:rPr>
        <w:t>связи</w:t>
      </w:r>
      <w:r w:rsidRPr="00FA7BF4">
        <w:rPr>
          <w:rStyle w:val="apple-converted-space"/>
          <w:sz w:val="24"/>
          <w:szCs w:val="24"/>
        </w:rPr>
        <w:t> </w:t>
      </w:r>
      <w:r w:rsidRPr="00FA7BF4">
        <w:rPr>
          <w:sz w:val="24"/>
          <w:szCs w:val="24"/>
        </w:rPr>
        <w:t>или по электронной</w:t>
      </w:r>
      <w:r w:rsidRPr="00FA7BF4">
        <w:rPr>
          <w:rStyle w:val="apple-converted-space"/>
          <w:sz w:val="24"/>
          <w:szCs w:val="24"/>
        </w:rPr>
        <w:t> </w:t>
      </w:r>
      <w:r w:rsidRPr="00FA7BF4">
        <w:rPr>
          <w:bCs/>
          <w:sz w:val="24"/>
          <w:szCs w:val="24"/>
        </w:rPr>
        <w:t xml:space="preserve">почте,  по реквизитам Поставщика, указанным </w:t>
      </w:r>
      <w:r w:rsidRPr="00FA7BF4">
        <w:rPr>
          <w:sz w:val="24"/>
          <w:szCs w:val="24"/>
        </w:rPr>
        <w:t>в разделе «Поставщик» параграфа 1</w:t>
      </w:r>
      <w:r w:rsidR="000A0AEC">
        <w:rPr>
          <w:sz w:val="24"/>
          <w:szCs w:val="24"/>
        </w:rPr>
        <w:t>1</w:t>
      </w:r>
      <w:r w:rsidRPr="00FA7BF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договора</w:t>
      </w:r>
      <w:r w:rsidRPr="00FA7BF4">
        <w:rPr>
          <w:bCs/>
          <w:sz w:val="24"/>
          <w:szCs w:val="24"/>
        </w:rPr>
        <w:t>.  Заявка,  направленная Поставщику с использованием сре</w:t>
      </w:r>
      <w:proofErr w:type="gramStart"/>
      <w:r w:rsidRPr="00FA7BF4">
        <w:rPr>
          <w:bCs/>
          <w:sz w:val="24"/>
          <w:szCs w:val="24"/>
        </w:rPr>
        <w:t>дств св</w:t>
      </w:r>
      <w:proofErr w:type="gramEnd"/>
      <w:r w:rsidRPr="00FA7BF4">
        <w:rPr>
          <w:bCs/>
          <w:sz w:val="24"/>
          <w:szCs w:val="24"/>
        </w:rPr>
        <w:t xml:space="preserve">язи (факс, электронная почта),  </w:t>
      </w:r>
      <w:r w:rsidRPr="00FA7BF4">
        <w:rPr>
          <w:sz w:val="24"/>
          <w:szCs w:val="24"/>
        </w:rPr>
        <w:t>имеет для сторон одинаковую юридическую силу.</w:t>
      </w:r>
    </w:p>
    <w:p w:rsidR="00EF7A36" w:rsidRPr="00FA7BF4" w:rsidRDefault="00EF7A36" w:rsidP="00EF7A36">
      <w:pPr>
        <w:shd w:val="clear" w:color="auto" w:fill="FFFFFF"/>
        <w:ind w:left="75" w:firstLine="492"/>
        <w:jc w:val="both"/>
        <w:rPr>
          <w:sz w:val="24"/>
          <w:szCs w:val="24"/>
        </w:rPr>
      </w:pPr>
      <w:r w:rsidRPr="00FA7BF4">
        <w:rPr>
          <w:sz w:val="24"/>
          <w:szCs w:val="24"/>
        </w:rPr>
        <w:lastRenderedPageBreak/>
        <w:t xml:space="preserve">   1</w:t>
      </w:r>
      <w:r w:rsidR="000A0AEC">
        <w:rPr>
          <w:sz w:val="24"/>
          <w:szCs w:val="24"/>
        </w:rPr>
        <w:t>0</w:t>
      </w:r>
      <w:r w:rsidRPr="00FA7BF4">
        <w:rPr>
          <w:sz w:val="24"/>
          <w:szCs w:val="24"/>
        </w:rPr>
        <w:t xml:space="preserve">.7. Стороны договорились, что письменные обращения Заказчика (заявки, письма, претензии и т.д.) считаются полученными Поставщиком по истечению </w:t>
      </w:r>
      <w:r>
        <w:rPr>
          <w:sz w:val="24"/>
          <w:szCs w:val="24"/>
        </w:rPr>
        <w:t>1</w:t>
      </w:r>
      <w:r w:rsidRPr="00FA7BF4"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 w:rsidRPr="00FA7BF4">
        <w:rPr>
          <w:sz w:val="24"/>
          <w:szCs w:val="24"/>
        </w:rPr>
        <w:t xml:space="preserve"> с момента отправления их Заказчиком по реквизитам, указанным в разделе «Поставщик» параграфа 1</w:t>
      </w:r>
      <w:r w:rsidR="000A0AEC">
        <w:rPr>
          <w:sz w:val="24"/>
          <w:szCs w:val="24"/>
        </w:rPr>
        <w:t>1</w:t>
      </w:r>
      <w:r w:rsidRPr="00FA7BF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Договора</w:t>
      </w:r>
      <w:r w:rsidRPr="00FA7BF4">
        <w:rPr>
          <w:sz w:val="24"/>
          <w:szCs w:val="24"/>
        </w:rPr>
        <w:t>.</w:t>
      </w:r>
    </w:p>
    <w:p w:rsidR="00EF7A36" w:rsidRPr="00FA7BF4" w:rsidRDefault="00EF7A36" w:rsidP="00EF7A36">
      <w:pPr>
        <w:pStyle w:val="2"/>
        <w:keepNext w:val="0"/>
        <w:numPr>
          <w:ilvl w:val="1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A7BF4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="000A0AEC">
        <w:rPr>
          <w:rFonts w:ascii="Times New Roman" w:hAnsi="Times New Roman" w:cs="Times New Roman"/>
          <w:b w:val="0"/>
          <w:i w:val="0"/>
          <w:sz w:val="24"/>
          <w:szCs w:val="24"/>
        </w:rPr>
        <w:t>0</w:t>
      </w:r>
      <w:r w:rsidRPr="00FA7B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.8. Перечень приложений к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Договору</w:t>
      </w:r>
      <w:r w:rsidRPr="00FA7BF4">
        <w:rPr>
          <w:rFonts w:ascii="Times New Roman" w:hAnsi="Times New Roman" w:cs="Times New Roman"/>
          <w:b w:val="0"/>
          <w:i w:val="0"/>
          <w:sz w:val="24"/>
          <w:szCs w:val="24"/>
        </w:rPr>
        <w:t>:</w:t>
      </w:r>
    </w:p>
    <w:p w:rsidR="00EF7A36" w:rsidRPr="00FA7BF4" w:rsidRDefault="00EF7A36" w:rsidP="00EF7A36">
      <w:pPr>
        <w:rPr>
          <w:sz w:val="24"/>
          <w:szCs w:val="24"/>
        </w:rPr>
      </w:pPr>
      <w:r w:rsidRPr="00FA7BF4">
        <w:rPr>
          <w:sz w:val="24"/>
          <w:szCs w:val="24"/>
        </w:rPr>
        <w:tab/>
        <w:t>- Приложение № 1</w:t>
      </w:r>
    </w:p>
    <w:p w:rsidR="00EF7A36" w:rsidRPr="00FA7BF4" w:rsidRDefault="00EF7A36" w:rsidP="00EF7A36">
      <w:pPr>
        <w:ind w:firstLine="708"/>
        <w:rPr>
          <w:sz w:val="24"/>
          <w:szCs w:val="24"/>
        </w:rPr>
      </w:pPr>
      <w:r w:rsidRPr="00FA7BF4">
        <w:rPr>
          <w:sz w:val="24"/>
          <w:szCs w:val="24"/>
        </w:rPr>
        <w:t>- Приложение №</w:t>
      </w:r>
      <w:r>
        <w:rPr>
          <w:sz w:val="24"/>
          <w:szCs w:val="24"/>
        </w:rPr>
        <w:t xml:space="preserve"> 2</w:t>
      </w:r>
    </w:p>
    <w:p w:rsidR="00EF7A36" w:rsidRPr="00FA7BF4" w:rsidRDefault="00EF7A36" w:rsidP="00EF7A36">
      <w:pPr>
        <w:rPr>
          <w:sz w:val="24"/>
          <w:szCs w:val="24"/>
        </w:rPr>
      </w:pPr>
    </w:p>
    <w:p w:rsidR="00EF7A36" w:rsidRPr="00DA5218" w:rsidRDefault="00EF7A36" w:rsidP="00DA5218">
      <w:pPr>
        <w:pStyle w:val="1"/>
        <w:keepNext w:val="0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A5218">
        <w:rPr>
          <w:rFonts w:ascii="Times New Roman" w:hAnsi="Times New Roman" w:cs="Times New Roman"/>
          <w:bCs w:val="0"/>
          <w:color w:val="auto"/>
          <w:sz w:val="24"/>
          <w:szCs w:val="24"/>
        </w:rPr>
        <w:t>1</w:t>
      </w:r>
      <w:r w:rsidR="000A0AEC">
        <w:rPr>
          <w:rFonts w:ascii="Times New Roman" w:hAnsi="Times New Roman" w:cs="Times New Roman"/>
          <w:bCs w:val="0"/>
          <w:color w:val="auto"/>
          <w:sz w:val="24"/>
          <w:szCs w:val="24"/>
        </w:rPr>
        <w:t>1</w:t>
      </w:r>
      <w:r w:rsidRPr="00DA5218">
        <w:rPr>
          <w:rFonts w:ascii="Times New Roman" w:hAnsi="Times New Roman" w:cs="Times New Roman"/>
          <w:bCs w:val="0"/>
          <w:color w:val="auto"/>
          <w:sz w:val="24"/>
          <w:szCs w:val="24"/>
        </w:rPr>
        <w:t>. Юридические адреса, реквизиты и подписи сторон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5263"/>
      </w:tblGrid>
      <w:tr w:rsidR="00EF7A36" w:rsidRPr="00B3558E" w:rsidTr="00BD5DA0">
        <w:tc>
          <w:tcPr>
            <w:tcW w:w="2475" w:type="pct"/>
          </w:tcPr>
          <w:p w:rsidR="00EF7A36" w:rsidRPr="00B3558E" w:rsidRDefault="00EF7A36" w:rsidP="00BD5DA0">
            <w:pPr>
              <w:keepNext/>
              <w:jc w:val="center"/>
              <w:rPr>
                <w:sz w:val="24"/>
                <w:szCs w:val="24"/>
              </w:rPr>
            </w:pPr>
            <w:r w:rsidRPr="00B3558E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2525" w:type="pct"/>
          </w:tcPr>
          <w:p w:rsidR="00EF7A36" w:rsidRPr="00B3558E" w:rsidRDefault="00EF7A36" w:rsidP="00BD5DA0">
            <w:pPr>
              <w:keepNext/>
              <w:jc w:val="center"/>
              <w:rPr>
                <w:sz w:val="24"/>
                <w:szCs w:val="24"/>
              </w:rPr>
            </w:pPr>
            <w:r w:rsidRPr="00B3558E">
              <w:rPr>
                <w:b/>
                <w:sz w:val="24"/>
                <w:szCs w:val="24"/>
              </w:rPr>
              <w:t>Поставщик</w:t>
            </w:r>
          </w:p>
        </w:tc>
      </w:tr>
      <w:tr w:rsidR="00EF7A36" w:rsidRPr="00B3558E" w:rsidTr="00BD5DA0">
        <w:tc>
          <w:tcPr>
            <w:tcW w:w="2475" w:type="pct"/>
          </w:tcPr>
          <w:p w:rsidR="004F0797" w:rsidRPr="004F0797" w:rsidRDefault="004F0797" w:rsidP="004F0797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4F0797">
              <w:rPr>
                <w:b/>
                <w:sz w:val="24"/>
                <w:szCs w:val="24"/>
              </w:rPr>
              <w:t xml:space="preserve">государственное казенное учреждение Владимирской области «Отдел социальной защиты населения  по </w:t>
            </w:r>
            <w:r w:rsidR="003E4AB8">
              <w:rPr>
                <w:b/>
                <w:sz w:val="24"/>
                <w:szCs w:val="24"/>
              </w:rPr>
              <w:t>Киржачско</w:t>
            </w:r>
            <w:r w:rsidRPr="004F0797">
              <w:rPr>
                <w:b/>
                <w:sz w:val="24"/>
                <w:szCs w:val="24"/>
              </w:rPr>
              <w:t>му району»</w:t>
            </w:r>
          </w:p>
          <w:p w:rsidR="004F0797" w:rsidRPr="004F0797" w:rsidRDefault="004F0797" w:rsidP="004F0797">
            <w:pPr>
              <w:rPr>
                <w:b/>
                <w:sz w:val="24"/>
                <w:szCs w:val="24"/>
              </w:rPr>
            </w:pPr>
            <w:proofErr w:type="gramStart"/>
            <w:r w:rsidRPr="004F0797">
              <w:rPr>
                <w:b/>
                <w:sz w:val="24"/>
                <w:szCs w:val="24"/>
              </w:rPr>
              <w:t xml:space="preserve">(ГКУ ОСЗН по </w:t>
            </w:r>
            <w:r w:rsidR="003E4AB8">
              <w:rPr>
                <w:b/>
                <w:sz w:val="24"/>
                <w:szCs w:val="24"/>
              </w:rPr>
              <w:t>Киржачскому</w:t>
            </w:r>
            <w:r w:rsidRPr="004F0797">
              <w:rPr>
                <w:b/>
                <w:sz w:val="24"/>
                <w:szCs w:val="24"/>
              </w:rPr>
              <w:t xml:space="preserve"> району»</w:t>
            </w:r>
            <w:proofErr w:type="gramEnd"/>
          </w:p>
          <w:p w:rsidR="004F0797" w:rsidRPr="004F0797" w:rsidRDefault="003E4AB8" w:rsidP="004F0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601010</w:t>
            </w:r>
            <w:r w:rsidR="004F0797" w:rsidRPr="004F0797">
              <w:rPr>
                <w:sz w:val="24"/>
                <w:szCs w:val="24"/>
              </w:rPr>
              <w:t xml:space="preserve">, Владимирская область, </w:t>
            </w:r>
            <w:r>
              <w:rPr>
                <w:sz w:val="24"/>
                <w:szCs w:val="24"/>
              </w:rPr>
              <w:t>г. Киржач</w:t>
            </w:r>
            <w:r w:rsidR="004F0797" w:rsidRPr="004F0797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Советская</w:t>
            </w:r>
            <w:r w:rsidR="004F0797" w:rsidRPr="004F0797">
              <w:rPr>
                <w:sz w:val="24"/>
                <w:szCs w:val="24"/>
              </w:rPr>
              <w:t>, д.1,</w:t>
            </w:r>
          </w:p>
          <w:p w:rsidR="004F0797" w:rsidRPr="004F0797" w:rsidRDefault="003E4AB8" w:rsidP="004F0797">
            <w:pPr>
              <w:tabs>
                <w:tab w:val="left" w:pos="10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т. 8 (49237</w:t>
            </w:r>
            <w:r w:rsidR="004F0797" w:rsidRPr="004F0797">
              <w:rPr>
                <w:sz w:val="24"/>
                <w:szCs w:val="24"/>
              </w:rPr>
              <w:t>)2-</w:t>
            </w:r>
            <w:r>
              <w:rPr>
                <w:sz w:val="24"/>
                <w:szCs w:val="24"/>
              </w:rPr>
              <w:t>05</w:t>
            </w:r>
            <w:r w:rsidR="004F0797" w:rsidRPr="004F07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93</w:t>
            </w:r>
            <w:r w:rsidR="004F0797" w:rsidRPr="004F0797">
              <w:rPr>
                <w:sz w:val="24"/>
                <w:szCs w:val="24"/>
              </w:rPr>
              <w:t>, 2-</w:t>
            </w:r>
            <w:r w:rsidR="002A1E06">
              <w:rPr>
                <w:sz w:val="24"/>
                <w:szCs w:val="24"/>
              </w:rPr>
              <w:t>03</w:t>
            </w:r>
            <w:r w:rsidR="004F0797" w:rsidRPr="004F0797">
              <w:rPr>
                <w:sz w:val="24"/>
                <w:szCs w:val="24"/>
              </w:rPr>
              <w:t>-</w:t>
            </w:r>
            <w:r w:rsidR="002A1E06">
              <w:rPr>
                <w:sz w:val="24"/>
                <w:szCs w:val="24"/>
              </w:rPr>
              <w:t>00</w:t>
            </w:r>
          </w:p>
          <w:p w:rsidR="004F0797" w:rsidRPr="004F0797" w:rsidRDefault="004F0797" w:rsidP="004F0797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F0797">
              <w:rPr>
                <w:sz w:val="24"/>
                <w:szCs w:val="24"/>
              </w:rPr>
              <w:t>Расчетный счет: 0</w:t>
            </w:r>
            <w:r w:rsidR="002A1E06">
              <w:rPr>
                <w:sz w:val="24"/>
                <w:szCs w:val="24"/>
              </w:rPr>
              <w:t>3221643170000002800</w:t>
            </w:r>
          </w:p>
          <w:p w:rsidR="004F0797" w:rsidRPr="004F0797" w:rsidRDefault="004F0797" w:rsidP="004F0797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F0797">
              <w:rPr>
                <w:sz w:val="24"/>
                <w:szCs w:val="24"/>
              </w:rPr>
              <w:t>Лицевой счет: 0</w:t>
            </w:r>
            <w:r w:rsidR="002A1E06">
              <w:rPr>
                <w:sz w:val="24"/>
                <w:szCs w:val="24"/>
              </w:rPr>
              <w:t>3282Р09010</w:t>
            </w:r>
            <w:r w:rsidRPr="004F0797">
              <w:rPr>
                <w:sz w:val="24"/>
                <w:szCs w:val="24"/>
              </w:rPr>
              <w:t xml:space="preserve"> в УФК  по Владимирской области  </w:t>
            </w:r>
          </w:p>
          <w:p w:rsidR="004F0797" w:rsidRPr="004F0797" w:rsidRDefault="004F0797" w:rsidP="004F0797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F0797">
              <w:rPr>
                <w:sz w:val="24"/>
                <w:szCs w:val="24"/>
              </w:rPr>
              <w:t xml:space="preserve">Банк: ОТДЕЛЕНИЕ ВЛАДИМИР БАНКА РОССИИ//УФК ПО ВЛАДИМИРСКОЙ ОБЛАСТИ Г.ВЛАДИМИР </w:t>
            </w:r>
          </w:p>
          <w:p w:rsidR="004F0797" w:rsidRPr="004F0797" w:rsidRDefault="002A1E06" w:rsidP="004F0797">
            <w:pPr>
              <w:tabs>
                <w:tab w:val="left" w:pos="10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 011708377</w:t>
            </w:r>
          </w:p>
          <w:p w:rsidR="004F0797" w:rsidRPr="004F0797" w:rsidRDefault="004F0797" w:rsidP="004F0797">
            <w:pPr>
              <w:tabs>
                <w:tab w:val="left" w:pos="1037"/>
              </w:tabs>
              <w:rPr>
                <w:sz w:val="24"/>
                <w:szCs w:val="24"/>
              </w:rPr>
            </w:pPr>
            <w:r w:rsidRPr="004F0797">
              <w:rPr>
                <w:sz w:val="24"/>
                <w:szCs w:val="24"/>
              </w:rPr>
              <w:t xml:space="preserve">КОР/СЧ    </w:t>
            </w:r>
            <w:r w:rsidR="002A1E06">
              <w:rPr>
                <w:sz w:val="24"/>
                <w:szCs w:val="24"/>
              </w:rPr>
              <w:t>40102810945370000020</w:t>
            </w:r>
          </w:p>
          <w:p w:rsidR="004F0797" w:rsidRPr="004F0797" w:rsidRDefault="004F0797" w:rsidP="004F0797">
            <w:pPr>
              <w:tabs>
                <w:tab w:val="left" w:pos="1037"/>
              </w:tabs>
              <w:rPr>
                <w:sz w:val="24"/>
                <w:szCs w:val="24"/>
              </w:rPr>
            </w:pPr>
            <w:r w:rsidRPr="004F0797">
              <w:rPr>
                <w:sz w:val="24"/>
                <w:szCs w:val="24"/>
              </w:rPr>
              <w:t>ИНН:</w:t>
            </w:r>
            <w:r w:rsidR="002A1E06">
              <w:rPr>
                <w:sz w:val="24"/>
                <w:szCs w:val="24"/>
              </w:rPr>
              <w:t>3316018240</w:t>
            </w:r>
            <w:r w:rsidRPr="004F0797">
              <w:rPr>
                <w:sz w:val="24"/>
                <w:szCs w:val="24"/>
              </w:rPr>
              <w:t xml:space="preserve">   КПП:</w:t>
            </w:r>
            <w:r w:rsidR="002A1E06">
              <w:rPr>
                <w:sz w:val="24"/>
                <w:szCs w:val="24"/>
              </w:rPr>
              <w:t>331601001</w:t>
            </w:r>
          </w:p>
          <w:p w:rsidR="000C48A8" w:rsidRDefault="000C48A8" w:rsidP="000C48A8"/>
        </w:tc>
        <w:tc>
          <w:tcPr>
            <w:tcW w:w="2525" w:type="pct"/>
          </w:tcPr>
          <w:p w:rsidR="00EF7A36" w:rsidRPr="0056483F" w:rsidRDefault="00EF7A36" w:rsidP="00BD5DA0"/>
        </w:tc>
      </w:tr>
      <w:tr w:rsidR="00EF7A36" w:rsidRPr="00B3558E" w:rsidTr="00BD5DA0">
        <w:tc>
          <w:tcPr>
            <w:tcW w:w="2475" w:type="pct"/>
          </w:tcPr>
          <w:p w:rsidR="000C48A8" w:rsidRDefault="00EF7A36" w:rsidP="00BD5DA0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CC744D">
              <w:rPr>
                <w:sz w:val="24"/>
                <w:szCs w:val="24"/>
              </w:rPr>
              <w:t>от имени Заказчика:</w:t>
            </w:r>
            <w:r w:rsidRPr="00CC744D">
              <w:rPr>
                <w:sz w:val="24"/>
                <w:szCs w:val="24"/>
              </w:rPr>
              <w:br/>
            </w:r>
          </w:p>
          <w:p w:rsidR="00EF7A36" w:rsidRPr="00CC744D" w:rsidRDefault="00EF3FCB" w:rsidP="00BD5DA0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EF7A36">
              <w:rPr>
                <w:b/>
                <w:sz w:val="24"/>
                <w:szCs w:val="24"/>
              </w:rPr>
              <w:t>иректор</w:t>
            </w:r>
            <w:r w:rsidR="00EF7A36" w:rsidRPr="00CC744D">
              <w:rPr>
                <w:b/>
                <w:sz w:val="24"/>
                <w:szCs w:val="24"/>
              </w:rPr>
              <w:t xml:space="preserve">    </w:t>
            </w:r>
          </w:p>
          <w:p w:rsidR="00EF7A36" w:rsidRDefault="00EF7A36" w:rsidP="00BD5DA0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C744D">
              <w:rPr>
                <w:sz w:val="24"/>
                <w:szCs w:val="24"/>
              </w:rPr>
              <w:br/>
            </w:r>
            <w:r w:rsidRPr="00CC744D">
              <w:rPr>
                <w:sz w:val="24"/>
                <w:szCs w:val="24"/>
                <w:u w:val="single"/>
              </w:rPr>
              <w:t>   ________________________</w:t>
            </w:r>
            <w:r w:rsidRPr="00CC744D">
              <w:rPr>
                <w:sz w:val="24"/>
                <w:szCs w:val="24"/>
              </w:rPr>
              <w:t>/</w:t>
            </w:r>
            <w:r w:rsidR="002A1E06">
              <w:rPr>
                <w:sz w:val="24"/>
                <w:szCs w:val="24"/>
              </w:rPr>
              <w:t>Н</w:t>
            </w:r>
            <w:r w:rsidR="00EF3FCB">
              <w:rPr>
                <w:sz w:val="24"/>
                <w:szCs w:val="24"/>
              </w:rPr>
              <w:t>.</w:t>
            </w:r>
            <w:r w:rsidR="002A1E06">
              <w:rPr>
                <w:sz w:val="24"/>
                <w:szCs w:val="24"/>
              </w:rPr>
              <w:t>В</w:t>
            </w:r>
            <w:r w:rsidR="00EF3FCB">
              <w:rPr>
                <w:sz w:val="24"/>
                <w:szCs w:val="24"/>
              </w:rPr>
              <w:t>.</w:t>
            </w:r>
            <w:r w:rsidR="002A1E06">
              <w:rPr>
                <w:sz w:val="24"/>
                <w:szCs w:val="24"/>
              </w:rPr>
              <w:t>Новикова</w:t>
            </w:r>
            <w:r w:rsidRPr="00CC744D">
              <w:rPr>
                <w:sz w:val="24"/>
                <w:szCs w:val="24"/>
              </w:rPr>
              <w:t>/</w:t>
            </w:r>
          </w:p>
          <w:p w:rsidR="00EF7A36" w:rsidRPr="00CC744D" w:rsidRDefault="00EF7A36" w:rsidP="00BD5DA0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EF7A36" w:rsidRPr="00CC744D" w:rsidRDefault="00EF7A36" w:rsidP="00BD5DA0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C744D">
              <w:rPr>
                <w:sz w:val="24"/>
                <w:szCs w:val="24"/>
              </w:rPr>
              <w:t>М.П.</w:t>
            </w:r>
          </w:p>
        </w:tc>
        <w:tc>
          <w:tcPr>
            <w:tcW w:w="2525" w:type="pct"/>
          </w:tcPr>
          <w:p w:rsidR="00EF7A36" w:rsidRDefault="00EF7A36" w:rsidP="00BD5DA0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12737">
              <w:rPr>
                <w:sz w:val="24"/>
                <w:szCs w:val="24"/>
              </w:rPr>
              <w:t>от имени Поставщика:</w:t>
            </w:r>
          </w:p>
          <w:p w:rsidR="00EF7A36" w:rsidRDefault="00EF7A36" w:rsidP="00BD5DA0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EF7A36" w:rsidRPr="00C12737" w:rsidRDefault="00EF7A36" w:rsidP="00BD5DA0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  <w:u w:val="single"/>
              </w:rPr>
            </w:pPr>
          </w:p>
          <w:p w:rsidR="00EF7A36" w:rsidRPr="00C12737" w:rsidRDefault="00EF7A36" w:rsidP="00BD5DA0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12737">
              <w:rPr>
                <w:sz w:val="24"/>
                <w:szCs w:val="24"/>
                <w:u w:val="single"/>
              </w:rPr>
              <w:t xml:space="preserve">                             </w:t>
            </w:r>
            <w:r>
              <w:rPr>
                <w:sz w:val="24"/>
                <w:szCs w:val="24"/>
                <w:u w:val="single"/>
              </w:rPr>
              <w:t>_________</w:t>
            </w:r>
            <w:r w:rsidRPr="00C12737">
              <w:rPr>
                <w:sz w:val="24"/>
                <w:szCs w:val="24"/>
                <w:u w:val="single"/>
              </w:rPr>
              <w:t xml:space="preserve"> </w:t>
            </w:r>
            <w:r w:rsidRPr="00C1273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_______</w:t>
            </w:r>
            <w:r w:rsidRPr="00C12737">
              <w:rPr>
                <w:sz w:val="24"/>
                <w:szCs w:val="24"/>
              </w:rPr>
              <w:t>/</w:t>
            </w:r>
          </w:p>
          <w:p w:rsidR="00EF7A36" w:rsidRPr="00382C2D" w:rsidRDefault="00EF7A36" w:rsidP="00BD5DA0">
            <w:pPr>
              <w:pStyle w:val="Normalunindented"/>
              <w:keepNext/>
              <w:spacing w:before="0" w:after="0" w:line="240" w:lineRule="auto"/>
              <w:jc w:val="left"/>
              <w:rPr>
                <w:u w:val="single"/>
              </w:rPr>
            </w:pPr>
            <w:r w:rsidRPr="00C12737">
              <w:rPr>
                <w:sz w:val="24"/>
                <w:szCs w:val="24"/>
              </w:rPr>
              <w:br/>
              <w:t>М.П.</w:t>
            </w:r>
          </w:p>
        </w:tc>
      </w:tr>
    </w:tbl>
    <w:p w:rsidR="00EF7A36" w:rsidRDefault="00EF7A36" w:rsidP="00EF7A36"/>
    <w:p w:rsidR="00EF7A36" w:rsidRDefault="00EF7A36" w:rsidP="00EF7A36"/>
    <w:p w:rsidR="00EF7A36" w:rsidRDefault="00EF7A36" w:rsidP="00EF7A36"/>
    <w:p w:rsidR="00EF7A36" w:rsidRDefault="00EF7A36" w:rsidP="00EF7A36"/>
    <w:p w:rsidR="00EF7A36" w:rsidRDefault="00EF7A36" w:rsidP="00EF7A36"/>
    <w:p w:rsidR="00EF7A36" w:rsidRDefault="00EF7A36" w:rsidP="00EF7A36"/>
    <w:p w:rsidR="00EF7A36" w:rsidRDefault="00EF7A36" w:rsidP="00EF7A36"/>
    <w:p w:rsidR="00EF7A36" w:rsidRDefault="00EF7A36" w:rsidP="00EF7A36"/>
    <w:p w:rsidR="00EF7A36" w:rsidRDefault="00EF7A36" w:rsidP="00EF7A36"/>
    <w:p w:rsidR="00EF7A36" w:rsidRDefault="00EF7A36" w:rsidP="00EF7A36"/>
    <w:p w:rsidR="00EF7A36" w:rsidRDefault="00EF7A36" w:rsidP="00EF7A36">
      <w:pPr>
        <w:sectPr w:rsidR="00EF7A36" w:rsidSect="00A71043">
          <w:footerReference w:type="even" r:id="rId9"/>
          <w:footerReference w:type="default" r:id="rId10"/>
          <w:pgSz w:w="11906" w:h="16838"/>
          <w:pgMar w:top="426" w:right="566" w:bottom="284" w:left="1134" w:header="709" w:footer="709" w:gutter="0"/>
          <w:cols w:space="708"/>
          <w:docGrid w:linePitch="360"/>
        </w:sectPr>
      </w:pPr>
    </w:p>
    <w:p w:rsidR="00EF7A36" w:rsidRPr="00B3558E" w:rsidRDefault="00EF7A36" w:rsidP="00EF7A36">
      <w:pPr>
        <w:tabs>
          <w:tab w:val="left" w:pos="1065"/>
        </w:tabs>
        <w:suppressAutoHyphens/>
        <w:jc w:val="both"/>
      </w:pPr>
    </w:p>
    <w:p w:rsidR="00EF7A36" w:rsidRPr="00B3558E" w:rsidRDefault="00EF7A36" w:rsidP="00EF7A36">
      <w:pPr>
        <w:jc w:val="right"/>
      </w:pPr>
      <w:r w:rsidRPr="00B3558E">
        <w:t xml:space="preserve">Приложение № </w:t>
      </w:r>
      <w:r w:rsidR="007071D6" w:rsidRPr="00B3558E">
        <w:fldChar w:fldCharType="begin" w:fldLock="1"/>
      </w:r>
      <w:r w:rsidRPr="00B3558E">
        <w:instrText xml:space="preserve"> REF _ref_16787711 \h \n \! </w:instrText>
      </w:r>
      <w:r w:rsidR="007071D6" w:rsidRPr="00B3558E">
        <w:fldChar w:fldCharType="separate"/>
      </w:r>
      <w:r w:rsidRPr="00B3558E">
        <w:t>1</w:t>
      </w:r>
      <w:r w:rsidR="007071D6" w:rsidRPr="00B3558E">
        <w:fldChar w:fldCharType="end"/>
      </w:r>
      <w:r w:rsidRPr="00B3558E">
        <w:br/>
        <w:t xml:space="preserve">к </w:t>
      </w:r>
      <w:r>
        <w:t xml:space="preserve">Договору </w:t>
      </w:r>
      <w:r>
        <w:br/>
        <w:t>№ ___</w:t>
      </w:r>
      <w:r w:rsidRPr="00B3558E">
        <w:t xml:space="preserve"> от «</w:t>
      </w:r>
      <w:r w:rsidR="008D1B28">
        <w:t xml:space="preserve">      </w:t>
      </w:r>
      <w:r w:rsidRPr="00B3558E">
        <w:t xml:space="preserve">» </w:t>
      </w:r>
      <w:r w:rsidR="00FE67AF" w:rsidRPr="00FE67AF">
        <w:t>января</w:t>
      </w:r>
      <w:r w:rsidR="00625462" w:rsidRPr="00FE67AF">
        <w:t xml:space="preserve"> </w:t>
      </w:r>
      <w:r w:rsidRPr="00FE67AF">
        <w:t xml:space="preserve"> 20</w:t>
      </w:r>
      <w:r w:rsidR="002C4583" w:rsidRPr="00FE67AF">
        <w:t>2</w:t>
      </w:r>
      <w:r w:rsidR="00FE67AF" w:rsidRPr="00FE67AF">
        <w:t>4</w:t>
      </w:r>
      <w:r w:rsidRPr="00B3558E">
        <w:t xml:space="preserve">  г.</w:t>
      </w:r>
    </w:p>
    <w:p w:rsidR="004472DE" w:rsidRPr="00B71087" w:rsidRDefault="004472DE" w:rsidP="004472DE">
      <w:pPr>
        <w:jc w:val="center"/>
        <w:rPr>
          <w:b/>
        </w:rPr>
      </w:pPr>
      <w:r w:rsidRPr="00B71087">
        <w:rPr>
          <w:b/>
        </w:rPr>
        <w:t>Спецификация</w:t>
      </w:r>
    </w:p>
    <w:p w:rsidR="004472DE" w:rsidRPr="00C922A5" w:rsidRDefault="004472DE" w:rsidP="004472DE">
      <w:pPr>
        <w:widowControl/>
        <w:numPr>
          <w:ilvl w:val="1"/>
          <w:numId w:val="44"/>
        </w:numPr>
        <w:autoSpaceDE/>
        <w:autoSpaceDN/>
        <w:adjustRightInd/>
        <w:spacing w:before="120" w:after="120" w:line="276" w:lineRule="auto"/>
        <w:jc w:val="both"/>
      </w:pPr>
      <w:bookmarkStart w:id="5" w:name="_ref_31214292"/>
      <w:r w:rsidRPr="00C922A5">
        <w:t>Поставщик обязуется по заданию Заказчика поставить следующий Товар, и передать в установленные сроки Заказчику:</w:t>
      </w:r>
    </w:p>
    <w:tbl>
      <w:tblPr>
        <w:tblW w:w="495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41"/>
        <w:gridCol w:w="2428"/>
        <w:gridCol w:w="935"/>
        <w:gridCol w:w="1370"/>
        <w:gridCol w:w="1029"/>
        <w:gridCol w:w="1891"/>
        <w:gridCol w:w="7492"/>
      </w:tblGrid>
      <w:tr w:rsidR="00DC1ED6" w:rsidRPr="00C922A5" w:rsidTr="00DC1ED6">
        <w:trPr>
          <w:trHeight w:val="1706"/>
          <w:jc w:val="center"/>
        </w:trPr>
        <w:tc>
          <w:tcPr>
            <w:tcW w:w="203" w:type="pct"/>
            <w:vAlign w:val="center"/>
          </w:tcPr>
          <w:p w:rsidR="002C4583" w:rsidRPr="00C14077" w:rsidRDefault="002C4583" w:rsidP="00304C87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14077">
              <w:rPr>
                <w:sz w:val="20"/>
                <w:szCs w:val="20"/>
              </w:rPr>
              <w:t>№</w:t>
            </w:r>
          </w:p>
        </w:tc>
        <w:tc>
          <w:tcPr>
            <w:tcW w:w="769" w:type="pct"/>
            <w:vAlign w:val="center"/>
          </w:tcPr>
          <w:p w:rsidR="002C4583" w:rsidRPr="00C14077" w:rsidRDefault="002C4583" w:rsidP="004472DE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14077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96" w:type="pct"/>
            <w:vAlign w:val="center"/>
          </w:tcPr>
          <w:p w:rsidR="002C4583" w:rsidRPr="00C14077" w:rsidRDefault="002C4583" w:rsidP="00304C87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14077">
              <w:rPr>
                <w:sz w:val="20"/>
                <w:szCs w:val="20"/>
              </w:rPr>
              <w:t>Ед. изм.</w:t>
            </w:r>
          </w:p>
        </w:tc>
        <w:tc>
          <w:tcPr>
            <w:tcW w:w="434" w:type="pct"/>
            <w:vAlign w:val="center"/>
          </w:tcPr>
          <w:p w:rsidR="002C4583" w:rsidRPr="00C14077" w:rsidRDefault="002C4583" w:rsidP="00304C87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14077">
              <w:rPr>
                <w:sz w:val="20"/>
                <w:szCs w:val="20"/>
              </w:rPr>
              <w:t>Количество</w:t>
            </w:r>
          </w:p>
        </w:tc>
        <w:tc>
          <w:tcPr>
            <w:tcW w:w="326" w:type="pct"/>
            <w:vAlign w:val="center"/>
          </w:tcPr>
          <w:p w:rsidR="002C4583" w:rsidRPr="00C14077" w:rsidRDefault="002C4583" w:rsidP="00304C87">
            <w:pPr>
              <w:pStyle w:val="31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077">
              <w:rPr>
                <w:rFonts w:ascii="Times New Roman" w:hAnsi="Times New Roman"/>
                <w:sz w:val="20"/>
                <w:szCs w:val="20"/>
              </w:rPr>
              <w:t>Цена за ед. изм.,</w:t>
            </w:r>
          </w:p>
          <w:p w:rsidR="002C4583" w:rsidRPr="00C14077" w:rsidRDefault="002C4583" w:rsidP="00304C87">
            <w:pPr>
              <w:pStyle w:val="31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077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99" w:type="pct"/>
            <w:vAlign w:val="center"/>
          </w:tcPr>
          <w:p w:rsidR="002C4583" w:rsidRPr="00C14077" w:rsidRDefault="002C4583" w:rsidP="00304C87">
            <w:pPr>
              <w:pStyle w:val="31"/>
              <w:spacing w:before="0" w:after="0" w:line="240" w:lineRule="auto"/>
              <w:ind w:left="9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077">
              <w:rPr>
                <w:rFonts w:ascii="Times New Roman" w:hAnsi="Times New Roman"/>
                <w:sz w:val="20"/>
                <w:szCs w:val="20"/>
              </w:rPr>
              <w:t>Общая стоимость,</w:t>
            </w:r>
          </w:p>
          <w:p w:rsidR="002C4583" w:rsidRPr="00C14077" w:rsidRDefault="002C4583" w:rsidP="00304C87">
            <w:pPr>
              <w:pStyle w:val="31"/>
              <w:spacing w:before="0" w:after="0" w:line="240" w:lineRule="auto"/>
              <w:ind w:left="9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077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373" w:type="pct"/>
            <w:vAlign w:val="center"/>
          </w:tcPr>
          <w:p w:rsidR="002C4583" w:rsidRPr="00C14077" w:rsidRDefault="002C4583" w:rsidP="00EB2FDA">
            <w:pPr>
              <w:pStyle w:val="31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077">
              <w:rPr>
                <w:rFonts w:ascii="Times New Roman" w:hAnsi="Times New Roman"/>
                <w:bCs/>
                <w:sz w:val="20"/>
                <w:szCs w:val="20"/>
              </w:rPr>
              <w:t xml:space="preserve">Требования к качеству, функциональным характеристикам (потребительские свойства) Товара </w:t>
            </w:r>
          </w:p>
        </w:tc>
      </w:tr>
      <w:tr w:rsidR="00DC1ED6" w:rsidRPr="00C922A5" w:rsidTr="00C14077">
        <w:trPr>
          <w:trHeight w:val="2432"/>
          <w:jc w:val="center"/>
        </w:trPr>
        <w:tc>
          <w:tcPr>
            <w:tcW w:w="203" w:type="pct"/>
            <w:vAlign w:val="center"/>
          </w:tcPr>
          <w:p w:rsidR="002C4583" w:rsidRPr="00F25F7D" w:rsidRDefault="002C4583" w:rsidP="00304C87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25F7D">
              <w:rPr>
                <w:sz w:val="20"/>
                <w:szCs w:val="20"/>
              </w:rPr>
              <w:t>1</w:t>
            </w:r>
          </w:p>
        </w:tc>
        <w:tc>
          <w:tcPr>
            <w:tcW w:w="769" w:type="pct"/>
            <w:vAlign w:val="center"/>
          </w:tcPr>
          <w:p w:rsidR="002C4583" w:rsidRDefault="002C4583" w:rsidP="004472DE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DF724A">
              <w:rPr>
                <w:sz w:val="20"/>
                <w:szCs w:val="20"/>
              </w:rPr>
              <w:t>Бензин автомобильный АИ-9</w:t>
            </w:r>
            <w:r w:rsidR="000C48A8">
              <w:rPr>
                <w:sz w:val="20"/>
                <w:szCs w:val="20"/>
              </w:rPr>
              <w:t>5</w:t>
            </w:r>
            <w:r w:rsidRPr="00DF724A">
              <w:rPr>
                <w:sz w:val="20"/>
                <w:szCs w:val="20"/>
              </w:rPr>
              <w:t xml:space="preserve"> экологического класса не менее К5 (розничная реализация)</w:t>
            </w:r>
          </w:p>
          <w:p w:rsidR="002C4583" w:rsidRPr="002C4583" w:rsidRDefault="002C4583" w:rsidP="000C48A8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C4583">
              <w:rPr>
                <w:sz w:val="20"/>
                <w:szCs w:val="20"/>
              </w:rPr>
              <w:t>ОКПД 2: 19.20.21.1</w:t>
            </w:r>
            <w:r w:rsidR="000C48A8">
              <w:rPr>
                <w:sz w:val="20"/>
                <w:szCs w:val="20"/>
              </w:rPr>
              <w:t>3</w:t>
            </w:r>
            <w:r w:rsidRPr="002C4583">
              <w:rPr>
                <w:sz w:val="20"/>
                <w:szCs w:val="20"/>
              </w:rPr>
              <w:t>5</w:t>
            </w:r>
          </w:p>
        </w:tc>
        <w:tc>
          <w:tcPr>
            <w:tcW w:w="296" w:type="pct"/>
            <w:vAlign w:val="center"/>
          </w:tcPr>
          <w:p w:rsidR="002C4583" w:rsidRPr="00F25F7D" w:rsidRDefault="002C4583" w:rsidP="00304C87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25F7D">
              <w:rPr>
                <w:sz w:val="20"/>
                <w:szCs w:val="20"/>
              </w:rPr>
              <w:t>литр</w:t>
            </w:r>
          </w:p>
        </w:tc>
        <w:tc>
          <w:tcPr>
            <w:tcW w:w="434" w:type="pct"/>
            <w:vAlign w:val="center"/>
          </w:tcPr>
          <w:p w:rsidR="002C4583" w:rsidRPr="00F25F7D" w:rsidRDefault="00F745CC" w:rsidP="00304C87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E67AF">
              <w:rPr>
                <w:sz w:val="20"/>
                <w:szCs w:val="20"/>
              </w:rPr>
              <w:t>700</w:t>
            </w:r>
          </w:p>
        </w:tc>
        <w:tc>
          <w:tcPr>
            <w:tcW w:w="326" w:type="pct"/>
            <w:vAlign w:val="center"/>
          </w:tcPr>
          <w:p w:rsidR="002C4583" w:rsidRPr="00F25F7D" w:rsidRDefault="002C4583" w:rsidP="00304C87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:rsidR="002C4583" w:rsidRPr="00F25F7D" w:rsidRDefault="002C4583" w:rsidP="00304C87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pct"/>
            <w:vAlign w:val="center"/>
          </w:tcPr>
          <w:p w:rsidR="002C4583" w:rsidRPr="00441F00" w:rsidRDefault="002C4583" w:rsidP="00EB2FDA">
            <w:pPr>
              <w:jc w:val="center"/>
            </w:pPr>
            <w:r w:rsidRPr="00441F00">
              <w:t>Бензин неэтилированный марки АИ-9</w:t>
            </w:r>
            <w:r w:rsidR="000C48A8">
              <w:t>5</w:t>
            </w:r>
            <w:r w:rsidRPr="00441F00">
              <w:t>-К5</w:t>
            </w:r>
            <w:r>
              <w:t xml:space="preserve"> (Автомобильный бензин экологического класса К5 марки АИ-9</w:t>
            </w:r>
            <w:r w:rsidR="000C48A8">
              <w:t>5</w:t>
            </w:r>
            <w:r>
              <w:t>-К5)</w:t>
            </w:r>
            <w:r w:rsidRPr="00441F00">
              <w:t xml:space="preserve"> по ГОСТ 32513-2013.  </w:t>
            </w:r>
            <w:r>
              <w:t xml:space="preserve"> Октановое число бензина автомобильного по исследовательскому методу (≥ 9</w:t>
            </w:r>
            <w:r w:rsidR="000C48A8">
              <w:t>5</w:t>
            </w:r>
            <w:r>
              <w:t xml:space="preserve"> и &lt; 9</w:t>
            </w:r>
            <w:r w:rsidR="000C48A8">
              <w:t>8</w:t>
            </w:r>
            <w:r>
              <w:t>). Экологический класс: Не ниже К5.</w:t>
            </w:r>
            <w:r w:rsidRPr="00441F00">
              <w:t xml:space="preserve"> </w:t>
            </w:r>
            <w:r>
              <w:t xml:space="preserve"> </w:t>
            </w:r>
            <w:r w:rsidRPr="00441F00">
              <w:t>В соответствии</w:t>
            </w:r>
          </w:p>
          <w:p w:rsidR="002C4583" w:rsidRPr="00441F00" w:rsidRDefault="002C4583" w:rsidP="00EB2FDA">
            <w:pPr>
              <w:jc w:val="center"/>
            </w:pPr>
            <w:r w:rsidRPr="00441F00">
              <w:t xml:space="preserve">с Техническим регламентом Таможенного союза </w:t>
            </w:r>
            <w:proofErr w:type="gramStart"/>
            <w:r w:rsidRPr="00441F00">
              <w:t>ТР</w:t>
            </w:r>
            <w:proofErr w:type="gramEnd"/>
            <w:r w:rsidRPr="00441F00">
              <w:t xml:space="preserve"> ТС 013/2011 "О требованиях к автомобильному и авиационному бензину, дизельному и судовому топливу, топливу для реактивных двигателей и мазуту".</w:t>
            </w:r>
          </w:p>
          <w:p w:rsidR="002C4583" w:rsidRPr="0021693B" w:rsidRDefault="002C4583" w:rsidP="00EB2FDA">
            <w:pPr>
              <w:tabs>
                <w:tab w:val="left" w:pos="2792"/>
              </w:tabs>
              <w:jc w:val="center"/>
            </w:pPr>
            <w:r w:rsidRPr="00441F00">
              <w:t>Страна происхождения товара: Россия.</w:t>
            </w:r>
          </w:p>
        </w:tc>
      </w:tr>
    </w:tbl>
    <w:p w:rsidR="004472DE" w:rsidRPr="00C14077" w:rsidRDefault="004472DE" w:rsidP="004472DE">
      <w:pPr>
        <w:pStyle w:val="heading1normal"/>
        <w:numPr>
          <w:ilvl w:val="1"/>
          <w:numId w:val="44"/>
        </w:numPr>
        <w:spacing w:after="0"/>
        <w:rPr>
          <w:rFonts w:ascii="Times New Roman" w:hAnsi="Times New Roman"/>
        </w:rPr>
      </w:pPr>
      <w:bookmarkStart w:id="6" w:name="_ref_31214293"/>
      <w:bookmarkEnd w:id="5"/>
      <w:r w:rsidRPr="00C14077">
        <w:rPr>
          <w:rFonts w:ascii="Times New Roman" w:hAnsi="Times New Roman"/>
        </w:rPr>
        <w:t>Поставщик поставляет товар к</w:t>
      </w:r>
      <w:r w:rsidRPr="00C14077">
        <w:rPr>
          <w:rFonts w:ascii="Times New Roman" w:hAnsi="Times New Roman"/>
          <w:noProof/>
        </w:rPr>
        <w:t>руглосуточно</w:t>
      </w:r>
      <w:r w:rsidRPr="00FE67AF">
        <w:rPr>
          <w:rFonts w:ascii="Times New Roman" w:hAnsi="Times New Roman"/>
          <w:noProof/>
        </w:rPr>
        <w:t xml:space="preserve">, с </w:t>
      </w:r>
      <w:r w:rsidR="00FE67AF">
        <w:rPr>
          <w:rFonts w:ascii="Times New Roman" w:hAnsi="Times New Roman"/>
          <w:noProof/>
        </w:rPr>
        <w:t>16</w:t>
      </w:r>
      <w:r w:rsidR="00712A1B" w:rsidRPr="00FE67AF">
        <w:rPr>
          <w:rFonts w:ascii="Times New Roman" w:hAnsi="Times New Roman"/>
          <w:noProof/>
        </w:rPr>
        <w:t>.0</w:t>
      </w:r>
      <w:r w:rsidR="00FE67AF">
        <w:rPr>
          <w:rFonts w:ascii="Times New Roman" w:hAnsi="Times New Roman"/>
          <w:noProof/>
        </w:rPr>
        <w:t>1</w:t>
      </w:r>
      <w:r w:rsidRPr="00FE67AF">
        <w:rPr>
          <w:rFonts w:ascii="Times New Roman" w:hAnsi="Times New Roman"/>
          <w:noProof/>
        </w:rPr>
        <w:t>.20</w:t>
      </w:r>
      <w:r w:rsidR="002C4583" w:rsidRPr="00FE67AF">
        <w:rPr>
          <w:rFonts w:ascii="Times New Roman" w:hAnsi="Times New Roman"/>
          <w:noProof/>
        </w:rPr>
        <w:t>2</w:t>
      </w:r>
      <w:r w:rsidR="00FE67AF">
        <w:rPr>
          <w:rFonts w:ascii="Times New Roman" w:hAnsi="Times New Roman"/>
          <w:noProof/>
        </w:rPr>
        <w:t>4</w:t>
      </w:r>
      <w:r w:rsidRPr="00FE67AF">
        <w:rPr>
          <w:rFonts w:ascii="Times New Roman" w:hAnsi="Times New Roman"/>
          <w:noProof/>
        </w:rPr>
        <w:t xml:space="preserve"> года по </w:t>
      </w:r>
      <w:r w:rsidR="00712A1B" w:rsidRPr="00FE67AF">
        <w:rPr>
          <w:rFonts w:ascii="Times New Roman" w:hAnsi="Times New Roman"/>
          <w:noProof/>
        </w:rPr>
        <w:t>3</w:t>
      </w:r>
      <w:r w:rsidR="00FE67AF">
        <w:rPr>
          <w:rFonts w:ascii="Times New Roman" w:hAnsi="Times New Roman"/>
          <w:noProof/>
        </w:rPr>
        <w:t>0</w:t>
      </w:r>
      <w:r w:rsidR="00712A1B" w:rsidRPr="00FE67AF">
        <w:rPr>
          <w:rFonts w:ascii="Times New Roman" w:hAnsi="Times New Roman"/>
          <w:noProof/>
        </w:rPr>
        <w:t>.</w:t>
      </w:r>
      <w:r w:rsidR="00FE67AF">
        <w:rPr>
          <w:rFonts w:ascii="Times New Roman" w:hAnsi="Times New Roman"/>
          <w:noProof/>
        </w:rPr>
        <w:t>06</w:t>
      </w:r>
      <w:r w:rsidRPr="00FE67AF">
        <w:rPr>
          <w:rFonts w:ascii="Times New Roman" w:hAnsi="Times New Roman"/>
          <w:noProof/>
        </w:rPr>
        <w:t>.20</w:t>
      </w:r>
      <w:r w:rsidR="002C4583" w:rsidRPr="00FE67AF">
        <w:rPr>
          <w:rFonts w:ascii="Times New Roman" w:hAnsi="Times New Roman"/>
          <w:noProof/>
        </w:rPr>
        <w:t>2</w:t>
      </w:r>
      <w:r w:rsidR="00FE67AF">
        <w:rPr>
          <w:rFonts w:ascii="Times New Roman" w:hAnsi="Times New Roman"/>
          <w:noProof/>
        </w:rPr>
        <w:t>4</w:t>
      </w:r>
      <w:r w:rsidRPr="00C14077">
        <w:rPr>
          <w:rFonts w:ascii="Times New Roman" w:hAnsi="Times New Roman"/>
          <w:noProof/>
        </w:rPr>
        <w:t xml:space="preserve"> года, возможна досрочная выборка товара,  </w:t>
      </w:r>
      <w:r w:rsidRPr="00C14077">
        <w:rPr>
          <w:rFonts w:ascii="Times New Roman" w:hAnsi="Times New Roman"/>
        </w:rPr>
        <w:t>путем выборки товара Заказчиком  на АЗС Поставщика.</w:t>
      </w:r>
      <w:bookmarkEnd w:id="6"/>
    </w:p>
    <w:p w:rsidR="00EF7A36" w:rsidRPr="002C5AE6" w:rsidRDefault="00EF7A36" w:rsidP="00EF7A36">
      <w:pPr>
        <w:jc w:val="both"/>
      </w:pPr>
    </w:p>
    <w:p w:rsidR="00EF7A36" w:rsidRPr="00B3558E" w:rsidRDefault="00EF7A36" w:rsidP="00EF7A36">
      <w:pPr>
        <w:jc w:val="both"/>
      </w:pPr>
    </w:p>
    <w:p w:rsidR="00EF7A36" w:rsidRPr="00B3558E" w:rsidRDefault="00EF7A36" w:rsidP="002C4583">
      <w:pPr>
        <w:ind w:left="3540" w:firstLine="708"/>
        <w:jc w:val="both"/>
      </w:pPr>
      <w:r w:rsidRPr="00B3558E">
        <w:t xml:space="preserve">Заказчик _________________ </w:t>
      </w:r>
      <w:r w:rsidR="002A1E06">
        <w:t>Н</w:t>
      </w:r>
      <w:r w:rsidR="00344FE2">
        <w:t>.</w:t>
      </w:r>
      <w:r w:rsidR="002A1E06">
        <w:t>В</w:t>
      </w:r>
      <w:r w:rsidR="00344FE2">
        <w:t>.</w:t>
      </w:r>
      <w:r w:rsidR="002A1E06">
        <w:t>Новикова</w:t>
      </w:r>
      <w:r w:rsidRPr="00B3558E">
        <w:t xml:space="preserve">                                                           Поставщик ______________ </w:t>
      </w:r>
    </w:p>
    <w:p w:rsidR="00EF7A36" w:rsidRPr="00B3558E" w:rsidRDefault="002C4583" w:rsidP="00EF7A36">
      <w:pPr>
        <w:keepNext/>
        <w:keepLines/>
        <w:tabs>
          <w:tab w:val="left" w:pos="2373"/>
          <w:tab w:val="center" w:pos="4818"/>
        </w:tabs>
        <w:jc w:val="both"/>
        <w:rPr>
          <w:b/>
          <w:bCs/>
          <w:smallCaps/>
        </w:rPr>
        <w:sectPr w:rsidR="00EF7A36" w:rsidRPr="00B3558E" w:rsidSect="00BD5D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709" w:right="567" w:bottom="719" w:left="567" w:header="284" w:footer="284" w:gutter="0"/>
          <w:cols w:space="60"/>
          <w:noEndnote/>
        </w:sect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EF7A36" w:rsidRPr="00B3558E">
        <w:rPr>
          <w:vertAlign w:val="superscript"/>
        </w:rPr>
        <w:t>М. П.</w:t>
      </w:r>
      <w:r w:rsidR="00EF7A36" w:rsidRPr="00B3558E">
        <w:rPr>
          <w:vertAlign w:val="superscript"/>
        </w:rPr>
        <w:tab/>
      </w:r>
      <w:r w:rsidR="00EF7A36" w:rsidRPr="00B3558E">
        <w:rPr>
          <w:vertAlign w:val="superscript"/>
        </w:rPr>
        <w:tab/>
      </w:r>
      <w:r w:rsidR="00EF7A36" w:rsidRPr="00B3558E">
        <w:rPr>
          <w:vertAlign w:val="superscript"/>
        </w:rPr>
        <w:tab/>
      </w:r>
      <w:r w:rsidR="00EF7A36" w:rsidRPr="00B3558E">
        <w:rPr>
          <w:vertAlign w:val="superscript"/>
        </w:rPr>
        <w:tab/>
      </w:r>
      <w:r w:rsidR="00EF7A36" w:rsidRPr="00B3558E">
        <w:rPr>
          <w:vertAlign w:val="superscript"/>
        </w:rPr>
        <w:tab/>
      </w:r>
      <w:r w:rsidR="00EF7A36" w:rsidRPr="00B3558E">
        <w:rPr>
          <w:vertAlign w:val="superscript"/>
        </w:rPr>
        <w:tab/>
      </w:r>
      <w:r w:rsidR="00EF7A36" w:rsidRPr="00B3558E">
        <w:rPr>
          <w:vertAlign w:val="superscript"/>
        </w:rPr>
        <w:tab/>
        <w:t>М.П.</w:t>
      </w:r>
      <w:r w:rsidR="00EF7A36" w:rsidRPr="00B3558E">
        <w:rPr>
          <w:b/>
          <w:bCs/>
          <w:smallCaps/>
        </w:rPr>
        <w:t xml:space="preserve">                     </w:t>
      </w:r>
      <w:r w:rsidR="007E1BD3">
        <w:rPr>
          <w:b/>
          <w:bCs/>
          <w:smallCaps/>
        </w:rPr>
        <w:t xml:space="preserve">                               </w:t>
      </w:r>
    </w:p>
    <w:p w:rsidR="00EF7A36" w:rsidRPr="00B3558E" w:rsidRDefault="00EF7A36" w:rsidP="007E1BD3">
      <w:pPr>
        <w:keepNext/>
        <w:keepLines/>
        <w:tabs>
          <w:tab w:val="left" w:pos="2373"/>
          <w:tab w:val="center" w:pos="4818"/>
        </w:tabs>
        <w:jc w:val="right"/>
      </w:pPr>
      <w:r w:rsidRPr="00B3558E">
        <w:lastRenderedPageBreak/>
        <w:t xml:space="preserve">Приложение № 2 к </w:t>
      </w:r>
      <w:r>
        <w:t>Договору</w:t>
      </w:r>
    </w:p>
    <w:p w:rsidR="00EF7A36" w:rsidRPr="00B3558E" w:rsidRDefault="00EF7A36" w:rsidP="00EF7A36">
      <w:pPr>
        <w:ind w:left="5580"/>
        <w:jc w:val="right"/>
      </w:pPr>
      <w:r w:rsidRPr="00B3558E">
        <w:t xml:space="preserve">от </w:t>
      </w:r>
      <w:r w:rsidRPr="00FE67AF">
        <w:t xml:space="preserve">«__» </w:t>
      </w:r>
      <w:r w:rsidR="00FE67AF">
        <w:t>января</w:t>
      </w:r>
      <w:r w:rsidR="00625462" w:rsidRPr="00FE67AF">
        <w:t xml:space="preserve"> </w:t>
      </w:r>
      <w:r w:rsidRPr="00FE67AF">
        <w:t xml:space="preserve"> 20</w:t>
      </w:r>
      <w:r w:rsidR="002C4583" w:rsidRPr="00FE67AF">
        <w:t>2</w:t>
      </w:r>
      <w:r w:rsidR="00FE67AF">
        <w:t>4</w:t>
      </w:r>
      <w:r w:rsidRPr="00FE67AF">
        <w:t xml:space="preserve"> г.</w:t>
      </w:r>
      <w:r w:rsidRPr="00B3558E">
        <w:t xml:space="preserve"> № </w:t>
      </w:r>
      <w:r w:rsidR="007E1BD3">
        <w:t>___</w:t>
      </w:r>
    </w:p>
    <w:p w:rsidR="004472DE" w:rsidRDefault="004472DE" w:rsidP="00415909">
      <w:pPr>
        <w:jc w:val="center"/>
        <w:rPr>
          <w:b/>
          <w:bCs/>
        </w:rPr>
      </w:pPr>
    </w:p>
    <w:p w:rsidR="004472DE" w:rsidRDefault="004472DE" w:rsidP="00415909">
      <w:pPr>
        <w:jc w:val="center"/>
        <w:rPr>
          <w:b/>
          <w:bCs/>
        </w:rPr>
      </w:pPr>
    </w:p>
    <w:p w:rsidR="004472DE" w:rsidRPr="00F25F7D" w:rsidRDefault="004472DE" w:rsidP="004472DE">
      <w:pPr>
        <w:jc w:val="center"/>
        <w:rPr>
          <w:b/>
          <w:bCs/>
        </w:rPr>
      </w:pPr>
      <w:r w:rsidRPr="00F25F7D">
        <w:rPr>
          <w:b/>
          <w:bCs/>
        </w:rPr>
        <w:t>КАЛЕНДАРНЫЙ ПЛАН</w:t>
      </w:r>
    </w:p>
    <w:p w:rsidR="004472DE" w:rsidRPr="00C922A5" w:rsidRDefault="004472DE" w:rsidP="004472DE">
      <w:pPr>
        <w:jc w:val="center"/>
        <w:rPr>
          <w:bCs/>
        </w:rPr>
      </w:pPr>
      <w:r w:rsidRPr="00C922A5">
        <w:rPr>
          <w:bCs/>
        </w:rPr>
        <w:t>выполнения поставки по Контракту</w:t>
      </w:r>
    </w:p>
    <w:tbl>
      <w:tblPr>
        <w:tblpPr w:leftFromText="180" w:rightFromText="180" w:vertAnchor="text" w:horzAnchor="margin" w:tblpXSpec="center" w:tblpY="17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2410"/>
        <w:gridCol w:w="3260"/>
        <w:gridCol w:w="2835"/>
      </w:tblGrid>
      <w:tr w:rsidR="004472DE" w:rsidRPr="004472DE" w:rsidTr="004472DE">
        <w:trPr>
          <w:trHeight w:val="983"/>
        </w:trPr>
        <w:tc>
          <w:tcPr>
            <w:tcW w:w="392" w:type="dxa"/>
            <w:vAlign w:val="center"/>
          </w:tcPr>
          <w:p w:rsidR="004472DE" w:rsidRPr="004472DE" w:rsidRDefault="004472DE" w:rsidP="00304C87">
            <w:pPr>
              <w:pStyle w:val="31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72DE" w:rsidRPr="004472DE" w:rsidRDefault="004472DE" w:rsidP="00304C87">
            <w:pPr>
              <w:pStyle w:val="31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2D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472DE" w:rsidRPr="004472DE" w:rsidRDefault="004472DE" w:rsidP="00304C87">
            <w:pPr>
              <w:pStyle w:val="31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72D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472D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Align w:val="center"/>
          </w:tcPr>
          <w:p w:rsidR="004472DE" w:rsidRPr="004472DE" w:rsidRDefault="004472DE" w:rsidP="004472DE">
            <w:pPr>
              <w:pStyle w:val="31"/>
              <w:spacing w:before="0" w:after="0" w:line="240" w:lineRule="auto"/>
              <w:ind w:left="7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2DE">
              <w:rPr>
                <w:rFonts w:ascii="Times New Roman" w:hAnsi="Times New Roman"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2410" w:type="dxa"/>
            <w:vAlign w:val="center"/>
          </w:tcPr>
          <w:p w:rsidR="004472DE" w:rsidRPr="004472DE" w:rsidRDefault="004472DE" w:rsidP="00304C87">
            <w:pPr>
              <w:pStyle w:val="31"/>
              <w:spacing w:before="0" w:after="0" w:line="240" w:lineRule="auto"/>
              <w:ind w:left="7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2DE">
              <w:rPr>
                <w:rFonts w:ascii="Times New Roman" w:hAnsi="Times New Roman"/>
                <w:bCs/>
                <w:sz w:val="20"/>
                <w:szCs w:val="20"/>
              </w:rPr>
              <w:t>Срок поставки Товара</w:t>
            </w:r>
          </w:p>
        </w:tc>
        <w:tc>
          <w:tcPr>
            <w:tcW w:w="3260" w:type="dxa"/>
            <w:vAlign w:val="center"/>
          </w:tcPr>
          <w:p w:rsidR="004472DE" w:rsidRPr="004472DE" w:rsidRDefault="004472DE" w:rsidP="00304C87">
            <w:pPr>
              <w:pStyle w:val="31"/>
              <w:spacing w:before="0" w:after="0" w:line="240" w:lineRule="auto"/>
              <w:ind w:left="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2DE">
              <w:rPr>
                <w:rFonts w:ascii="Times New Roman" w:hAnsi="Times New Roman"/>
                <w:bCs/>
                <w:sz w:val="20"/>
                <w:szCs w:val="20"/>
              </w:rPr>
              <w:t>Место и условия поставки Товара</w:t>
            </w:r>
          </w:p>
        </w:tc>
        <w:tc>
          <w:tcPr>
            <w:tcW w:w="2835" w:type="dxa"/>
            <w:vAlign w:val="center"/>
          </w:tcPr>
          <w:p w:rsidR="004472DE" w:rsidRPr="004472DE" w:rsidRDefault="004472DE" w:rsidP="00304C87">
            <w:pPr>
              <w:pStyle w:val="31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72DE">
              <w:rPr>
                <w:rFonts w:ascii="Times New Roman" w:hAnsi="Times New Roman"/>
                <w:bCs/>
                <w:sz w:val="20"/>
                <w:szCs w:val="20"/>
              </w:rPr>
              <w:t>Документы, предоставляемые Поставщиком Заказчику при поставке Товара</w:t>
            </w:r>
          </w:p>
        </w:tc>
      </w:tr>
      <w:tr w:rsidR="004472DE" w:rsidRPr="004472DE" w:rsidTr="00C14077">
        <w:trPr>
          <w:trHeight w:val="3093"/>
        </w:trPr>
        <w:tc>
          <w:tcPr>
            <w:tcW w:w="392" w:type="dxa"/>
            <w:vAlign w:val="center"/>
          </w:tcPr>
          <w:p w:rsidR="004472DE" w:rsidRPr="004472DE" w:rsidRDefault="004472DE" w:rsidP="00304C87">
            <w:pPr>
              <w:jc w:val="center"/>
            </w:pPr>
            <w:r w:rsidRPr="004472DE">
              <w:t>1</w:t>
            </w:r>
          </w:p>
        </w:tc>
        <w:tc>
          <w:tcPr>
            <w:tcW w:w="1701" w:type="dxa"/>
            <w:vAlign w:val="center"/>
          </w:tcPr>
          <w:p w:rsidR="004472DE" w:rsidRPr="004472DE" w:rsidRDefault="004472DE" w:rsidP="000C48A8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4472DE">
              <w:rPr>
                <w:sz w:val="20"/>
                <w:szCs w:val="20"/>
              </w:rPr>
              <w:t>Бензин автомобильный АИ-9</w:t>
            </w:r>
            <w:r w:rsidR="000C48A8">
              <w:rPr>
                <w:sz w:val="20"/>
                <w:szCs w:val="20"/>
              </w:rPr>
              <w:t>5</w:t>
            </w:r>
            <w:r w:rsidRPr="004472DE">
              <w:rPr>
                <w:sz w:val="20"/>
                <w:szCs w:val="20"/>
              </w:rPr>
              <w:t xml:space="preserve"> экологического класса не менее К5 (розничная реализация)</w:t>
            </w:r>
          </w:p>
        </w:tc>
        <w:tc>
          <w:tcPr>
            <w:tcW w:w="2410" w:type="dxa"/>
            <w:vAlign w:val="center"/>
          </w:tcPr>
          <w:p w:rsidR="004472DE" w:rsidRPr="004472DE" w:rsidRDefault="004472DE" w:rsidP="00304C87">
            <w:pPr>
              <w:pStyle w:val="heading1normal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7AF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FE67AF">
              <w:rPr>
                <w:rFonts w:ascii="Times New Roman" w:hAnsi="Times New Roman"/>
                <w:sz w:val="20"/>
                <w:szCs w:val="20"/>
              </w:rPr>
              <w:t>15</w:t>
            </w:r>
            <w:r w:rsidR="00712A1B" w:rsidRPr="00FE67AF">
              <w:rPr>
                <w:rFonts w:ascii="Times New Roman" w:hAnsi="Times New Roman"/>
                <w:sz w:val="20"/>
                <w:szCs w:val="20"/>
              </w:rPr>
              <w:t>.0</w:t>
            </w:r>
            <w:r w:rsidR="00FE67AF">
              <w:rPr>
                <w:rFonts w:ascii="Times New Roman" w:hAnsi="Times New Roman"/>
                <w:sz w:val="20"/>
                <w:szCs w:val="20"/>
              </w:rPr>
              <w:t>1</w:t>
            </w:r>
            <w:r w:rsidRPr="00FE67AF">
              <w:rPr>
                <w:rFonts w:ascii="Times New Roman" w:hAnsi="Times New Roman"/>
                <w:sz w:val="20"/>
                <w:szCs w:val="20"/>
              </w:rPr>
              <w:t>.20</w:t>
            </w:r>
            <w:r w:rsidR="002C4583" w:rsidRPr="00FE67AF">
              <w:rPr>
                <w:rFonts w:ascii="Times New Roman" w:hAnsi="Times New Roman"/>
                <w:sz w:val="20"/>
                <w:szCs w:val="20"/>
              </w:rPr>
              <w:t>2</w:t>
            </w:r>
            <w:r w:rsidR="00FE67AF">
              <w:rPr>
                <w:rFonts w:ascii="Times New Roman" w:hAnsi="Times New Roman"/>
                <w:sz w:val="20"/>
                <w:szCs w:val="20"/>
              </w:rPr>
              <w:t>4</w:t>
            </w:r>
            <w:r w:rsidRPr="00FE67AF">
              <w:rPr>
                <w:rFonts w:ascii="Times New Roman" w:hAnsi="Times New Roman"/>
                <w:sz w:val="20"/>
                <w:szCs w:val="20"/>
              </w:rPr>
              <w:t xml:space="preserve"> года по </w:t>
            </w:r>
            <w:r w:rsidR="00FE67AF">
              <w:rPr>
                <w:rFonts w:ascii="Times New Roman" w:hAnsi="Times New Roman"/>
                <w:sz w:val="20"/>
                <w:szCs w:val="20"/>
              </w:rPr>
              <w:t>30.06</w:t>
            </w:r>
            <w:r w:rsidRPr="00FE67AF">
              <w:rPr>
                <w:rFonts w:ascii="Times New Roman" w:hAnsi="Times New Roman"/>
                <w:sz w:val="20"/>
                <w:szCs w:val="20"/>
              </w:rPr>
              <w:t>.20</w:t>
            </w:r>
            <w:r w:rsidR="002C4583" w:rsidRPr="00FE67AF">
              <w:rPr>
                <w:rFonts w:ascii="Times New Roman" w:hAnsi="Times New Roman"/>
                <w:sz w:val="20"/>
                <w:szCs w:val="20"/>
              </w:rPr>
              <w:t>2</w:t>
            </w:r>
            <w:r w:rsidR="00FE67AF">
              <w:rPr>
                <w:rFonts w:ascii="Times New Roman" w:hAnsi="Times New Roman"/>
                <w:sz w:val="20"/>
                <w:szCs w:val="20"/>
              </w:rPr>
              <w:t>4</w:t>
            </w:r>
            <w:r w:rsidRPr="00FE67AF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Pr="004472D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4472D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4472DE">
              <w:rPr>
                <w:rFonts w:ascii="Times New Roman" w:hAnsi="Times New Roman"/>
                <w:noProof/>
                <w:sz w:val="20"/>
                <w:szCs w:val="20"/>
              </w:rPr>
              <w:t xml:space="preserve">возможна досрочная выборка товара,  </w:t>
            </w:r>
            <w:r w:rsidRPr="004472DE">
              <w:rPr>
                <w:rFonts w:ascii="Times New Roman" w:hAnsi="Times New Roman"/>
                <w:sz w:val="20"/>
                <w:szCs w:val="20"/>
              </w:rPr>
              <w:t>путем выборки товара Заказчиком  на АЗС Поставщика.</w:t>
            </w:r>
          </w:p>
          <w:p w:rsidR="004472DE" w:rsidRPr="004472DE" w:rsidRDefault="004472DE" w:rsidP="00304C87">
            <w:pPr>
              <w:jc w:val="center"/>
            </w:pPr>
            <w:r w:rsidRPr="004472DE">
              <w:t>Товар поставляется круглосуточно.</w:t>
            </w:r>
          </w:p>
        </w:tc>
        <w:tc>
          <w:tcPr>
            <w:tcW w:w="3260" w:type="dxa"/>
            <w:vAlign w:val="center"/>
          </w:tcPr>
          <w:p w:rsidR="004472DE" w:rsidRPr="004472DE" w:rsidRDefault="000C48A8" w:rsidP="002A1E06">
            <w:pPr>
              <w:rPr>
                <w:bCs/>
              </w:rPr>
            </w:pPr>
            <w:r>
              <w:rPr>
                <w:iCs/>
                <w:noProof/>
                <w:color w:val="000000"/>
              </w:rPr>
              <w:t>Постав</w:t>
            </w:r>
            <w:r w:rsidR="004472DE" w:rsidRPr="004472DE">
              <w:rPr>
                <w:iCs/>
                <w:noProof/>
                <w:color w:val="000000"/>
              </w:rPr>
              <w:t>ка по мере необходимости Заказчика через АЗС, расположенные на расстоянии не более 1</w:t>
            </w:r>
            <w:r>
              <w:rPr>
                <w:iCs/>
                <w:noProof/>
                <w:color w:val="000000"/>
              </w:rPr>
              <w:t>0</w:t>
            </w:r>
            <w:r w:rsidR="002A1E06">
              <w:rPr>
                <w:iCs/>
                <w:noProof/>
                <w:color w:val="000000"/>
              </w:rPr>
              <w:t xml:space="preserve"> км от </w:t>
            </w:r>
            <w:r w:rsidR="004472DE" w:rsidRPr="004472DE">
              <w:rPr>
                <w:iCs/>
                <w:noProof/>
                <w:color w:val="000000"/>
              </w:rPr>
              <w:t xml:space="preserve"> ул. </w:t>
            </w:r>
            <w:r w:rsidR="002A1E06">
              <w:rPr>
                <w:iCs/>
                <w:noProof/>
                <w:color w:val="000000"/>
              </w:rPr>
              <w:t>Советская</w:t>
            </w:r>
            <w:r w:rsidR="004472DE" w:rsidRPr="004472DE">
              <w:rPr>
                <w:iCs/>
                <w:noProof/>
                <w:color w:val="000000"/>
              </w:rPr>
              <w:t>, д.</w:t>
            </w:r>
            <w:r>
              <w:rPr>
                <w:iCs/>
                <w:noProof/>
                <w:color w:val="000000"/>
              </w:rPr>
              <w:t>1</w:t>
            </w:r>
            <w:r w:rsidR="004472DE" w:rsidRPr="004472DE">
              <w:rPr>
                <w:iCs/>
                <w:noProof/>
                <w:color w:val="000000"/>
              </w:rPr>
              <w:t xml:space="preserve"> </w:t>
            </w:r>
            <w:r w:rsidR="00C14077">
              <w:rPr>
                <w:iCs/>
                <w:noProof/>
                <w:color w:val="000000"/>
              </w:rPr>
              <w:t xml:space="preserve"> </w:t>
            </w:r>
            <w:r w:rsidR="002A1E06">
              <w:rPr>
                <w:iCs/>
                <w:noProof/>
                <w:color w:val="000000"/>
              </w:rPr>
              <w:t>г. Киржач</w:t>
            </w:r>
            <w:r w:rsidR="004472DE" w:rsidRPr="004472DE">
              <w:rPr>
                <w:iCs/>
                <w:noProof/>
                <w:color w:val="000000"/>
              </w:rPr>
              <w:t>,</w:t>
            </w:r>
            <w:r w:rsidR="002A1E06">
              <w:rPr>
                <w:iCs/>
                <w:noProof/>
                <w:color w:val="000000"/>
              </w:rPr>
              <w:t xml:space="preserve"> </w:t>
            </w:r>
            <w:r w:rsidR="004472DE" w:rsidRPr="004472DE">
              <w:rPr>
                <w:iCs/>
                <w:noProof/>
                <w:color w:val="000000"/>
              </w:rPr>
              <w:t xml:space="preserve"> Владимирской области.</w:t>
            </w:r>
          </w:p>
        </w:tc>
        <w:tc>
          <w:tcPr>
            <w:tcW w:w="2835" w:type="dxa"/>
            <w:vAlign w:val="center"/>
          </w:tcPr>
          <w:p w:rsidR="004472DE" w:rsidRPr="004472DE" w:rsidRDefault="004472DE" w:rsidP="00304C87">
            <w:pPr>
              <w:snapToGrid w:val="0"/>
              <w:rPr>
                <w:color w:val="000000"/>
              </w:rPr>
            </w:pPr>
            <w:r w:rsidRPr="004472DE">
              <w:rPr>
                <w:color w:val="000000"/>
              </w:rPr>
              <w:t>При поставке каждой партии Товара Поставщик предоставляет Заказчику копию документа о качестве (паспорт продукции) на каждую партию топлива и декларацию о соответствии топлива  Техническому регламенту (</w:t>
            </w:r>
            <w:proofErr w:type="gramStart"/>
            <w:r w:rsidRPr="004472DE">
              <w:rPr>
                <w:color w:val="000000"/>
              </w:rPr>
              <w:t>ТР</w:t>
            </w:r>
            <w:proofErr w:type="gramEnd"/>
            <w:r w:rsidRPr="004472DE">
              <w:rPr>
                <w:color w:val="000000"/>
              </w:rPr>
              <w:t xml:space="preserve"> ТС 013/2011).</w:t>
            </w:r>
          </w:p>
        </w:tc>
      </w:tr>
    </w:tbl>
    <w:p w:rsidR="004472DE" w:rsidRDefault="004472DE" w:rsidP="00415909">
      <w:pPr>
        <w:jc w:val="center"/>
        <w:rPr>
          <w:b/>
          <w:bCs/>
        </w:rPr>
      </w:pPr>
    </w:p>
    <w:p w:rsidR="004472DE" w:rsidRDefault="004472DE" w:rsidP="00415909">
      <w:pPr>
        <w:jc w:val="center"/>
        <w:rPr>
          <w:b/>
          <w:bCs/>
        </w:rPr>
      </w:pPr>
    </w:p>
    <w:p w:rsidR="004472DE" w:rsidRDefault="004472DE" w:rsidP="00415909">
      <w:pPr>
        <w:jc w:val="center"/>
        <w:rPr>
          <w:b/>
          <w:bCs/>
        </w:rPr>
      </w:pPr>
    </w:p>
    <w:p w:rsidR="002C4583" w:rsidRDefault="002C4583" w:rsidP="004472DE">
      <w:pPr>
        <w:jc w:val="both"/>
      </w:pPr>
    </w:p>
    <w:p w:rsidR="002C4583" w:rsidRDefault="002C4583" w:rsidP="004472DE">
      <w:pPr>
        <w:jc w:val="both"/>
      </w:pPr>
    </w:p>
    <w:p w:rsidR="002C4583" w:rsidRDefault="002C4583" w:rsidP="004472DE">
      <w:pPr>
        <w:jc w:val="both"/>
      </w:pPr>
    </w:p>
    <w:p w:rsidR="002C4583" w:rsidRDefault="002C4583" w:rsidP="004472DE">
      <w:pPr>
        <w:jc w:val="both"/>
      </w:pPr>
    </w:p>
    <w:p w:rsidR="002C4583" w:rsidRDefault="002C4583" w:rsidP="004472DE">
      <w:pPr>
        <w:jc w:val="both"/>
      </w:pPr>
    </w:p>
    <w:p w:rsidR="002C4583" w:rsidRDefault="002C4583" w:rsidP="004472DE">
      <w:pPr>
        <w:jc w:val="both"/>
      </w:pPr>
    </w:p>
    <w:p w:rsidR="002C4583" w:rsidRDefault="002C4583" w:rsidP="004472DE">
      <w:pPr>
        <w:jc w:val="both"/>
      </w:pPr>
    </w:p>
    <w:p w:rsidR="002C4583" w:rsidRDefault="002C4583" w:rsidP="004472DE">
      <w:pPr>
        <w:jc w:val="both"/>
      </w:pPr>
    </w:p>
    <w:p w:rsidR="002C4583" w:rsidRDefault="002C4583" w:rsidP="004472DE">
      <w:pPr>
        <w:jc w:val="both"/>
      </w:pPr>
    </w:p>
    <w:p w:rsidR="004472DE" w:rsidRPr="00B3558E" w:rsidRDefault="004472DE" w:rsidP="00120CC1">
      <w:pPr>
        <w:jc w:val="both"/>
      </w:pPr>
      <w:r w:rsidRPr="00B3558E">
        <w:t xml:space="preserve">Заказчик _________________ </w:t>
      </w:r>
      <w:r w:rsidR="002A1E06">
        <w:t>Н</w:t>
      </w:r>
      <w:r w:rsidR="00EF3FCB">
        <w:t>.</w:t>
      </w:r>
      <w:r w:rsidR="002A1E06">
        <w:t>В</w:t>
      </w:r>
      <w:r w:rsidR="00EF3FCB">
        <w:t>.</w:t>
      </w:r>
      <w:r w:rsidR="002A1E06">
        <w:t>Новикова</w:t>
      </w:r>
      <w:r w:rsidR="00EF3FCB">
        <w:t xml:space="preserve">                                            </w:t>
      </w:r>
      <w:r w:rsidRPr="00B3558E">
        <w:t xml:space="preserve">                         Поставщик ______________ </w:t>
      </w:r>
    </w:p>
    <w:p w:rsidR="004472DE" w:rsidRDefault="004472DE" w:rsidP="004472DE">
      <w:pPr>
        <w:jc w:val="center"/>
        <w:rPr>
          <w:b/>
          <w:bCs/>
        </w:rPr>
      </w:pPr>
      <w:r w:rsidRPr="00B3558E">
        <w:rPr>
          <w:vertAlign w:val="superscript"/>
        </w:rPr>
        <w:t>М. П.</w:t>
      </w:r>
      <w:r w:rsidRPr="00B3558E">
        <w:rPr>
          <w:vertAlign w:val="superscript"/>
        </w:rPr>
        <w:tab/>
      </w:r>
      <w:r w:rsidRPr="00B3558E">
        <w:rPr>
          <w:vertAlign w:val="superscript"/>
        </w:rPr>
        <w:tab/>
      </w:r>
      <w:r w:rsidRPr="00B3558E">
        <w:rPr>
          <w:vertAlign w:val="superscript"/>
        </w:rPr>
        <w:tab/>
      </w:r>
      <w:r w:rsidRPr="00B3558E">
        <w:rPr>
          <w:vertAlign w:val="superscript"/>
        </w:rPr>
        <w:tab/>
      </w:r>
      <w:r w:rsidRPr="00B3558E">
        <w:rPr>
          <w:vertAlign w:val="superscript"/>
        </w:rPr>
        <w:tab/>
      </w:r>
      <w:r w:rsidRPr="00B3558E">
        <w:rPr>
          <w:vertAlign w:val="superscript"/>
        </w:rPr>
        <w:tab/>
      </w:r>
      <w:r w:rsidRPr="00B3558E">
        <w:rPr>
          <w:vertAlign w:val="superscript"/>
        </w:rPr>
        <w:tab/>
        <w:t>М.П.</w:t>
      </w:r>
      <w:r w:rsidRPr="00B3558E">
        <w:rPr>
          <w:b/>
          <w:bCs/>
          <w:smallCaps/>
        </w:rPr>
        <w:t xml:space="preserve">       </w:t>
      </w:r>
    </w:p>
    <w:p w:rsidR="004472DE" w:rsidRDefault="004472DE" w:rsidP="00415909">
      <w:pPr>
        <w:jc w:val="center"/>
        <w:rPr>
          <w:b/>
          <w:bCs/>
        </w:rPr>
      </w:pPr>
    </w:p>
    <w:p w:rsidR="004472DE" w:rsidRPr="00B3558E" w:rsidRDefault="004472DE" w:rsidP="00415909">
      <w:pPr>
        <w:jc w:val="center"/>
        <w:rPr>
          <w:b/>
          <w:bCs/>
        </w:rPr>
      </w:pPr>
    </w:p>
    <w:p w:rsidR="00EF7A36" w:rsidRDefault="00EF7A36" w:rsidP="001308F4">
      <w:pPr>
        <w:jc w:val="right"/>
      </w:pPr>
    </w:p>
    <w:p w:rsidR="00A719C8" w:rsidRDefault="00A719C8" w:rsidP="001308F4">
      <w:pPr>
        <w:jc w:val="right"/>
      </w:pPr>
    </w:p>
    <w:p w:rsidR="00A719C8" w:rsidRDefault="00A719C8" w:rsidP="001308F4">
      <w:pPr>
        <w:jc w:val="right"/>
      </w:pPr>
    </w:p>
    <w:p w:rsidR="00A719C8" w:rsidRDefault="00A719C8" w:rsidP="001308F4">
      <w:pPr>
        <w:jc w:val="right"/>
      </w:pPr>
    </w:p>
    <w:p w:rsidR="00A719C8" w:rsidRDefault="00A719C8" w:rsidP="001308F4">
      <w:pPr>
        <w:jc w:val="right"/>
      </w:pPr>
    </w:p>
    <w:p w:rsidR="00625462" w:rsidRDefault="00625462" w:rsidP="007E1BD3"/>
    <w:p w:rsidR="00625462" w:rsidRDefault="00625462" w:rsidP="001308F4">
      <w:pPr>
        <w:jc w:val="right"/>
      </w:pPr>
    </w:p>
    <w:p w:rsidR="004472DE" w:rsidRDefault="004472DE" w:rsidP="001308F4">
      <w:pPr>
        <w:jc w:val="right"/>
      </w:pPr>
    </w:p>
    <w:p w:rsidR="004472DE" w:rsidRDefault="004472DE" w:rsidP="001308F4">
      <w:pPr>
        <w:jc w:val="right"/>
      </w:pPr>
    </w:p>
    <w:p w:rsidR="004472DE" w:rsidRDefault="004472DE" w:rsidP="001308F4">
      <w:pPr>
        <w:jc w:val="right"/>
      </w:pPr>
    </w:p>
    <w:p w:rsidR="004472DE" w:rsidRDefault="004472DE" w:rsidP="001308F4">
      <w:pPr>
        <w:jc w:val="right"/>
      </w:pPr>
    </w:p>
    <w:p w:rsidR="004472DE" w:rsidRDefault="004472DE" w:rsidP="001308F4">
      <w:pPr>
        <w:jc w:val="right"/>
      </w:pPr>
    </w:p>
    <w:p w:rsidR="004472DE" w:rsidRDefault="004472DE" w:rsidP="001308F4">
      <w:pPr>
        <w:jc w:val="right"/>
      </w:pPr>
    </w:p>
    <w:p w:rsidR="004472DE" w:rsidRDefault="004472DE" w:rsidP="001308F4">
      <w:pPr>
        <w:jc w:val="right"/>
      </w:pPr>
    </w:p>
    <w:p w:rsidR="004472DE" w:rsidRDefault="004472DE" w:rsidP="001308F4">
      <w:pPr>
        <w:jc w:val="right"/>
      </w:pPr>
    </w:p>
    <w:p w:rsidR="004472DE" w:rsidRDefault="004472DE" w:rsidP="001308F4">
      <w:pPr>
        <w:jc w:val="right"/>
      </w:pPr>
    </w:p>
    <w:p w:rsidR="004472DE" w:rsidRDefault="004472DE" w:rsidP="001308F4">
      <w:pPr>
        <w:jc w:val="right"/>
      </w:pPr>
    </w:p>
    <w:p w:rsidR="004472DE" w:rsidRDefault="004472DE" w:rsidP="001308F4">
      <w:pPr>
        <w:jc w:val="right"/>
      </w:pPr>
    </w:p>
    <w:p w:rsidR="004472DE" w:rsidRDefault="004472DE" w:rsidP="001308F4">
      <w:pPr>
        <w:jc w:val="right"/>
      </w:pPr>
    </w:p>
    <w:p w:rsidR="004472DE" w:rsidRDefault="004472DE" w:rsidP="001308F4">
      <w:pPr>
        <w:jc w:val="right"/>
      </w:pPr>
    </w:p>
    <w:p w:rsidR="004472DE" w:rsidRDefault="004472DE" w:rsidP="001308F4">
      <w:pPr>
        <w:jc w:val="right"/>
      </w:pPr>
    </w:p>
    <w:p w:rsidR="004472DE" w:rsidRDefault="004472DE" w:rsidP="001308F4">
      <w:pPr>
        <w:jc w:val="right"/>
      </w:pPr>
    </w:p>
    <w:p w:rsidR="004472DE" w:rsidRDefault="004472DE" w:rsidP="001308F4">
      <w:pPr>
        <w:jc w:val="right"/>
      </w:pPr>
    </w:p>
    <w:p w:rsidR="004472DE" w:rsidRDefault="004472DE" w:rsidP="001308F4">
      <w:pPr>
        <w:jc w:val="right"/>
      </w:pPr>
    </w:p>
    <w:p w:rsidR="004472DE" w:rsidRDefault="004472DE" w:rsidP="001308F4">
      <w:pPr>
        <w:jc w:val="right"/>
      </w:pPr>
    </w:p>
    <w:p w:rsidR="004472DE" w:rsidRDefault="004472DE" w:rsidP="001308F4">
      <w:pPr>
        <w:jc w:val="right"/>
      </w:pPr>
    </w:p>
    <w:p w:rsidR="004472DE" w:rsidRDefault="004472DE" w:rsidP="001308F4">
      <w:pPr>
        <w:jc w:val="right"/>
      </w:pPr>
    </w:p>
    <w:p w:rsidR="004472DE" w:rsidRDefault="004472DE" w:rsidP="001308F4">
      <w:pPr>
        <w:jc w:val="right"/>
      </w:pPr>
    </w:p>
    <w:p w:rsidR="004472DE" w:rsidRDefault="004472DE" w:rsidP="001308F4">
      <w:pPr>
        <w:jc w:val="right"/>
      </w:pPr>
    </w:p>
    <w:p w:rsidR="00A719C8" w:rsidRDefault="00A719C8" w:rsidP="00120CC1"/>
    <w:p w:rsidR="001308F4" w:rsidRPr="004710CB" w:rsidRDefault="001308F4" w:rsidP="001308F4">
      <w:pPr>
        <w:jc w:val="right"/>
      </w:pPr>
      <w:r w:rsidRPr="004710CB">
        <w:t>Приложение №</w:t>
      </w:r>
      <w:r w:rsidR="00EF7A36">
        <w:t>2 к запросу</w:t>
      </w:r>
    </w:p>
    <w:p w:rsidR="001308F4" w:rsidRDefault="001308F4" w:rsidP="006A163A">
      <w:pPr>
        <w:jc w:val="center"/>
        <w:rPr>
          <w:i/>
          <w:sz w:val="22"/>
          <w:szCs w:val="22"/>
        </w:rPr>
      </w:pPr>
    </w:p>
    <w:p w:rsidR="001308F4" w:rsidRDefault="001308F4" w:rsidP="006A163A">
      <w:pPr>
        <w:jc w:val="center"/>
        <w:rPr>
          <w:i/>
          <w:sz w:val="22"/>
          <w:szCs w:val="22"/>
        </w:rPr>
      </w:pPr>
    </w:p>
    <w:p w:rsidR="001308F4" w:rsidRDefault="001308F4" w:rsidP="006A163A">
      <w:pPr>
        <w:jc w:val="center"/>
        <w:rPr>
          <w:i/>
          <w:sz w:val="22"/>
          <w:szCs w:val="22"/>
        </w:rPr>
      </w:pPr>
    </w:p>
    <w:p w:rsidR="006A163A" w:rsidRDefault="006A163A" w:rsidP="004710CB">
      <w:pPr>
        <w:jc w:val="right"/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 xml:space="preserve">Форма </w:t>
      </w:r>
      <w:r w:rsidR="00F61B1C">
        <w:rPr>
          <w:i/>
          <w:sz w:val="22"/>
          <w:szCs w:val="22"/>
        </w:rPr>
        <w:t>предложения</w:t>
      </w:r>
      <w:r>
        <w:rPr>
          <w:i/>
          <w:sz w:val="22"/>
          <w:szCs w:val="22"/>
        </w:rPr>
        <w:t>:</w:t>
      </w:r>
    </w:p>
    <w:p w:rsidR="006A163A" w:rsidRPr="007048A7" w:rsidRDefault="006A163A" w:rsidP="006A163A">
      <w:pPr>
        <w:jc w:val="center"/>
        <w:rPr>
          <w:i/>
          <w:sz w:val="22"/>
          <w:szCs w:val="22"/>
        </w:rPr>
      </w:pPr>
    </w:p>
    <w:p w:rsidR="006A163A" w:rsidRDefault="006A163A" w:rsidP="006A163A">
      <w:pPr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>Заполняется на бланке участника</w:t>
      </w:r>
      <w:r>
        <w:rPr>
          <w:i/>
          <w:sz w:val="22"/>
          <w:szCs w:val="22"/>
        </w:rPr>
        <w:t xml:space="preserve">.  </w:t>
      </w:r>
    </w:p>
    <w:p w:rsidR="006A163A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 xml:space="preserve">Руководителю </w:t>
      </w:r>
      <w:r w:rsidR="00CF7569">
        <w:rPr>
          <w:sz w:val="24"/>
          <w:szCs w:val="24"/>
          <w:lang w:eastAsia="en-US"/>
        </w:rPr>
        <w:t>Заказчика</w:t>
      </w:r>
    </w:p>
    <w:p w:rsidR="006A163A" w:rsidRPr="00056338" w:rsidRDefault="006A163A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>___________________________</w:t>
      </w:r>
    </w:p>
    <w:p w:rsidR="006A163A" w:rsidRPr="00056338" w:rsidRDefault="006A163A" w:rsidP="00080B4D">
      <w:pPr>
        <w:widowControl/>
        <w:autoSpaceDE/>
        <w:autoSpaceDN/>
        <w:adjustRightInd/>
        <w:ind w:left="5668"/>
        <w:rPr>
          <w:i/>
          <w:sz w:val="18"/>
          <w:szCs w:val="18"/>
          <w:lang w:eastAsia="en-US"/>
        </w:rPr>
      </w:pPr>
      <w:r w:rsidRPr="00056338">
        <w:rPr>
          <w:i/>
          <w:sz w:val="18"/>
          <w:szCs w:val="18"/>
          <w:lang w:eastAsia="en-US"/>
        </w:rPr>
        <w:t>(</w:t>
      </w:r>
      <w:r w:rsidR="00F61B1C">
        <w:rPr>
          <w:i/>
          <w:sz w:val="18"/>
          <w:szCs w:val="18"/>
          <w:lang w:eastAsia="en-US"/>
        </w:rPr>
        <w:t>наименование заказчика</w:t>
      </w:r>
      <w:r w:rsidRPr="00056338">
        <w:rPr>
          <w:i/>
          <w:sz w:val="18"/>
          <w:szCs w:val="18"/>
          <w:lang w:eastAsia="en-US"/>
        </w:rPr>
        <w:t>)</w:t>
      </w:r>
    </w:p>
    <w:p w:rsidR="006A163A" w:rsidRPr="007F3947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4"/>
          <w:szCs w:val="24"/>
          <w:lang w:eastAsia="en-US"/>
        </w:rPr>
      </w:pPr>
      <w:r w:rsidRPr="007F3947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lang w:eastAsia="en-US"/>
        </w:rPr>
      </w:pPr>
      <w:r w:rsidRPr="00056338">
        <w:rPr>
          <w:highlight w:val="yellow"/>
          <w:lang w:eastAsia="en-US"/>
        </w:rPr>
        <w:t>(обязательное поле для заполнения)</w:t>
      </w:r>
    </w:p>
    <w:p w:rsidR="006A163A" w:rsidRDefault="00146145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944D96">
        <w:rPr>
          <w:sz w:val="24"/>
          <w:szCs w:val="24"/>
        </w:rPr>
        <w:t xml:space="preserve"> Компания </w:t>
      </w:r>
      <w:r>
        <w:rPr>
          <w:i/>
          <w:sz w:val="24"/>
          <w:szCs w:val="24"/>
          <w:u w:val="single"/>
        </w:rPr>
        <w:t xml:space="preserve">(Наименование и </w:t>
      </w:r>
      <w:r w:rsidR="00CF7569">
        <w:rPr>
          <w:i/>
          <w:sz w:val="24"/>
          <w:szCs w:val="24"/>
          <w:u w:val="single"/>
        </w:rPr>
        <w:t xml:space="preserve">почтовый </w:t>
      </w:r>
      <w:r>
        <w:rPr>
          <w:i/>
          <w:sz w:val="24"/>
          <w:szCs w:val="24"/>
          <w:u w:val="single"/>
        </w:rPr>
        <w:t xml:space="preserve">адрес) </w:t>
      </w:r>
      <w:r w:rsidRPr="00011274">
        <w:rPr>
          <w:sz w:val="24"/>
          <w:szCs w:val="24"/>
        </w:rPr>
        <w:t>предлагает   следующи</w:t>
      </w:r>
      <w:r w:rsidR="004952C0">
        <w:rPr>
          <w:sz w:val="24"/>
          <w:szCs w:val="24"/>
        </w:rPr>
        <w:t>е</w:t>
      </w:r>
      <w:r w:rsidRPr="00011274">
        <w:rPr>
          <w:sz w:val="24"/>
          <w:szCs w:val="24"/>
        </w:rPr>
        <w:t xml:space="preserve"> цен</w:t>
      </w:r>
      <w:r w:rsidR="007D38FB">
        <w:rPr>
          <w:sz w:val="24"/>
          <w:szCs w:val="24"/>
        </w:rPr>
        <w:t xml:space="preserve">ы на </w:t>
      </w:r>
      <w:r w:rsidR="00201BDB">
        <w:rPr>
          <w:sz w:val="24"/>
          <w:szCs w:val="24"/>
        </w:rPr>
        <w:t>товар</w:t>
      </w:r>
      <w:r w:rsidR="00B25B04">
        <w:rPr>
          <w:sz w:val="24"/>
          <w:szCs w:val="24"/>
        </w:rPr>
        <w:t xml:space="preserve">, </w:t>
      </w:r>
      <w:r w:rsidR="004952C0">
        <w:rPr>
          <w:sz w:val="24"/>
          <w:szCs w:val="24"/>
        </w:rPr>
        <w:t>предполагаемы</w:t>
      </w:r>
      <w:r w:rsidR="00B25B04">
        <w:rPr>
          <w:sz w:val="24"/>
          <w:szCs w:val="24"/>
        </w:rPr>
        <w:t>й (ую)</w:t>
      </w:r>
      <w:r w:rsidR="004952C0">
        <w:rPr>
          <w:sz w:val="24"/>
          <w:szCs w:val="24"/>
        </w:rPr>
        <w:t xml:space="preserve"> Вами для закупки</w:t>
      </w:r>
      <w:r w:rsidRPr="00011274">
        <w:rPr>
          <w:sz w:val="24"/>
          <w:szCs w:val="24"/>
        </w:rPr>
        <w:t>:</w:t>
      </w:r>
    </w:p>
    <w:p w:rsidR="00F35F72" w:rsidRPr="00011274" w:rsidRDefault="00F35F72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6A163A" w:rsidRPr="002E3338" w:rsidRDefault="006A163A" w:rsidP="002E3338">
      <w:pPr>
        <w:widowControl/>
        <w:autoSpaceDE/>
        <w:autoSpaceDN/>
        <w:adjustRightInd/>
        <w:spacing w:line="360" w:lineRule="auto"/>
        <w:jc w:val="center"/>
        <w:rPr>
          <w:color w:val="FF0000"/>
          <w:sz w:val="22"/>
          <w:szCs w:val="22"/>
        </w:rPr>
      </w:pPr>
      <w:r w:rsidRPr="002E3338">
        <w:rPr>
          <w:color w:val="FF0000"/>
          <w:sz w:val="22"/>
          <w:szCs w:val="22"/>
          <w:highlight w:val="green"/>
        </w:rPr>
        <w:t>_____________________(</w:t>
      </w:r>
      <w:r w:rsidRPr="002E3338">
        <w:rPr>
          <w:i/>
          <w:color w:val="FF0000"/>
          <w:sz w:val="22"/>
          <w:szCs w:val="22"/>
          <w:highlight w:val="green"/>
          <w:u w:val="single"/>
        </w:rPr>
        <w:t>сумма прописью</w:t>
      </w:r>
      <w:r w:rsidRPr="002E3338">
        <w:rPr>
          <w:color w:val="FF0000"/>
          <w:sz w:val="22"/>
          <w:szCs w:val="22"/>
          <w:highlight w:val="green"/>
        </w:rPr>
        <w:t>)</w:t>
      </w:r>
      <w:r w:rsidR="0009459A" w:rsidRPr="002E3338">
        <w:rPr>
          <w:color w:val="FF0000"/>
          <w:sz w:val="22"/>
          <w:szCs w:val="22"/>
          <w:highlight w:val="green"/>
        </w:rPr>
        <w:t xml:space="preserve"> руб.</w:t>
      </w:r>
    </w:p>
    <w:p w:rsidR="006A163A" w:rsidRPr="00687275" w:rsidRDefault="008D10D7" w:rsidP="006A163A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Цена запрашиваемой </w:t>
      </w:r>
      <w:r w:rsidR="00B25B04">
        <w:rPr>
          <w:sz w:val="22"/>
          <w:szCs w:val="22"/>
        </w:rPr>
        <w:t xml:space="preserve"> услуги</w:t>
      </w:r>
      <w:r w:rsidR="006A163A" w:rsidRPr="00687275">
        <w:rPr>
          <w:sz w:val="22"/>
          <w:szCs w:val="22"/>
        </w:rPr>
        <w:t xml:space="preserve"> включает в себя все налоги и другие обязательные платежи, стоимость всех сопутствующих услуг, в т</w:t>
      </w:r>
      <w:r w:rsidR="00EC3C3E">
        <w:rPr>
          <w:sz w:val="22"/>
          <w:szCs w:val="22"/>
        </w:rPr>
        <w:t>ом числе транспортные расходы</w:t>
      </w:r>
      <w:r w:rsidR="006A163A" w:rsidRPr="00687275">
        <w:rPr>
          <w:sz w:val="22"/>
          <w:szCs w:val="22"/>
        </w:rPr>
        <w:t>, страхование, оформление сертификатов, паспортов и т.д., а та</w:t>
      </w:r>
      <w:r w:rsidR="004D09BA">
        <w:rPr>
          <w:sz w:val="22"/>
          <w:szCs w:val="22"/>
        </w:rPr>
        <w:t>кже все скидки, предлагаемые Участником</w:t>
      </w:r>
      <w:r w:rsidR="006A163A" w:rsidRPr="00687275">
        <w:rPr>
          <w:sz w:val="22"/>
          <w:szCs w:val="22"/>
        </w:rPr>
        <w:t>.</w:t>
      </w:r>
    </w:p>
    <w:p w:rsidR="004D09BA" w:rsidRDefault="004D09BA" w:rsidP="006A163A">
      <w:pPr>
        <w:widowControl/>
        <w:autoSpaceDE/>
        <w:autoSpaceDN/>
        <w:adjustRightInd/>
        <w:ind w:firstLine="708"/>
        <w:rPr>
          <w:sz w:val="22"/>
          <w:szCs w:val="22"/>
        </w:rPr>
      </w:pPr>
    </w:p>
    <w:p w:rsidR="004952C0" w:rsidRDefault="006A163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687275">
        <w:rPr>
          <w:sz w:val="22"/>
          <w:szCs w:val="22"/>
        </w:rPr>
        <w:t>Цены действительны до «____»________ 20</w:t>
      </w:r>
      <w:r w:rsidR="00842186">
        <w:rPr>
          <w:sz w:val="22"/>
          <w:szCs w:val="22"/>
        </w:rPr>
        <w:t>___</w:t>
      </w:r>
      <w:r w:rsidRPr="00687275">
        <w:rPr>
          <w:sz w:val="22"/>
          <w:szCs w:val="22"/>
        </w:rPr>
        <w:t>г.</w:t>
      </w:r>
    </w:p>
    <w:p w:rsidR="004952C0" w:rsidRDefault="004952C0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6A163A" w:rsidRPr="00687275" w:rsidRDefault="004952C0" w:rsidP="004952C0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t>В случае если наше ценовое предложение будет при</w:t>
      </w:r>
      <w:r w:rsidR="00385CBF">
        <w:rPr>
          <w:sz w:val="24"/>
          <w:szCs w:val="24"/>
        </w:rPr>
        <w:t xml:space="preserve">знано лучшим, согласны </w:t>
      </w:r>
      <w:r w:rsidR="00201BDB">
        <w:rPr>
          <w:sz w:val="24"/>
          <w:szCs w:val="24"/>
        </w:rPr>
        <w:t>поставить товар</w:t>
      </w:r>
      <w:r w:rsidRPr="00011274">
        <w:rPr>
          <w:sz w:val="24"/>
          <w:szCs w:val="24"/>
        </w:rPr>
        <w:t xml:space="preserve"> в указанные Вами сроки</w:t>
      </w:r>
      <w:r w:rsidR="00873C45">
        <w:rPr>
          <w:sz w:val="24"/>
          <w:szCs w:val="24"/>
        </w:rPr>
        <w:t>.</w:t>
      </w:r>
      <w:proofErr w:type="gramEnd"/>
    </w:p>
    <w:p w:rsidR="004952C0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2"/>
          <w:szCs w:val="22"/>
        </w:rPr>
      </w:pP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16"/>
          <w:szCs w:val="16"/>
        </w:rPr>
      </w:pPr>
      <w:r w:rsidRPr="00687275">
        <w:rPr>
          <w:sz w:val="22"/>
          <w:szCs w:val="22"/>
        </w:rPr>
        <w:t>Подпись ________________</w:t>
      </w:r>
      <w:r w:rsidRPr="00687275">
        <w:rPr>
          <w:sz w:val="22"/>
          <w:szCs w:val="22"/>
        </w:rPr>
        <w:tab/>
      </w:r>
      <w:r w:rsidRPr="0040445E">
        <w:rPr>
          <w:sz w:val="22"/>
          <w:szCs w:val="22"/>
        </w:rPr>
        <w:tab/>
      </w:r>
      <w:r w:rsidRPr="00687275">
        <w:rPr>
          <w:sz w:val="22"/>
          <w:szCs w:val="22"/>
        </w:rPr>
        <w:tab/>
      </w:r>
      <w:r w:rsidRPr="00687275">
        <w:rPr>
          <w:sz w:val="16"/>
          <w:szCs w:val="16"/>
        </w:rPr>
        <w:t>(Ф.И.О. директора)</w:t>
      </w: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7788" w:firstLine="708"/>
      </w:pPr>
      <w:r w:rsidRPr="00687275">
        <w:t>М.П.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Контакты: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Должность, ФИО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Тел. рабочий, мобильный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  <w:lang w:val="en-US"/>
        </w:rPr>
        <w:t>E</w:t>
      </w:r>
      <w:r w:rsidRPr="00687275">
        <w:rPr>
          <w:sz w:val="16"/>
          <w:szCs w:val="16"/>
        </w:rPr>
        <w:t>mail:</w:t>
      </w:r>
    </w:p>
    <w:p w:rsidR="006A163A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337AAC" w:rsidRDefault="00337AAC" w:rsidP="00CC1AA6">
      <w:pPr>
        <w:tabs>
          <w:tab w:val="left" w:pos="3491"/>
        </w:tabs>
        <w:rPr>
          <w:b/>
          <w:sz w:val="22"/>
        </w:rPr>
      </w:pPr>
    </w:p>
    <w:sectPr w:rsidR="00337AAC" w:rsidSect="00120CC1">
      <w:headerReference w:type="even" r:id="rId17"/>
      <w:footerReference w:type="even" r:id="rId18"/>
      <w:pgSz w:w="11906" w:h="16838"/>
      <w:pgMar w:top="567" w:right="357" w:bottom="284" w:left="720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E5" w:rsidRDefault="00DF27E5">
      <w:r>
        <w:separator/>
      </w:r>
    </w:p>
  </w:endnote>
  <w:endnote w:type="continuationSeparator" w:id="0">
    <w:p w:rsidR="00DF27E5" w:rsidRDefault="00DF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56" w:rsidRDefault="007071D6" w:rsidP="00BD5DA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3685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36856">
      <w:rPr>
        <w:rStyle w:val="aa"/>
        <w:noProof/>
      </w:rPr>
      <w:t>1</w:t>
    </w:r>
    <w:r>
      <w:rPr>
        <w:rStyle w:val="aa"/>
      </w:rPr>
      <w:fldChar w:fldCharType="end"/>
    </w:r>
  </w:p>
  <w:p w:rsidR="00D36856" w:rsidRDefault="00D36856" w:rsidP="00BD5DA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56" w:rsidRDefault="007071D6" w:rsidP="00BD5DA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3685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B0A14">
      <w:rPr>
        <w:rStyle w:val="aa"/>
        <w:noProof/>
      </w:rPr>
      <w:t>4</w:t>
    </w:r>
    <w:r>
      <w:rPr>
        <w:rStyle w:val="aa"/>
      </w:rPr>
      <w:fldChar w:fldCharType="end"/>
    </w:r>
  </w:p>
  <w:p w:rsidR="00D36856" w:rsidRDefault="00D36856" w:rsidP="00BD5DA0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56" w:rsidRDefault="00D36856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56" w:rsidRDefault="00D36856">
    <w:pPr>
      <w:framePr w:wrap="auto" w:vAnchor="text" w:hAnchor="margin" w:xAlign="center" w:y="1"/>
    </w:pPr>
  </w:p>
  <w:p w:rsidR="00D36856" w:rsidRDefault="00D368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56" w:rsidRDefault="00D36856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56" w:rsidRDefault="007071D6" w:rsidP="00AA2A4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3685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6856" w:rsidRDefault="00D368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E5" w:rsidRDefault="00DF27E5">
      <w:r>
        <w:separator/>
      </w:r>
    </w:p>
  </w:footnote>
  <w:footnote w:type="continuationSeparator" w:id="0">
    <w:p w:rsidR="00DF27E5" w:rsidRDefault="00DF2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56" w:rsidRDefault="00D3685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56" w:rsidRDefault="00D3685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56" w:rsidRDefault="00D3685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56" w:rsidRDefault="007071D6" w:rsidP="001B35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3685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6856" w:rsidRDefault="00D368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CDE696A4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19"/>
        </w:tabs>
        <w:ind w:left="900" w:hanging="360"/>
      </w:pPr>
      <w:rPr>
        <w:rFonts w:ascii="Bookman Old Style" w:hAnsi="Bookman Old Style" w:cs="Bookman Old Style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2"/>
        </w:tabs>
        <w:ind w:left="732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38"/>
        </w:tabs>
        <w:ind w:left="738" w:hanging="72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104"/>
        </w:tabs>
        <w:ind w:left="1104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110"/>
        </w:tabs>
        <w:ind w:left="1110" w:hanging="10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82"/>
        </w:tabs>
        <w:ind w:left="1482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48"/>
        </w:tabs>
        <w:ind w:left="1848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2">
    <w:nsid w:val="00000006"/>
    <w:multiLevelType w:val="multilevel"/>
    <w:tmpl w:val="5008C3F4"/>
    <w:name w:val="WW8Num6"/>
    <w:lvl w:ilvl="0">
      <w:start w:val="1"/>
      <w:numFmt w:val="decimal"/>
      <w:lvlText w:val="%1"/>
      <w:lvlJc w:val="center"/>
      <w:pPr>
        <w:tabs>
          <w:tab w:val="num" w:pos="-288"/>
        </w:tabs>
        <w:ind w:left="288" w:firstLine="288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  <w:rPr>
        <w:rFonts w:ascii="Bookman Old Style" w:hAnsi="Bookman Old Style" w:cs="Bookman Old Style" w:hint="default"/>
        <w:b w:val="0"/>
        <w:bCs w:val="0"/>
        <w:color w:val="000000"/>
        <w:spacing w:val="-5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hanging="720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76"/>
        </w:tabs>
        <w:ind w:left="576" w:hanging="864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08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864"/>
        </w:tabs>
        <w:ind w:left="864" w:hanging="1152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008"/>
        </w:tabs>
        <w:ind w:left="1008" w:hanging="1296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152"/>
        </w:tabs>
        <w:ind w:left="1152" w:hanging="1440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296"/>
        </w:tabs>
        <w:ind w:left="1296" w:hanging="1584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8"/>
        </w:tabs>
        <w:ind w:left="288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none"/>
      <w:suff w:val="nothing"/>
      <w:lvlText w:val="1.2."/>
      <w:lvlJc w:val="left"/>
      <w:pPr>
        <w:tabs>
          <w:tab w:val="num" w:pos="0"/>
        </w:tabs>
        <w:ind w:left="6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sz w:val="22"/>
        <w:szCs w:val="22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4"/>
      </w:rPr>
    </w:lvl>
  </w:abstractNum>
  <w:abstractNum w:abstractNumId="5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0B7256DF"/>
    <w:multiLevelType w:val="multilevel"/>
    <w:tmpl w:val="FA96E80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0CDB68FC"/>
    <w:multiLevelType w:val="multilevel"/>
    <w:tmpl w:val="B8261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CE57BC"/>
    <w:multiLevelType w:val="multilevel"/>
    <w:tmpl w:val="22E27F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>
    <w:nsid w:val="2BC02D1B"/>
    <w:multiLevelType w:val="hybridMultilevel"/>
    <w:tmpl w:val="5BBCCD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E6349C7"/>
    <w:multiLevelType w:val="multilevel"/>
    <w:tmpl w:val="97AE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E3784B"/>
    <w:multiLevelType w:val="hybridMultilevel"/>
    <w:tmpl w:val="6C06795E"/>
    <w:lvl w:ilvl="0" w:tplc="BFC8D50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3F770A"/>
    <w:multiLevelType w:val="multilevel"/>
    <w:tmpl w:val="41860EE0"/>
    <w:lvl w:ilvl="0">
      <w:start w:val="1"/>
      <w:numFmt w:val="decimal"/>
      <w:pStyle w:val="heading1nor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28">
    <w:nsid w:val="580F7E95"/>
    <w:multiLevelType w:val="hybridMultilevel"/>
    <w:tmpl w:val="010EF8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0330EB"/>
    <w:multiLevelType w:val="multilevel"/>
    <w:tmpl w:val="7F0200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2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F4320D"/>
    <w:multiLevelType w:val="hybridMultilevel"/>
    <w:tmpl w:val="F7FCFFD6"/>
    <w:lvl w:ilvl="0" w:tplc="B30C581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6C2C2E57"/>
    <w:multiLevelType w:val="hybridMultilevel"/>
    <w:tmpl w:val="FFD2DD7C"/>
    <w:lvl w:ilvl="0" w:tplc="0419000F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37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0C1BEE"/>
    <w:multiLevelType w:val="hybridMultilevel"/>
    <w:tmpl w:val="594A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41">
    <w:nsid w:val="7B2F138C"/>
    <w:multiLevelType w:val="multilevel"/>
    <w:tmpl w:val="219CDB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2">
    <w:nsid w:val="7C367A66"/>
    <w:multiLevelType w:val="hybridMultilevel"/>
    <w:tmpl w:val="E3164B28"/>
    <w:lvl w:ilvl="0" w:tplc="9F0C2578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8D3A5E"/>
    <w:multiLevelType w:val="hybridMultilevel"/>
    <w:tmpl w:val="BA0026E0"/>
    <w:lvl w:ilvl="0" w:tplc="9326A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34"/>
  </w:num>
  <w:num w:numId="3">
    <w:abstractNumId w:val="26"/>
  </w:num>
  <w:num w:numId="4">
    <w:abstractNumId w:val="11"/>
  </w:num>
  <w:num w:numId="5">
    <w:abstractNumId w:val="21"/>
  </w:num>
  <w:num w:numId="6">
    <w:abstractNumId w:val="25"/>
  </w:num>
  <w:num w:numId="7">
    <w:abstractNumId w:val="32"/>
  </w:num>
  <w:num w:numId="8">
    <w:abstractNumId w:val="22"/>
  </w:num>
  <w:num w:numId="9">
    <w:abstractNumId w:val="38"/>
  </w:num>
  <w:num w:numId="10">
    <w:abstractNumId w:val="9"/>
  </w:num>
  <w:num w:numId="11">
    <w:abstractNumId w:val="10"/>
  </w:num>
  <w:num w:numId="12">
    <w:abstractNumId w:val="30"/>
  </w:num>
  <w:num w:numId="13">
    <w:abstractNumId w:val="17"/>
  </w:num>
  <w:num w:numId="14">
    <w:abstractNumId w:val="5"/>
  </w:num>
  <w:num w:numId="15">
    <w:abstractNumId w:val="15"/>
  </w:num>
  <w:num w:numId="16">
    <w:abstractNumId w:val="16"/>
  </w:num>
  <w:num w:numId="17">
    <w:abstractNumId w:val="42"/>
  </w:num>
  <w:num w:numId="18">
    <w:abstractNumId w:val="13"/>
  </w:num>
  <w:num w:numId="19">
    <w:abstractNumId w:val="36"/>
  </w:num>
  <w:num w:numId="20">
    <w:abstractNumId w:val="33"/>
  </w:num>
  <w:num w:numId="21">
    <w:abstractNumId w:val="20"/>
  </w:num>
  <w:num w:numId="22">
    <w:abstractNumId w:val="40"/>
  </w:num>
  <w:num w:numId="23">
    <w:abstractNumId w:val="6"/>
  </w:num>
  <w:num w:numId="24">
    <w:abstractNumId w:val="29"/>
  </w:num>
  <w:num w:numId="25">
    <w:abstractNumId w:val="24"/>
  </w:num>
  <w:num w:numId="26">
    <w:abstractNumId w:val="18"/>
  </w:num>
  <w:num w:numId="27">
    <w:abstractNumId w:val="37"/>
  </w:num>
  <w:num w:numId="28">
    <w:abstractNumId w:val="39"/>
  </w:num>
  <w:num w:numId="29">
    <w:abstractNumId w:val="28"/>
  </w:num>
  <w:num w:numId="30">
    <w:abstractNumId w:val="14"/>
  </w:num>
  <w:num w:numId="31">
    <w:abstractNumId w:val="35"/>
  </w:num>
  <w:num w:numId="32">
    <w:abstractNumId w:val="8"/>
  </w:num>
  <w:num w:numId="33">
    <w:abstractNumId w:val="12"/>
  </w:num>
  <w:num w:numId="34">
    <w:abstractNumId w:val="43"/>
  </w:num>
  <w:num w:numId="35">
    <w:abstractNumId w:val="41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7"/>
  </w:num>
  <w:num w:numId="41">
    <w:abstractNumId w:val="23"/>
  </w:num>
  <w:num w:numId="42">
    <w:abstractNumId w:val="0"/>
  </w:num>
  <w:num w:numId="43">
    <w:abstractNumId w:val="27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AF"/>
    <w:rsid w:val="0000041D"/>
    <w:rsid w:val="00000984"/>
    <w:rsid w:val="00006393"/>
    <w:rsid w:val="00015DB5"/>
    <w:rsid w:val="00015E17"/>
    <w:rsid w:val="00016440"/>
    <w:rsid w:val="00022571"/>
    <w:rsid w:val="00025286"/>
    <w:rsid w:val="00025FF3"/>
    <w:rsid w:val="00030A23"/>
    <w:rsid w:val="00032AC2"/>
    <w:rsid w:val="00033FA0"/>
    <w:rsid w:val="00041FA6"/>
    <w:rsid w:val="00045F4A"/>
    <w:rsid w:val="000514B7"/>
    <w:rsid w:val="0005453C"/>
    <w:rsid w:val="0005529B"/>
    <w:rsid w:val="00056979"/>
    <w:rsid w:val="000611B0"/>
    <w:rsid w:val="00064F1E"/>
    <w:rsid w:val="00065A4B"/>
    <w:rsid w:val="00072DCC"/>
    <w:rsid w:val="00073BD3"/>
    <w:rsid w:val="00074A85"/>
    <w:rsid w:val="000751FA"/>
    <w:rsid w:val="000759A8"/>
    <w:rsid w:val="00075F83"/>
    <w:rsid w:val="000778B5"/>
    <w:rsid w:val="00080B4D"/>
    <w:rsid w:val="00083E04"/>
    <w:rsid w:val="00085D5D"/>
    <w:rsid w:val="00086363"/>
    <w:rsid w:val="000866F4"/>
    <w:rsid w:val="00090E3E"/>
    <w:rsid w:val="00092BEE"/>
    <w:rsid w:val="0009459A"/>
    <w:rsid w:val="00097724"/>
    <w:rsid w:val="000A0AEC"/>
    <w:rsid w:val="000A1734"/>
    <w:rsid w:val="000A4777"/>
    <w:rsid w:val="000B1195"/>
    <w:rsid w:val="000B53E2"/>
    <w:rsid w:val="000B58D7"/>
    <w:rsid w:val="000B5C15"/>
    <w:rsid w:val="000C30F5"/>
    <w:rsid w:val="000C48A8"/>
    <w:rsid w:val="000D3E79"/>
    <w:rsid w:val="000D4C8B"/>
    <w:rsid w:val="000D5B0C"/>
    <w:rsid w:val="000D5E02"/>
    <w:rsid w:val="000D738E"/>
    <w:rsid w:val="000E2170"/>
    <w:rsid w:val="000E3B6B"/>
    <w:rsid w:val="000E4E6D"/>
    <w:rsid w:val="000F4819"/>
    <w:rsid w:val="000F5450"/>
    <w:rsid w:val="000F7879"/>
    <w:rsid w:val="00102A75"/>
    <w:rsid w:val="00106B91"/>
    <w:rsid w:val="00113CBC"/>
    <w:rsid w:val="00120CC1"/>
    <w:rsid w:val="00122B7F"/>
    <w:rsid w:val="001308F4"/>
    <w:rsid w:val="00141FB9"/>
    <w:rsid w:val="00142299"/>
    <w:rsid w:val="0014372A"/>
    <w:rsid w:val="00146145"/>
    <w:rsid w:val="00146D62"/>
    <w:rsid w:val="00147AD0"/>
    <w:rsid w:val="00152039"/>
    <w:rsid w:val="00152AEA"/>
    <w:rsid w:val="001536AD"/>
    <w:rsid w:val="001548D8"/>
    <w:rsid w:val="00155551"/>
    <w:rsid w:val="00155DEF"/>
    <w:rsid w:val="00163A26"/>
    <w:rsid w:val="001645B4"/>
    <w:rsid w:val="00166C98"/>
    <w:rsid w:val="00174AAD"/>
    <w:rsid w:val="00176061"/>
    <w:rsid w:val="00177711"/>
    <w:rsid w:val="001866FF"/>
    <w:rsid w:val="00186995"/>
    <w:rsid w:val="001964A2"/>
    <w:rsid w:val="00196F5A"/>
    <w:rsid w:val="001A1545"/>
    <w:rsid w:val="001A65D8"/>
    <w:rsid w:val="001A795E"/>
    <w:rsid w:val="001A7D76"/>
    <w:rsid w:val="001B1F6D"/>
    <w:rsid w:val="001B35EF"/>
    <w:rsid w:val="001B3A92"/>
    <w:rsid w:val="001C0E4B"/>
    <w:rsid w:val="001C479B"/>
    <w:rsid w:val="001C785F"/>
    <w:rsid w:val="001D02F8"/>
    <w:rsid w:val="001D099A"/>
    <w:rsid w:val="001D2A93"/>
    <w:rsid w:val="001D52BF"/>
    <w:rsid w:val="001D5C6C"/>
    <w:rsid w:val="001D7BF9"/>
    <w:rsid w:val="001E3946"/>
    <w:rsid w:val="001E3F95"/>
    <w:rsid w:val="001E7224"/>
    <w:rsid w:val="001F1A48"/>
    <w:rsid w:val="001F3019"/>
    <w:rsid w:val="00201BDB"/>
    <w:rsid w:val="002033F7"/>
    <w:rsid w:val="00204E32"/>
    <w:rsid w:val="00204E67"/>
    <w:rsid w:val="002064DA"/>
    <w:rsid w:val="00207D0A"/>
    <w:rsid w:val="0021110D"/>
    <w:rsid w:val="002113CB"/>
    <w:rsid w:val="00212E87"/>
    <w:rsid w:val="00212EC4"/>
    <w:rsid w:val="00215741"/>
    <w:rsid w:val="00216905"/>
    <w:rsid w:val="00226A8F"/>
    <w:rsid w:val="0023007D"/>
    <w:rsid w:val="00235B90"/>
    <w:rsid w:val="00237DA8"/>
    <w:rsid w:val="002402AC"/>
    <w:rsid w:val="00243EED"/>
    <w:rsid w:val="0024458D"/>
    <w:rsid w:val="00246722"/>
    <w:rsid w:val="00247B05"/>
    <w:rsid w:val="00254839"/>
    <w:rsid w:val="00256007"/>
    <w:rsid w:val="0026505A"/>
    <w:rsid w:val="00265B13"/>
    <w:rsid w:val="00271688"/>
    <w:rsid w:val="00271762"/>
    <w:rsid w:val="00272751"/>
    <w:rsid w:val="00277F37"/>
    <w:rsid w:val="00281E79"/>
    <w:rsid w:val="00283282"/>
    <w:rsid w:val="00287DF6"/>
    <w:rsid w:val="00290467"/>
    <w:rsid w:val="002906A9"/>
    <w:rsid w:val="00295D2D"/>
    <w:rsid w:val="002979D8"/>
    <w:rsid w:val="002A15C6"/>
    <w:rsid w:val="002A1E06"/>
    <w:rsid w:val="002A32F1"/>
    <w:rsid w:val="002A49B0"/>
    <w:rsid w:val="002A6699"/>
    <w:rsid w:val="002B027F"/>
    <w:rsid w:val="002B3BB5"/>
    <w:rsid w:val="002B516B"/>
    <w:rsid w:val="002B77F5"/>
    <w:rsid w:val="002C4583"/>
    <w:rsid w:val="002D3B43"/>
    <w:rsid w:val="002D484E"/>
    <w:rsid w:val="002D5B08"/>
    <w:rsid w:val="002D679D"/>
    <w:rsid w:val="002E2F70"/>
    <w:rsid w:val="002E3338"/>
    <w:rsid w:val="002E5F01"/>
    <w:rsid w:val="002E7E7B"/>
    <w:rsid w:val="002F33E7"/>
    <w:rsid w:val="002F473B"/>
    <w:rsid w:val="002F5420"/>
    <w:rsid w:val="003001DE"/>
    <w:rsid w:val="003024A2"/>
    <w:rsid w:val="0030393C"/>
    <w:rsid w:val="0030624C"/>
    <w:rsid w:val="00312944"/>
    <w:rsid w:val="0032073F"/>
    <w:rsid w:val="0032095F"/>
    <w:rsid w:val="0032167D"/>
    <w:rsid w:val="00322368"/>
    <w:rsid w:val="00327994"/>
    <w:rsid w:val="003306C8"/>
    <w:rsid w:val="003319B5"/>
    <w:rsid w:val="003320C8"/>
    <w:rsid w:val="00334BB9"/>
    <w:rsid w:val="00334E62"/>
    <w:rsid w:val="003360F8"/>
    <w:rsid w:val="00337AAC"/>
    <w:rsid w:val="003427EB"/>
    <w:rsid w:val="00344FE2"/>
    <w:rsid w:val="00345425"/>
    <w:rsid w:val="0034636B"/>
    <w:rsid w:val="003566BD"/>
    <w:rsid w:val="00356E16"/>
    <w:rsid w:val="0036115A"/>
    <w:rsid w:val="0036475C"/>
    <w:rsid w:val="0036559A"/>
    <w:rsid w:val="003669EC"/>
    <w:rsid w:val="00367FFA"/>
    <w:rsid w:val="003702F0"/>
    <w:rsid w:val="00372030"/>
    <w:rsid w:val="00372EC4"/>
    <w:rsid w:val="00374921"/>
    <w:rsid w:val="00385CBF"/>
    <w:rsid w:val="00385F1D"/>
    <w:rsid w:val="003908F3"/>
    <w:rsid w:val="003938CB"/>
    <w:rsid w:val="00394659"/>
    <w:rsid w:val="00395A95"/>
    <w:rsid w:val="003A0469"/>
    <w:rsid w:val="003A1543"/>
    <w:rsid w:val="003A1579"/>
    <w:rsid w:val="003A7F7E"/>
    <w:rsid w:val="003B385B"/>
    <w:rsid w:val="003B5222"/>
    <w:rsid w:val="003B7636"/>
    <w:rsid w:val="003D016C"/>
    <w:rsid w:val="003D547D"/>
    <w:rsid w:val="003E0289"/>
    <w:rsid w:val="003E4AB8"/>
    <w:rsid w:val="003E4AD1"/>
    <w:rsid w:val="003E791E"/>
    <w:rsid w:val="003F231D"/>
    <w:rsid w:val="003F7022"/>
    <w:rsid w:val="00400FCA"/>
    <w:rsid w:val="004017A2"/>
    <w:rsid w:val="00405ECB"/>
    <w:rsid w:val="00410895"/>
    <w:rsid w:val="0041093E"/>
    <w:rsid w:val="00411438"/>
    <w:rsid w:val="0041235B"/>
    <w:rsid w:val="00412D73"/>
    <w:rsid w:val="00413C7F"/>
    <w:rsid w:val="00414308"/>
    <w:rsid w:val="00415909"/>
    <w:rsid w:val="00425F74"/>
    <w:rsid w:val="00430297"/>
    <w:rsid w:val="0043446E"/>
    <w:rsid w:val="00434DB5"/>
    <w:rsid w:val="00437BE5"/>
    <w:rsid w:val="00442DCB"/>
    <w:rsid w:val="00445D08"/>
    <w:rsid w:val="004472DE"/>
    <w:rsid w:val="00450018"/>
    <w:rsid w:val="004513C5"/>
    <w:rsid w:val="00451609"/>
    <w:rsid w:val="004516C0"/>
    <w:rsid w:val="004520D5"/>
    <w:rsid w:val="0045248B"/>
    <w:rsid w:val="00453CEC"/>
    <w:rsid w:val="004550AC"/>
    <w:rsid w:val="00455E0A"/>
    <w:rsid w:val="00462743"/>
    <w:rsid w:val="00463AC5"/>
    <w:rsid w:val="004653D9"/>
    <w:rsid w:val="00470F58"/>
    <w:rsid w:val="004710CB"/>
    <w:rsid w:val="00471804"/>
    <w:rsid w:val="0047241B"/>
    <w:rsid w:val="00472D8F"/>
    <w:rsid w:val="00477A78"/>
    <w:rsid w:val="004801AA"/>
    <w:rsid w:val="00482101"/>
    <w:rsid w:val="004866A3"/>
    <w:rsid w:val="00491ACB"/>
    <w:rsid w:val="00492F7E"/>
    <w:rsid w:val="0049306F"/>
    <w:rsid w:val="0049407F"/>
    <w:rsid w:val="004948B9"/>
    <w:rsid w:val="004952C0"/>
    <w:rsid w:val="004A18AC"/>
    <w:rsid w:val="004A4809"/>
    <w:rsid w:val="004B0521"/>
    <w:rsid w:val="004B480E"/>
    <w:rsid w:val="004B790A"/>
    <w:rsid w:val="004B7FAC"/>
    <w:rsid w:val="004C27C2"/>
    <w:rsid w:val="004C6569"/>
    <w:rsid w:val="004C67E2"/>
    <w:rsid w:val="004D09BA"/>
    <w:rsid w:val="004D0C18"/>
    <w:rsid w:val="004D27EA"/>
    <w:rsid w:val="004D2826"/>
    <w:rsid w:val="004D4AD5"/>
    <w:rsid w:val="004E1723"/>
    <w:rsid w:val="004E2B91"/>
    <w:rsid w:val="004E41AB"/>
    <w:rsid w:val="004F0797"/>
    <w:rsid w:val="004F0C85"/>
    <w:rsid w:val="004F1194"/>
    <w:rsid w:val="004F28D9"/>
    <w:rsid w:val="004F7441"/>
    <w:rsid w:val="005007E3"/>
    <w:rsid w:val="005010A2"/>
    <w:rsid w:val="00503020"/>
    <w:rsid w:val="00510239"/>
    <w:rsid w:val="005114A2"/>
    <w:rsid w:val="00514D30"/>
    <w:rsid w:val="00515065"/>
    <w:rsid w:val="0051552D"/>
    <w:rsid w:val="0051741D"/>
    <w:rsid w:val="00517515"/>
    <w:rsid w:val="00517F34"/>
    <w:rsid w:val="00530185"/>
    <w:rsid w:val="005362C6"/>
    <w:rsid w:val="00543E64"/>
    <w:rsid w:val="0054553E"/>
    <w:rsid w:val="00546B72"/>
    <w:rsid w:val="0055404F"/>
    <w:rsid w:val="00555329"/>
    <w:rsid w:val="0055593C"/>
    <w:rsid w:val="005575E1"/>
    <w:rsid w:val="00562AEF"/>
    <w:rsid w:val="00567442"/>
    <w:rsid w:val="0057233D"/>
    <w:rsid w:val="0057503C"/>
    <w:rsid w:val="00575471"/>
    <w:rsid w:val="00583993"/>
    <w:rsid w:val="00590B17"/>
    <w:rsid w:val="00590EC6"/>
    <w:rsid w:val="005911D6"/>
    <w:rsid w:val="00591D8D"/>
    <w:rsid w:val="00594E67"/>
    <w:rsid w:val="005977C8"/>
    <w:rsid w:val="005A2D96"/>
    <w:rsid w:val="005A3961"/>
    <w:rsid w:val="005A4F27"/>
    <w:rsid w:val="005A6A2E"/>
    <w:rsid w:val="005B0CF4"/>
    <w:rsid w:val="005B1046"/>
    <w:rsid w:val="005B2BEE"/>
    <w:rsid w:val="005B5FE6"/>
    <w:rsid w:val="005B6B68"/>
    <w:rsid w:val="005C4EA2"/>
    <w:rsid w:val="005C5293"/>
    <w:rsid w:val="005C64B5"/>
    <w:rsid w:val="005D0BAF"/>
    <w:rsid w:val="005D2937"/>
    <w:rsid w:val="005D3ABF"/>
    <w:rsid w:val="005D4518"/>
    <w:rsid w:val="005D663F"/>
    <w:rsid w:val="005E0D64"/>
    <w:rsid w:val="005E1BD7"/>
    <w:rsid w:val="005E21D0"/>
    <w:rsid w:val="005E3353"/>
    <w:rsid w:val="005E5B38"/>
    <w:rsid w:val="005F3A96"/>
    <w:rsid w:val="005F73AB"/>
    <w:rsid w:val="005F7C23"/>
    <w:rsid w:val="00603662"/>
    <w:rsid w:val="006047E5"/>
    <w:rsid w:val="0061106F"/>
    <w:rsid w:val="00615AE1"/>
    <w:rsid w:val="006160EA"/>
    <w:rsid w:val="00624F2E"/>
    <w:rsid w:val="00625462"/>
    <w:rsid w:val="00625EEB"/>
    <w:rsid w:val="006271BA"/>
    <w:rsid w:val="00630A95"/>
    <w:rsid w:val="0063775B"/>
    <w:rsid w:val="00640117"/>
    <w:rsid w:val="00640742"/>
    <w:rsid w:val="00645860"/>
    <w:rsid w:val="0065136C"/>
    <w:rsid w:val="006514FA"/>
    <w:rsid w:val="00651B72"/>
    <w:rsid w:val="00654110"/>
    <w:rsid w:val="00662E6F"/>
    <w:rsid w:val="00665C1C"/>
    <w:rsid w:val="00672EDA"/>
    <w:rsid w:val="00674581"/>
    <w:rsid w:val="006760BF"/>
    <w:rsid w:val="00682FE0"/>
    <w:rsid w:val="006836A1"/>
    <w:rsid w:val="00686B59"/>
    <w:rsid w:val="00686DB4"/>
    <w:rsid w:val="0069097A"/>
    <w:rsid w:val="00694A32"/>
    <w:rsid w:val="0069656E"/>
    <w:rsid w:val="006A163A"/>
    <w:rsid w:val="006A4742"/>
    <w:rsid w:val="006A7B77"/>
    <w:rsid w:val="006B1A6D"/>
    <w:rsid w:val="006B1C7A"/>
    <w:rsid w:val="006B1EF9"/>
    <w:rsid w:val="006B3520"/>
    <w:rsid w:val="006B488D"/>
    <w:rsid w:val="006B5239"/>
    <w:rsid w:val="006C140C"/>
    <w:rsid w:val="006C340E"/>
    <w:rsid w:val="006D0341"/>
    <w:rsid w:val="006D18F1"/>
    <w:rsid w:val="006D2A36"/>
    <w:rsid w:val="006D697B"/>
    <w:rsid w:val="006E1CD7"/>
    <w:rsid w:val="006E2FEB"/>
    <w:rsid w:val="006E5389"/>
    <w:rsid w:val="006F3AE4"/>
    <w:rsid w:val="006F422A"/>
    <w:rsid w:val="006F47F3"/>
    <w:rsid w:val="006F5F0F"/>
    <w:rsid w:val="006F6132"/>
    <w:rsid w:val="006F72BF"/>
    <w:rsid w:val="006F7877"/>
    <w:rsid w:val="007071D6"/>
    <w:rsid w:val="007119A9"/>
    <w:rsid w:val="00712A1B"/>
    <w:rsid w:val="007170C1"/>
    <w:rsid w:val="007179C1"/>
    <w:rsid w:val="00730DFD"/>
    <w:rsid w:val="00730E96"/>
    <w:rsid w:val="00733033"/>
    <w:rsid w:val="007425E3"/>
    <w:rsid w:val="00744076"/>
    <w:rsid w:val="0075159C"/>
    <w:rsid w:val="00753649"/>
    <w:rsid w:val="0075473A"/>
    <w:rsid w:val="00761A46"/>
    <w:rsid w:val="00765921"/>
    <w:rsid w:val="00771F57"/>
    <w:rsid w:val="0077670E"/>
    <w:rsid w:val="007767E8"/>
    <w:rsid w:val="00784E4B"/>
    <w:rsid w:val="00787B2D"/>
    <w:rsid w:val="007905BB"/>
    <w:rsid w:val="00792703"/>
    <w:rsid w:val="00792786"/>
    <w:rsid w:val="0079595F"/>
    <w:rsid w:val="00797B60"/>
    <w:rsid w:val="007A0CEB"/>
    <w:rsid w:val="007A7460"/>
    <w:rsid w:val="007A79CF"/>
    <w:rsid w:val="007B20AB"/>
    <w:rsid w:val="007B4441"/>
    <w:rsid w:val="007C070D"/>
    <w:rsid w:val="007C1CC7"/>
    <w:rsid w:val="007C286D"/>
    <w:rsid w:val="007C4B57"/>
    <w:rsid w:val="007D1F75"/>
    <w:rsid w:val="007D38FB"/>
    <w:rsid w:val="007D6130"/>
    <w:rsid w:val="007D6FEE"/>
    <w:rsid w:val="007E04CA"/>
    <w:rsid w:val="007E0535"/>
    <w:rsid w:val="007E1BD3"/>
    <w:rsid w:val="007E4C5D"/>
    <w:rsid w:val="007F0231"/>
    <w:rsid w:val="007F1CE6"/>
    <w:rsid w:val="007F3AF1"/>
    <w:rsid w:val="008014AB"/>
    <w:rsid w:val="00803EA9"/>
    <w:rsid w:val="00811438"/>
    <w:rsid w:val="0081389B"/>
    <w:rsid w:val="00815A94"/>
    <w:rsid w:val="008170BF"/>
    <w:rsid w:val="008178B0"/>
    <w:rsid w:val="008208D2"/>
    <w:rsid w:val="00820C19"/>
    <w:rsid w:val="008210F0"/>
    <w:rsid w:val="00821287"/>
    <w:rsid w:val="0082289B"/>
    <w:rsid w:val="00823392"/>
    <w:rsid w:val="008266D3"/>
    <w:rsid w:val="00830634"/>
    <w:rsid w:val="00830B37"/>
    <w:rsid w:val="00834AD4"/>
    <w:rsid w:val="008365B5"/>
    <w:rsid w:val="00836E30"/>
    <w:rsid w:val="00842186"/>
    <w:rsid w:val="00843ED7"/>
    <w:rsid w:val="00846E02"/>
    <w:rsid w:val="00847392"/>
    <w:rsid w:val="00851122"/>
    <w:rsid w:val="00852060"/>
    <w:rsid w:val="008538A8"/>
    <w:rsid w:val="00853E59"/>
    <w:rsid w:val="008543BE"/>
    <w:rsid w:val="00855A78"/>
    <w:rsid w:val="00855EC2"/>
    <w:rsid w:val="00856220"/>
    <w:rsid w:val="00856457"/>
    <w:rsid w:val="008609EB"/>
    <w:rsid w:val="00860EB3"/>
    <w:rsid w:val="0086144D"/>
    <w:rsid w:val="0086452B"/>
    <w:rsid w:val="00865AB0"/>
    <w:rsid w:val="00866FED"/>
    <w:rsid w:val="00867FD3"/>
    <w:rsid w:val="00871D74"/>
    <w:rsid w:val="00872DA0"/>
    <w:rsid w:val="00872EC5"/>
    <w:rsid w:val="00873176"/>
    <w:rsid w:val="00873C45"/>
    <w:rsid w:val="00874EF1"/>
    <w:rsid w:val="00885D5E"/>
    <w:rsid w:val="00887562"/>
    <w:rsid w:val="0089292E"/>
    <w:rsid w:val="008946AB"/>
    <w:rsid w:val="00894CDB"/>
    <w:rsid w:val="008969A1"/>
    <w:rsid w:val="008A23DC"/>
    <w:rsid w:val="008A26A1"/>
    <w:rsid w:val="008A3F70"/>
    <w:rsid w:val="008A5DED"/>
    <w:rsid w:val="008A63D0"/>
    <w:rsid w:val="008A771F"/>
    <w:rsid w:val="008B1A15"/>
    <w:rsid w:val="008B1E09"/>
    <w:rsid w:val="008B7CCE"/>
    <w:rsid w:val="008C7403"/>
    <w:rsid w:val="008D10D7"/>
    <w:rsid w:val="008D1644"/>
    <w:rsid w:val="008D1B28"/>
    <w:rsid w:val="008D1B3E"/>
    <w:rsid w:val="008D48AD"/>
    <w:rsid w:val="008D58B2"/>
    <w:rsid w:val="008E09BF"/>
    <w:rsid w:val="008E4378"/>
    <w:rsid w:val="008F1DD0"/>
    <w:rsid w:val="008F5451"/>
    <w:rsid w:val="00903C22"/>
    <w:rsid w:val="00903DA1"/>
    <w:rsid w:val="009111E4"/>
    <w:rsid w:val="00912FCC"/>
    <w:rsid w:val="00913AD7"/>
    <w:rsid w:val="00916ACF"/>
    <w:rsid w:val="00917D36"/>
    <w:rsid w:val="00921C04"/>
    <w:rsid w:val="009233A8"/>
    <w:rsid w:val="00926285"/>
    <w:rsid w:val="009313DE"/>
    <w:rsid w:val="009316DD"/>
    <w:rsid w:val="00933733"/>
    <w:rsid w:val="00934B6C"/>
    <w:rsid w:val="00936C74"/>
    <w:rsid w:val="00937D83"/>
    <w:rsid w:val="00942C64"/>
    <w:rsid w:val="009460E4"/>
    <w:rsid w:val="009464E0"/>
    <w:rsid w:val="00946F78"/>
    <w:rsid w:val="009475EB"/>
    <w:rsid w:val="0094769F"/>
    <w:rsid w:val="009519A0"/>
    <w:rsid w:val="009568FE"/>
    <w:rsid w:val="00960783"/>
    <w:rsid w:val="00962C9F"/>
    <w:rsid w:val="00963B4B"/>
    <w:rsid w:val="009673AF"/>
    <w:rsid w:val="0097116A"/>
    <w:rsid w:val="009737E4"/>
    <w:rsid w:val="00973EE4"/>
    <w:rsid w:val="00974B41"/>
    <w:rsid w:val="00975951"/>
    <w:rsid w:val="00977DCB"/>
    <w:rsid w:val="009816E6"/>
    <w:rsid w:val="00992F5A"/>
    <w:rsid w:val="0099632E"/>
    <w:rsid w:val="009A279E"/>
    <w:rsid w:val="009A5779"/>
    <w:rsid w:val="009A685B"/>
    <w:rsid w:val="009B20D1"/>
    <w:rsid w:val="009B7617"/>
    <w:rsid w:val="009C0D8C"/>
    <w:rsid w:val="009C329A"/>
    <w:rsid w:val="009C55FE"/>
    <w:rsid w:val="009D05ED"/>
    <w:rsid w:val="009D4FC5"/>
    <w:rsid w:val="009E03B1"/>
    <w:rsid w:val="009E0B74"/>
    <w:rsid w:val="009E1E3D"/>
    <w:rsid w:val="009E1E9A"/>
    <w:rsid w:val="009E37F9"/>
    <w:rsid w:val="009E4C4A"/>
    <w:rsid w:val="009E551B"/>
    <w:rsid w:val="009E5BB6"/>
    <w:rsid w:val="009F299B"/>
    <w:rsid w:val="009F2C31"/>
    <w:rsid w:val="00A04319"/>
    <w:rsid w:val="00A05392"/>
    <w:rsid w:val="00A13850"/>
    <w:rsid w:val="00A16D8A"/>
    <w:rsid w:val="00A23015"/>
    <w:rsid w:val="00A23B80"/>
    <w:rsid w:val="00A2576D"/>
    <w:rsid w:val="00A26C9E"/>
    <w:rsid w:val="00A30558"/>
    <w:rsid w:val="00A344D1"/>
    <w:rsid w:val="00A3572D"/>
    <w:rsid w:val="00A35BC9"/>
    <w:rsid w:val="00A371B4"/>
    <w:rsid w:val="00A37BA8"/>
    <w:rsid w:val="00A40F73"/>
    <w:rsid w:val="00A432F0"/>
    <w:rsid w:val="00A45845"/>
    <w:rsid w:val="00A460BE"/>
    <w:rsid w:val="00A46805"/>
    <w:rsid w:val="00A47781"/>
    <w:rsid w:val="00A51A2B"/>
    <w:rsid w:val="00A52AA0"/>
    <w:rsid w:val="00A5467E"/>
    <w:rsid w:val="00A55E75"/>
    <w:rsid w:val="00A57D92"/>
    <w:rsid w:val="00A6518F"/>
    <w:rsid w:val="00A705D5"/>
    <w:rsid w:val="00A71043"/>
    <w:rsid w:val="00A719C8"/>
    <w:rsid w:val="00A73474"/>
    <w:rsid w:val="00A74292"/>
    <w:rsid w:val="00A7469B"/>
    <w:rsid w:val="00A84F4B"/>
    <w:rsid w:val="00A8553F"/>
    <w:rsid w:val="00A8701D"/>
    <w:rsid w:val="00A876EF"/>
    <w:rsid w:val="00A939FD"/>
    <w:rsid w:val="00A9620B"/>
    <w:rsid w:val="00AA0C39"/>
    <w:rsid w:val="00AA13DF"/>
    <w:rsid w:val="00AA17C2"/>
    <w:rsid w:val="00AA2A41"/>
    <w:rsid w:val="00AA2D9A"/>
    <w:rsid w:val="00AB16F7"/>
    <w:rsid w:val="00AB1FBB"/>
    <w:rsid w:val="00AB7F52"/>
    <w:rsid w:val="00AD284F"/>
    <w:rsid w:val="00AD3ADC"/>
    <w:rsid w:val="00AE143B"/>
    <w:rsid w:val="00AE3420"/>
    <w:rsid w:val="00AE7DBE"/>
    <w:rsid w:val="00AF50DA"/>
    <w:rsid w:val="00AF54F8"/>
    <w:rsid w:val="00B02F4C"/>
    <w:rsid w:val="00B0519F"/>
    <w:rsid w:val="00B130D8"/>
    <w:rsid w:val="00B14DD4"/>
    <w:rsid w:val="00B25B04"/>
    <w:rsid w:val="00B27360"/>
    <w:rsid w:val="00B30617"/>
    <w:rsid w:val="00B32792"/>
    <w:rsid w:val="00B32DC7"/>
    <w:rsid w:val="00B33DCE"/>
    <w:rsid w:val="00B34B9D"/>
    <w:rsid w:val="00B35C69"/>
    <w:rsid w:val="00B36AF7"/>
    <w:rsid w:val="00B36C3F"/>
    <w:rsid w:val="00B43AE1"/>
    <w:rsid w:val="00B47ADB"/>
    <w:rsid w:val="00B47CB6"/>
    <w:rsid w:val="00B5087D"/>
    <w:rsid w:val="00B51C55"/>
    <w:rsid w:val="00B57C2C"/>
    <w:rsid w:val="00B626C5"/>
    <w:rsid w:val="00B629F8"/>
    <w:rsid w:val="00B64AAE"/>
    <w:rsid w:val="00B67655"/>
    <w:rsid w:val="00B72072"/>
    <w:rsid w:val="00B7482E"/>
    <w:rsid w:val="00B74917"/>
    <w:rsid w:val="00B75F17"/>
    <w:rsid w:val="00B7639A"/>
    <w:rsid w:val="00B81EB9"/>
    <w:rsid w:val="00B82D06"/>
    <w:rsid w:val="00B82D55"/>
    <w:rsid w:val="00B83153"/>
    <w:rsid w:val="00B85030"/>
    <w:rsid w:val="00B85320"/>
    <w:rsid w:val="00B905DD"/>
    <w:rsid w:val="00B90B52"/>
    <w:rsid w:val="00B9428A"/>
    <w:rsid w:val="00B94574"/>
    <w:rsid w:val="00BA641E"/>
    <w:rsid w:val="00BB0A14"/>
    <w:rsid w:val="00BB64C1"/>
    <w:rsid w:val="00BB7094"/>
    <w:rsid w:val="00BC5114"/>
    <w:rsid w:val="00BC511A"/>
    <w:rsid w:val="00BC5289"/>
    <w:rsid w:val="00BC58F8"/>
    <w:rsid w:val="00BD12EF"/>
    <w:rsid w:val="00BD2348"/>
    <w:rsid w:val="00BD3D5E"/>
    <w:rsid w:val="00BD4CAF"/>
    <w:rsid w:val="00BD523D"/>
    <w:rsid w:val="00BD547A"/>
    <w:rsid w:val="00BD5DA0"/>
    <w:rsid w:val="00BD7069"/>
    <w:rsid w:val="00BE1060"/>
    <w:rsid w:val="00BE1C8F"/>
    <w:rsid w:val="00BE2C17"/>
    <w:rsid w:val="00BE344A"/>
    <w:rsid w:val="00BE7A4A"/>
    <w:rsid w:val="00BF22C4"/>
    <w:rsid w:val="00BF3548"/>
    <w:rsid w:val="00C01C45"/>
    <w:rsid w:val="00C032B2"/>
    <w:rsid w:val="00C06FF6"/>
    <w:rsid w:val="00C1389C"/>
    <w:rsid w:val="00C14077"/>
    <w:rsid w:val="00C14900"/>
    <w:rsid w:val="00C178F7"/>
    <w:rsid w:val="00C17D5F"/>
    <w:rsid w:val="00C22287"/>
    <w:rsid w:val="00C278A0"/>
    <w:rsid w:val="00C3055B"/>
    <w:rsid w:val="00C32FF6"/>
    <w:rsid w:val="00C34970"/>
    <w:rsid w:val="00C40FFA"/>
    <w:rsid w:val="00C45046"/>
    <w:rsid w:val="00C4677A"/>
    <w:rsid w:val="00C52736"/>
    <w:rsid w:val="00C5447A"/>
    <w:rsid w:val="00C55906"/>
    <w:rsid w:val="00C653FF"/>
    <w:rsid w:val="00C7179A"/>
    <w:rsid w:val="00C7240A"/>
    <w:rsid w:val="00C72A62"/>
    <w:rsid w:val="00C75AAF"/>
    <w:rsid w:val="00C7630E"/>
    <w:rsid w:val="00C80EFF"/>
    <w:rsid w:val="00C82EC8"/>
    <w:rsid w:val="00C83EED"/>
    <w:rsid w:val="00C84ADC"/>
    <w:rsid w:val="00C866C8"/>
    <w:rsid w:val="00C87E11"/>
    <w:rsid w:val="00C93B54"/>
    <w:rsid w:val="00C946D7"/>
    <w:rsid w:val="00C96259"/>
    <w:rsid w:val="00C9643D"/>
    <w:rsid w:val="00CA5A59"/>
    <w:rsid w:val="00CA767B"/>
    <w:rsid w:val="00CB7447"/>
    <w:rsid w:val="00CB798F"/>
    <w:rsid w:val="00CC0451"/>
    <w:rsid w:val="00CC1AA6"/>
    <w:rsid w:val="00CC775C"/>
    <w:rsid w:val="00CC77ED"/>
    <w:rsid w:val="00CD0BF2"/>
    <w:rsid w:val="00CD3B13"/>
    <w:rsid w:val="00CD4A78"/>
    <w:rsid w:val="00CD6071"/>
    <w:rsid w:val="00CD6B86"/>
    <w:rsid w:val="00CE52EE"/>
    <w:rsid w:val="00CE6F44"/>
    <w:rsid w:val="00CE756A"/>
    <w:rsid w:val="00CE77C1"/>
    <w:rsid w:val="00CF0356"/>
    <w:rsid w:val="00CF1548"/>
    <w:rsid w:val="00CF42EB"/>
    <w:rsid w:val="00CF4C3C"/>
    <w:rsid w:val="00CF7569"/>
    <w:rsid w:val="00D03752"/>
    <w:rsid w:val="00D03AB4"/>
    <w:rsid w:val="00D055C4"/>
    <w:rsid w:val="00D0580F"/>
    <w:rsid w:val="00D05B02"/>
    <w:rsid w:val="00D12398"/>
    <w:rsid w:val="00D12BEF"/>
    <w:rsid w:val="00D14D46"/>
    <w:rsid w:val="00D15A09"/>
    <w:rsid w:val="00D15CB1"/>
    <w:rsid w:val="00D164AC"/>
    <w:rsid w:val="00D214D9"/>
    <w:rsid w:val="00D22647"/>
    <w:rsid w:val="00D246EC"/>
    <w:rsid w:val="00D256DD"/>
    <w:rsid w:val="00D260F3"/>
    <w:rsid w:val="00D27B88"/>
    <w:rsid w:val="00D36856"/>
    <w:rsid w:val="00D4160D"/>
    <w:rsid w:val="00D42582"/>
    <w:rsid w:val="00D43C58"/>
    <w:rsid w:val="00D43EB0"/>
    <w:rsid w:val="00D506B1"/>
    <w:rsid w:val="00D51DE0"/>
    <w:rsid w:val="00D54225"/>
    <w:rsid w:val="00D57306"/>
    <w:rsid w:val="00D57E25"/>
    <w:rsid w:val="00D60A51"/>
    <w:rsid w:val="00D61EF0"/>
    <w:rsid w:val="00D62FF5"/>
    <w:rsid w:val="00D63D54"/>
    <w:rsid w:val="00D671E3"/>
    <w:rsid w:val="00D72276"/>
    <w:rsid w:val="00D7285B"/>
    <w:rsid w:val="00D72FEA"/>
    <w:rsid w:val="00D77C42"/>
    <w:rsid w:val="00D80B34"/>
    <w:rsid w:val="00D83057"/>
    <w:rsid w:val="00D84A4C"/>
    <w:rsid w:val="00D926E9"/>
    <w:rsid w:val="00DA1678"/>
    <w:rsid w:val="00DA33F4"/>
    <w:rsid w:val="00DA5218"/>
    <w:rsid w:val="00DB3DF2"/>
    <w:rsid w:val="00DB6E25"/>
    <w:rsid w:val="00DB76BF"/>
    <w:rsid w:val="00DC1289"/>
    <w:rsid w:val="00DC1ED6"/>
    <w:rsid w:val="00DC3EE9"/>
    <w:rsid w:val="00DD10A9"/>
    <w:rsid w:val="00DD3C4C"/>
    <w:rsid w:val="00DE4849"/>
    <w:rsid w:val="00DE6267"/>
    <w:rsid w:val="00DF27E5"/>
    <w:rsid w:val="00DF2C6C"/>
    <w:rsid w:val="00DF65C9"/>
    <w:rsid w:val="00E00603"/>
    <w:rsid w:val="00E01934"/>
    <w:rsid w:val="00E03227"/>
    <w:rsid w:val="00E057A5"/>
    <w:rsid w:val="00E114F1"/>
    <w:rsid w:val="00E12153"/>
    <w:rsid w:val="00E135BB"/>
    <w:rsid w:val="00E15050"/>
    <w:rsid w:val="00E1769A"/>
    <w:rsid w:val="00E20B86"/>
    <w:rsid w:val="00E212FD"/>
    <w:rsid w:val="00E24E63"/>
    <w:rsid w:val="00E261CB"/>
    <w:rsid w:val="00E27E55"/>
    <w:rsid w:val="00E303CE"/>
    <w:rsid w:val="00E31589"/>
    <w:rsid w:val="00E31975"/>
    <w:rsid w:val="00E42D0C"/>
    <w:rsid w:val="00E461A2"/>
    <w:rsid w:val="00E5051C"/>
    <w:rsid w:val="00E55829"/>
    <w:rsid w:val="00E60751"/>
    <w:rsid w:val="00E62863"/>
    <w:rsid w:val="00E62D44"/>
    <w:rsid w:val="00E703C2"/>
    <w:rsid w:val="00E73139"/>
    <w:rsid w:val="00E7365B"/>
    <w:rsid w:val="00E76861"/>
    <w:rsid w:val="00E901C2"/>
    <w:rsid w:val="00E966CE"/>
    <w:rsid w:val="00E96BB5"/>
    <w:rsid w:val="00E96BFF"/>
    <w:rsid w:val="00E97404"/>
    <w:rsid w:val="00EA03DA"/>
    <w:rsid w:val="00EA25FA"/>
    <w:rsid w:val="00EA687F"/>
    <w:rsid w:val="00EB2DB8"/>
    <w:rsid w:val="00EB306B"/>
    <w:rsid w:val="00EB710D"/>
    <w:rsid w:val="00EB797B"/>
    <w:rsid w:val="00EC3C3E"/>
    <w:rsid w:val="00EC6FC8"/>
    <w:rsid w:val="00EC75B0"/>
    <w:rsid w:val="00ED56B9"/>
    <w:rsid w:val="00ED5870"/>
    <w:rsid w:val="00ED5E4C"/>
    <w:rsid w:val="00EE6A27"/>
    <w:rsid w:val="00EE7899"/>
    <w:rsid w:val="00EF205A"/>
    <w:rsid w:val="00EF2853"/>
    <w:rsid w:val="00EF3EC5"/>
    <w:rsid w:val="00EF3FCB"/>
    <w:rsid w:val="00EF46D7"/>
    <w:rsid w:val="00EF50F0"/>
    <w:rsid w:val="00EF5684"/>
    <w:rsid w:val="00EF7A36"/>
    <w:rsid w:val="00F05869"/>
    <w:rsid w:val="00F143C9"/>
    <w:rsid w:val="00F1591D"/>
    <w:rsid w:val="00F15BCC"/>
    <w:rsid w:val="00F15EAF"/>
    <w:rsid w:val="00F25F68"/>
    <w:rsid w:val="00F3020F"/>
    <w:rsid w:val="00F3329F"/>
    <w:rsid w:val="00F35E8E"/>
    <w:rsid w:val="00F35F72"/>
    <w:rsid w:val="00F36919"/>
    <w:rsid w:val="00F547FC"/>
    <w:rsid w:val="00F54E61"/>
    <w:rsid w:val="00F5625B"/>
    <w:rsid w:val="00F607C1"/>
    <w:rsid w:val="00F61B1C"/>
    <w:rsid w:val="00F64157"/>
    <w:rsid w:val="00F660DE"/>
    <w:rsid w:val="00F66111"/>
    <w:rsid w:val="00F66641"/>
    <w:rsid w:val="00F678A3"/>
    <w:rsid w:val="00F67F72"/>
    <w:rsid w:val="00F703E2"/>
    <w:rsid w:val="00F745CC"/>
    <w:rsid w:val="00F74B9D"/>
    <w:rsid w:val="00F7661E"/>
    <w:rsid w:val="00F7676A"/>
    <w:rsid w:val="00F76DA8"/>
    <w:rsid w:val="00F83B10"/>
    <w:rsid w:val="00F84378"/>
    <w:rsid w:val="00F91911"/>
    <w:rsid w:val="00F923B1"/>
    <w:rsid w:val="00F92828"/>
    <w:rsid w:val="00F9336F"/>
    <w:rsid w:val="00F9403D"/>
    <w:rsid w:val="00F97C08"/>
    <w:rsid w:val="00FA3CB0"/>
    <w:rsid w:val="00FA44FF"/>
    <w:rsid w:val="00FA457A"/>
    <w:rsid w:val="00FA467D"/>
    <w:rsid w:val="00FA4E8B"/>
    <w:rsid w:val="00FA54A0"/>
    <w:rsid w:val="00FA67FA"/>
    <w:rsid w:val="00FC193C"/>
    <w:rsid w:val="00FC299D"/>
    <w:rsid w:val="00FC5304"/>
    <w:rsid w:val="00FC5D87"/>
    <w:rsid w:val="00FC7F3C"/>
    <w:rsid w:val="00FD4D6B"/>
    <w:rsid w:val="00FD666C"/>
    <w:rsid w:val="00FD6B25"/>
    <w:rsid w:val="00FE0B1A"/>
    <w:rsid w:val="00FE2DDA"/>
    <w:rsid w:val="00FE67AF"/>
    <w:rsid w:val="00FE7E8C"/>
    <w:rsid w:val="00FF4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32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2FF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C87E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rsid w:val="00015E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6">
    <w:name w:val="Balloon Text"/>
    <w:basedOn w:val="a"/>
    <w:link w:val="a7"/>
    <w:rsid w:val="002F47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143C9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F143C9"/>
  </w:style>
  <w:style w:type="paragraph" w:styleId="ab">
    <w:name w:val="footer"/>
    <w:basedOn w:val="a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c">
    <w:name w:val="Основной текст_"/>
    <w:link w:val="21"/>
    <w:rsid w:val="004F1194"/>
    <w:rPr>
      <w:spacing w:val="-10"/>
      <w:sz w:val="25"/>
      <w:szCs w:val="25"/>
      <w:lang w:bidi="ar-SA"/>
    </w:rPr>
  </w:style>
  <w:style w:type="character" w:customStyle="1" w:styleId="1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c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d">
    <w:name w:val="Hyperlink"/>
    <w:uiPriority w:val="99"/>
    <w:rsid w:val="00B94574"/>
    <w:rPr>
      <w:color w:val="0000FF"/>
      <w:u w:val="single"/>
    </w:rPr>
  </w:style>
  <w:style w:type="paragraph" w:customStyle="1" w:styleId="12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paragraph" w:styleId="ae">
    <w:name w:val="List Paragraph"/>
    <w:basedOn w:val="a"/>
    <w:uiPriority w:val="34"/>
    <w:qFormat/>
    <w:rsid w:val="00A13850"/>
    <w:pPr>
      <w:ind w:left="720"/>
      <w:contextualSpacing/>
    </w:pPr>
  </w:style>
  <w:style w:type="character" w:styleId="af">
    <w:name w:val="Emphasis"/>
    <w:basedOn w:val="a1"/>
    <w:qFormat/>
    <w:rsid w:val="00BC5289"/>
    <w:rPr>
      <w:i/>
      <w:iCs/>
    </w:rPr>
  </w:style>
  <w:style w:type="paragraph" w:customStyle="1" w:styleId="ConsPlusNonformat">
    <w:name w:val="ConsPlusNonformat"/>
    <w:rsid w:val="00A35BC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1"/>
    <w:link w:val="6"/>
    <w:semiHidden/>
    <w:rsid w:val="00C87E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ormalunindented">
    <w:name w:val="Normal unindented"/>
    <w:qFormat/>
    <w:rsid w:val="00C87E11"/>
    <w:pPr>
      <w:spacing w:before="120" w:after="120" w:line="276" w:lineRule="auto"/>
      <w:jc w:val="both"/>
    </w:pPr>
    <w:rPr>
      <w:sz w:val="22"/>
      <w:szCs w:val="22"/>
    </w:rPr>
  </w:style>
  <w:style w:type="character" w:customStyle="1" w:styleId="10">
    <w:name w:val="Заголовок 1 Знак"/>
    <w:basedOn w:val="a1"/>
    <w:link w:val="1"/>
    <w:rsid w:val="00C3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C32FF6"/>
    <w:rPr>
      <w:rFonts w:ascii="Cambria" w:hAnsi="Cambria"/>
      <w:b/>
      <w:bCs/>
      <w:sz w:val="26"/>
      <w:szCs w:val="26"/>
      <w:lang w:eastAsia="ar-SA"/>
    </w:rPr>
  </w:style>
  <w:style w:type="character" w:customStyle="1" w:styleId="20">
    <w:name w:val="Заголовок 2 Знак"/>
    <w:link w:val="2"/>
    <w:locked/>
    <w:rsid w:val="00C32FF6"/>
    <w:rPr>
      <w:rFonts w:ascii="Arial" w:hAnsi="Arial" w:cs="Arial"/>
      <w:b/>
      <w:bCs/>
      <w:i/>
      <w:iCs/>
      <w:sz w:val="28"/>
      <w:szCs w:val="28"/>
    </w:rPr>
  </w:style>
  <w:style w:type="paragraph" w:customStyle="1" w:styleId="211">
    <w:name w:val="Список 21"/>
    <w:basedOn w:val="a"/>
    <w:rsid w:val="00C32FF6"/>
    <w:pPr>
      <w:widowControl/>
      <w:autoSpaceDE/>
      <w:autoSpaceDN/>
      <w:adjustRightInd/>
      <w:spacing w:after="60"/>
      <w:ind w:left="566" w:hanging="283"/>
    </w:pPr>
    <w:rPr>
      <w:rFonts w:eastAsia="Calibri"/>
      <w:sz w:val="24"/>
      <w:szCs w:val="24"/>
      <w:lang w:eastAsia="ar-SA"/>
    </w:rPr>
  </w:style>
  <w:style w:type="paragraph" w:customStyle="1" w:styleId="14">
    <w:name w:val="Маркер1"/>
    <w:basedOn w:val="a"/>
    <w:rsid w:val="00C32FF6"/>
    <w:pPr>
      <w:tabs>
        <w:tab w:val="left" w:pos="360"/>
      </w:tabs>
      <w:autoSpaceDE/>
      <w:autoSpaceDN/>
      <w:adjustRightInd/>
      <w:spacing w:before="120" w:line="300" w:lineRule="atLeast"/>
    </w:pPr>
    <w:rPr>
      <w:rFonts w:eastAsia="Calibri"/>
      <w:sz w:val="24"/>
      <w:szCs w:val="24"/>
      <w:lang w:eastAsia="ar-SA"/>
    </w:rPr>
  </w:style>
  <w:style w:type="paragraph" w:customStyle="1" w:styleId="22">
    <w:name w:val="Заголовок 2 К"/>
    <w:basedOn w:val="a"/>
    <w:rsid w:val="00C32FF6"/>
    <w:pPr>
      <w:tabs>
        <w:tab w:val="left" w:pos="0"/>
      </w:tabs>
      <w:autoSpaceDE/>
      <w:autoSpaceDN/>
      <w:adjustRightInd/>
      <w:ind w:firstLine="288"/>
    </w:pPr>
    <w:rPr>
      <w:rFonts w:eastAsia="Calibri"/>
      <w:sz w:val="24"/>
      <w:szCs w:val="24"/>
      <w:lang w:eastAsia="ar-SA"/>
    </w:rPr>
  </w:style>
  <w:style w:type="paragraph" w:customStyle="1" w:styleId="ListParagraph1">
    <w:name w:val="List Paragraph1"/>
    <w:basedOn w:val="a"/>
    <w:rsid w:val="00C32FF6"/>
    <w:pPr>
      <w:widowControl/>
      <w:autoSpaceDE/>
      <w:autoSpaceDN/>
      <w:adjustRightInd/>
      <w:ind w:left="720"/>
    </w:pPr>
    <w:rPr>
      <w:rFonts w:eastAsia="Calibri"/>
      <w:sz w:val="22"/>
      <w:szCs w:val="22"/>
      <w:lang w:eastAsia="ar-SA"/>
    </w:rPr>
  </w:style>
  <w:style w:type="character" w:customStyle="1" w:styleId="a7">
    <w:name w:val="Текст выноски Знак"/>
    <w:link w:val="a6"/>
    <w:rsid w:val="00C32F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uiPriority w:val="99"/>
    <w:rsid w:val="00C32FF6"/>
  </w:style>
  <w:style w:type="paragraph" w:customStyle="1" w:styleId="Warning">
    <w:name w:val="Warning"/>
    <w:basedOn w:val="a"/>
    <w:next w:val="a"/>
    <w:uiPriority w:val="99"/>
    <w:rsid w:val="00C32FF6"/>
    <w:pPr>
      <w:widowControl/>
      <w:autoSpaceDE/>
      <w:autoSpaceDN/>
      <w:adjustRightInd/>
      <w:spacing w:before="120" w:after="120" w:line="276" w:lineRule="auto"/>
      <w:ind w:firstLine="708"/>
    </w:pPr>
    <w:rPr>
      <w:i/>
      <w:iCs/>
      <w:color w:val="E36C0A"/>
      <w:sz w:val="22"/>
      <w:szCs w:val="22"/>
    </w:rPr>
  </w:style>
  <w:style w:type="character" w:customStyle="1" w:styleId="a9">
    <w:name w:val="Верхний колонтитул Знак"/>
    <w:basedOn w:val="a1"/>
    <w:link w:val="a8"/>
    <w:rsid w:val="00C32FF6"/>
  </w:style>
  <w:style w:type="paragraph" w:styleId="af0">
    <w:name w:val="Body Text"/>
    <w:basedOn w:val="a"/>
    <w:link w:val="af1"/>
    <w:rsid w:val="00C55906"/>
    <w:pPr>
      <w:widowControl/>
      <w:suppressAutoHyphens/>
      <w:autoSpaceDE/>
      <w:autoSpaceDN/>
      <w:adjustRightInd/>
      <w:spacing w:after="140" w:line="288" w:lineRule="auto"/>
    </w:pPr>
    <w:rPr>
      <w:color w:val="00000A"/>
      <w:sz w:val="24"/>
      <w:szCs w:val="24"/>
      <w:lang w:eastAsia="ar-SA"/>
    </w:rPr>
  </w:style>
  <w:style w:type="character" w:customStyle="1" w:styleId="af1">
    <w:name w:val="Основной текст Знак"/>
    <w:basedOn w:val="a1"/>
    <w:link w:val="af0"/>
    <w:rsid w:val="00C55906"/>
    <w:rPr>
      <w:color w:val="00000A"/>
      <w:sz w:val="24"/>
      <w:szCs w:val="24"/>
      <w:lang w:eastAsia="ar-SA"/>
    </w:rPr>
  </w:style>
  <w:style w:type="character" w:customStyle="1" w:styleId="15">
    <w:name w:val="Знак Знак1"/>
    <w:uiPriority w:val="99"/>
    <w:locked/>
    <w:rsid w:val="00ED5E4C"/>
    <w:rPr>
      <w:rFonts w:ascii="Cambria" w:hAnsi="Cambria"/>
      <w:b/>
      <w:kern w:val="28"/>
      <w:sz w:val="32"/>
    </w:rPr>
  </w:style>
  <w:style w:type="paragraph" w:customStyle="1" w:styleId="heading1normal">
    <w:name w:val="heading 1 normal"/>
    <w:basedOn w:val="a"/>
    <w:next w:val="a"/>
    <w:uiPriority w:val="99"/>
    <w:qFormat/>
    <w:rsid w:val="004472DE"/>
    <w:pPr>
      <w:widowControl/>
      <w:numPr>
        <w:numId w:val="43"/>
      </w:numPr>
      <w:autoSpaceDE/>
      <w:autoSpaceDN/>
      <w:adjustRightInd/>
      <w:spacing w:before="120" w:after="120" w:line="276" w:lineRule="auto"/>
      <w:jc w:val="both"/>
      <w:outlineLvl w:val="0"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4472DE"/>
    <w:pPr>
      <w:widowControl/>
      <w:autoSpaceDE/>
      <w:autoSpaceDN/>
      <w:adjustRightInd/>
      <w:spacing w:before="120" w:after="120" w:line="276" w:lineRule="auto"/>
      <w:ind w:left="283" w:firstLine="708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472DE"/>
    <w:rPr>
      <w:rFonts w:ascii="Calibri" w:hAnsi="Calibri"/>
      <w:sz w:val="16"/>
      <w:szCs w:val="16"/>
    </w:rPr>
  </w:style>
  <w:style w:type="paragraph" w:customStyle="1" w:styleId="af2">
    <w:name w:val="Основной"/>
    <w:rsid w:val="00F35E8E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32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2FF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C87E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rsid w:val="00015E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6">
    <w:name w:val="Balloon Text"/>
    <w:basedOn w:val="a"/>
    <w:link w:val="a7"/>
    <w:rsid w:val="002F47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143C9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F143C9"/>
  </w:style>
  <w:style w:type="paragraph" w:styleId="ab">
    <w:name w:val="footer"/>
    <w:basedOn w:val="a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c">
    <w:name w:val="Основной текст_"/>
    <w:link w:val="21"/>
    <w:rsid w:val="004F1194"/>
    <w:rPr>
      <w:spacing w:val="-10"/>
      <w:sz w:val="25"/>
      <w:szCs w:val="25"/>
      <w:lang w:bidi="ar-SA"/>
    </w:rPr>
  </w:style>
  <w:style w:type="character" w:customStyle="1" w:styleId="1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c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d">
    <w:name w:val="Hyperlink"/>
    <w:uiPriority w:val="99"/>
    <w:rsid w:val="00B94574"/>
    <w:rPr>
      <w:color w:val="0000FF"/>
      <w:u w:val="single"/>
    </w:rPr>
  </w:style>
  <w:style w:type="paragraph" w:customStyle="1" w:styleId="12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paragraph" w:styleId="ae">
    <w:name w:val="List Paragraph"/>
    <w:basedOn w:val="a"/>
    <w:uiPriority w:val="34"/>
    <w:qFormat/>
    <w:rsid w:val="00A13850"/>
    <w:pPr>
      <w:ind w:left="720"/>
      <w:contextualSpacing/>
    </w:pPr>
  </w:style>
  <w:style w:type="character" w:styleId="af">
    <w:name w:val="Emphasis"/>
    <w:basedOn w:val="a1"/>
    <w:qFormat/>
    <w:rsid w:val="00BC5289"/>
    <w:rPr>
      <w:i/>
      <w:iCs/>
    </w:rPr>
  </w:style>
  <w:style w:type="paragraph" w:customStyle="1" w:styleId="ConsPlusNonformat">
    <w:name w:val="ConsPlusNonformat"/>
    <w:rsid w:val="00A35BC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1"/>
    <w:link w:val="6"/>
    <w:semiHidden/>
    <w:rsid w:val="00C87E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ormalunindented">
    <w:name w:val="Normal unindented"/>
    <w:qFormat/>
    <w:rsid w:val="00C87E11"/>
    <w:pPr>
      <w:spacing w:before="120" w:after="120" w:line="276" w:lineRule="auto"/>
      <w:jc w:val="both"/>
    </w:pPr>
    <w:rPr>
      <w:sz w:val="22"/>
      <w:szCs w:val="22"/>
    </w:rPr>
  </w:style>
  <w:style w:type="character" w:customStyle="1" w:styleId="10">
    <w:name w:val="Заголовок 1 Знак"/>
    <w:basedOn w:val="a1"/>
    <w:link w:val="1"/>
    <w:rsid w:val="00C3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C32FF6"/>
    <w:rPr>
      <w:rFonts w:ascii="Cambria" w:hAnsi="Cambria"/>
      <w:b/>
      <w:bCs/>
      <w:sz w:val="26"/>
      <w:szCs w:val="26"/>
      <w:lang w:eastAsia="ar-SA"/>
    </w:rPr>
  </w:style>
  <w:style w:type="character" w:customStyle="1" w:styleId="20">
    <w:name w:val="Заголовок 2 Знак"/>
    <w:link w:val="2"/>
    <w:locked/>
    <w:rsid w:val="00C32FF6"/>
    <w:rPr>
      <w:rFonts w:ascii="Arial" w:hAnsi="Arial" w:cs="Arial"/>
      <w:b/>
      <w:bCs/>
      <w:i/>
      <w:iCs/>
      <w:sz w:val="28"/>
      <w:szCs w:val="28"/>
    </w:rPr>
  </w:style>
  <w:style w:type="paragraph" w:customStyle="1" w:styleId="211">
    <w:name w:val="Список 21"/>
    <w:basedOn w:val="a"/>
    <w:rsid w:val="00C32FF6"/>
    <w:pPr>
      <w:widowControl/>
      <w:autoSpaceDE/>
      <w:autoSpaceDN/>
      <w:adjustRightInd/>
      <w:spacing w:after="60"/>
      <w:ind w:left="566" w:hanging="283"/>
    </w:pPr>
    <w:rPr>
      <w:rFonts w:eastAsia="Calibri"/>
      <w:sz w:val="24"/>
      <w:szCs w:val="24"/>
      <w:lang w:eastAsia="ar-SA"/>
    </w:rPr>
  </w:style>
  <w:style w:type="paragraph" w:customStyle="1" w:styleId="14">
    <w:name w:val="Маркер1"/>
    <w:basedOn w:val="a"/>
    <w:rsid w:val="00C32FF6"/>
    <w:pPr>
      <w:tabs>
        <w:tab w:val="left" w:pos="360"/>
      </w:tabs>
      <w:autoSpaceDE/>
      <w:autoSpaceDN/>
      <w:adjustRightInd/>
      <w:spacing w:before="120" w:line="300" w:lineRule="atLeast"/>
    </w:pPr>
    <w:rPr>
      <w:rFonts w:eastAsia="Calibri"/>
      <w:sz w:val="24"/>
      <w:szCs w:val="24"/>
      <w:lang w:eastAsia="ar-SA"/>
    </w:rPr>
  </w:style>
  <w:style w:type="paragraph" w:customStyle="1" w:styleId="22">
    <w:name w:val="Заголовок 2 К"/>
    <w:basedOn w:val="a"/>
    <w:rsid w:val="00C32FF6"/>
    <w:pPr>
      <w:tabs>
        <w:tab w:val="left" w:pos="0"/>
      </w:tabs>
      <w:autoSpaceDE/>
      <w:autoSpaceDN/>
      <w:adjustRightInd/>
      <w:ind w:firstLine="288"/>
    </w:pPr>
    <w:rPr>
      <w:rFonts w:eastAsia="Calibri"/>
      <w:sz w:val="24"/>
      <w:szCs w:val="24"/>
      <w:lang w:eastAsia="ar-SA"/>
    </w:rPr>
  </w:style>
  <w:style w:type="paragraph" w:customStyle="1" w:styleId="ListParagraph1">
    <w:name w:val="List Paragraph1"/>
    <w:basedOn w:val="a"/>
    <w:rsid w:val="00C32FF6"/>
    <w:pPr>
      <w:widowControl/>
      <w:autoSpaceDE/>
      <w:autoSpaceDN/>
      <w:adjustRightInd/>
      <w:ind w:left="720"/>
    </w:pPr>
    <w:rPr>
      <w:rFonts w:eastAsia="Calibri"/>
      <w:sz w:val="22"/>
      <w:szCs w:val="22"/>
      <w:lang w:eastAsia="ar-SA"/>
    </w:rPr>
  </w:style>
  <w:style w:type="character" w:customStyle="1" w:styleId="a7">
    <w:name w:val="Текст выноски Знак"/>
    <w:link w:val="a6"/>
    <w:rsid w:val="00C32F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uiPriority w:val="99"/>
    <w:rsid w:val="00C32FF6"/>
  </w:style>
  <w:style w:type="paragraph" w:customStyle="1" w:styleId="Warning">
    <w:name w:val="Warning"/>
    <w:basedOn w:val="a"/>
    <w:next w:val="a"/>
    <w:uiPriority w:val="99"/>
    <w:rsid w:val="00C32FF6"/>
    <w:pPr>
      <w:widowControl/>
      <w:autoSpaceDE/>
      <w:autoSpaceDN/>
      <w:adjustRightInd/>
      <w:spacing w:before="120" w:after="120" w:line="276" w:lineRule="auto"/>
      <w:ind w:firstLine="708"/>
    </w:pPr>
    <w:rPr>
      <w:i/>
      <w:iCs/>
      <w:color w:val="E36C0A"/>
      <w:sz w:val="22"/>
      <w:szCs w:val="22"/>
    </w:rPr>
  </w:style>
  <w:style w:type="character" w:customStyle="1" w:styleId="a9">
    <w:name w:val="Верхний колонтитул Знак"/>
    <w:basedOn w:val="a1"/>
    <w:link w:val="a8"/>
    <w:rsid w:val="00C32FF6"/>
  </w:style>
  <w:style w:type="paragraph" w:styleId="af0">
    <w:name w:val="Body Text"/>
    <w:basedOn w:val="a"/>
    <w:link w:val="af1"/>
    <w:rsid w:val="00C55906"/>
    <w:pPr>
      <w:widowControl/>
      <w:suppressAutoHyphens/>
      <w:autoSpaceDE/>
      <w:autoSpaceDN/>
      <w:adjustRightInd/>
      <w:spacing w:after="140" w:line="288" w:lineRule="auto"/>
    </w:pPr>
    <w:rPr>
      <w:color w:val="00000A"/>
      <w:sz w:val="24"/>
      <w:szCs w:val="24"/>
      <w:lang w:eastAsia="ar-SA"/>
    </w:rPr>
  </w:style>
  <w:style w:type="character" w:customStyle="1" w:styleId="af1">
    <w:name w:val="Основной текст Знак"/>
    <w:basedOn w:val="a1"/>
    <w:link w:val="af0"/>
    <w:rsid w:val="00C55906"/>
    <w:rPr>
      <w:color w:val="00000A"/>
      <w:sz w:val="24"/>
      <w:szCs w:val="24"/>
      <w:lang w:eastAsia="ar-SA"/>
    </w:rPr>
  </w:style>
  <w:style w:type="character" w:customStyle="1" w:styleId="15">
    <w:name w:val="Знак Знак1"/>
    <w:uiPriority w:val="99"/>
    <w:locked/>
    <w:rsid w:val="00ED5E4C"/>
    <w:rPr>
      <w:rFonts w:ascii="Cambria" w:hAnsi="Cambria"/>
      <w:b/>
      <w:kern w:val="28"/>
      <w:sz w:val="32"/>
    </w:rPr>
  </w:style>
  <w:style w:type="paragraph" w:customStyle="1" w:styleId="heading1normal">
    <w:name w:val="heading 1 normal"/>
    <w:basedOn w:val="a"/>
    <w:next w:val="a"/>
    <w:uiPriority w:val="99"/>
    <w:qFormat/>
    <w:rsid w:val="004472DE"/>
    <w:pPr>
      <w:widowControl/>
      <w:numPr>
        <w:numId w:val="43"/>
      </w:numPr>
      <w:autoSpaceDE/>
      <w:autoSpaceDN/>
      <w:adjustRightInd/>
      <w:spacing w:before="120" w:after="120" w:line="276" w:lineRule="auto"/>
      <w:jc w:val="both"/>
      <w:outlineLvl w:val="0"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4472DE"/>
    <w:pPr>
      <w:widowControl/>
      <w:autoSpaceDE/>
      <w:autoSpaceDN/>
      <w:adjustRightInd/>
      <w:spacing w:before="120" w:after="120" w:line="276" w:lineRule="auto"/>
      <w:ind w:left="283" w:firstLine="708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472DE"/>
    <w:rPr>
      <w:rFonts w:ascii="Calibri" w:hAnsi="Calibri"/>
      <w:sz w:val="16"/>
      <w:szCs w:val="16"/>
    </w:rPr>
  </w:style>
  <w:style w:type="paragraph" w:customStyle="1" w:styleId="af2">
    <w:name w:val="Основной"/>
    <w:rsid w:val="00F35E8E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enova_AA.MIAC\Desktop\&#1058;&#1054;&#1056;&#1043;&#1048;\&#1042;&#1051;&#1040;&#1044;&#1047;&#1040;&#1050;&#1059;&#1055;&#1050;&#1048;\&#1047;&#1040;&#1071;&#1042;&#1050;&#1048;%20&#1086;&#1090;%20&#1051;&#1055;&#1059;\&#1047;&#1072;&#1087;&#1088;&#1086;&#1089;%20&#1080;%20&#1092;&#1086;&#1088;&#1084;&#1072;%20&#1079;&#1072;&#1103;&#1074;&#1082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81D01-CB73-41F3-B25E-DAB9E6CE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Запрос и форма заявки.dotx</Template>
  <TotalTime>202</TotalTime>
  <Pages>1</Pages>
  <Words>3449</Words>
  <Characters>19661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23064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Коленова</dc:creator>
  <cp:lastModifiedBy>USER</cp:lastModifiedBy>
  <cp:revision>8</cp:revision>
  <cp:lastPrinted>2024-01-11T11:55:00Z</cp:lastPrinted>
  <dcterms:created xsi:type="dcterms:W3CDTF">2024-01-11T08:28:00Z</dcterms:created>
  <dcterms:modified xsi:type="dcterms:W3CDTF">2024-01-11T12:01:00Z</dcterms:modified>
</cp:coreProperties>
</file>