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C3D00" w14:textId="77777777" w:rsidR="00B4672D" w:rsidRPr="004856F6" w:rsidRDefault="00931809" w:rsidP="008B4C15">
      <w:pPr>
        <w:widowControl/>
        <w:autoSpaceDE/>
        <w:autoSpaceDN/>
        <w:adjustRightInd/>
        <w:ind w:firstLine="567"/>
        <w:jc w:val="center"/>
        <w:rPr>
          <w:b/>
          <w:sz w:val="24"/>
          <w:szCs w:val="24"/>
        </w:rPr>
      </w:pPr>
      <w:r>
        <w:rPr>
          <w:b/>
          <w:noProof/>
          <w:sz w:val="24"/>
          <w:szCs w:val="24"/>
          <w:lang w:eastAsia="en-US"/>
        </w:rPr>
        <w:pict w14:anchorId="4B37D0EF">
          <v:shapetype id="_x0000_t202" coordsize="21600,21600" o:spt="202" path="m,l,21600r21600,l21600,xe">
            <v:stroke joinstyle="miter"/>
            <v:path gradientshapeok="t" o:connecttype="rect"/>
          </v:shapetype>
          <v:shape id="_x0000_s1026" type="#_x0000_t202" style="position:absolute;left:0;text-align:left;margin-left:464.7pt;margin-top:-13.35pt;width:61.5pt;height:22.25pt;z-index:251660288;mso-width-relative:margin;mso-height-relative:margin">
            <v:textbox style="mso-next-textbox:#_x0000_s1026">
              <w:txbxContent>
                <w:p w14:paraId="6EA772FF" w14:textId="77777777"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14:paraId="2A5D2036"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51A99115"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712FA7D2" w14:textId="5920E909" w:rsidR="00C4677A" w:rsidRPr="00F95C1C" w:rsidRDefault="006A163A" w:rsidP="008B4C15">
      <w:pPr>
        <w:ind w:firstLine="567"/>
        <w:jc w:val="both"/>
        <w:rPr>
          <w:b/>
          <w:i/>
          <w:sz w:val="24"/>
          <w:szCs w:val="24"/>
        </w:rPr>
      </w:pPr>
      <w:proofErr w:type="gramStart"/>
      <w:r w:rsidRPr="004856F6">
        <w:rPr>
          <w:sz w:val="24"/>
          <w:szCs w:val="24"/>
        </w:rPr>
        <w:t>1.Заказчик</w:t>
      </w:r>
      <w:r w:rsidR="00322368" w:rsidRPr="004856F6">
        <w:rPr>
          <w:sz w:val="24"/>
          <w:szCs w:val="24"/>
        </w:rPr>
        <w:t xml:space="preserve"> - </w:t>
      </w:r>
      <w:r w:rsidR="007E6DE2" w:rsidRPr="007E6DE2">
        <w:rPr>
          <w:b/>
          <w:i/>
          <w:sz w:val="24"/>
          <w:szCs w:val="24"/>
        </w:rPr>
        <w:t xml:space="preserve">Государственное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7E6DE2" w:rsidRPr="007E6DE2">
        <w:rPr>
          <w:b/>
          <w:i/>
          <w:sz w:val="24"/>
          <w:szCs w:val="24"/>
        </w:rPr>
        <w:t xml:space="preserve"> на оказание </w:t>
      </w:r>
      <w:r w:rsidR="00F95C1C" w:rsidRPr="00F95C1C">
        <w:rPr>
          <w:b/>
          <w:i/>
          <w:sz w:val="24"/>
          <w:szCs w:val="24"/>
        </w:rPr>
        <w:t>услуг</w:t>
      </w:r>
      <w:r w:rsidR="00D74D5F">
        <w:rPr>
          <w:b/>
          <w:i/>
          <w:sz w:val="24"/>
          <w:szCs w:val="24"/>
        </w:rPr>
        <w:t>и</w:t>
      </w:r>
      <w:proofErr w:type="gramEnd"/>
      <w:r w:rsidR="00F95C1C" w:rsidRPr="00F95C1C">
        <w:rPr>
          <w:b/>
          <w:i/>
          <w:sz w:val="24"/>
          <w:szCs w:val="24"/>
        </w:rPr>
        <w:t xml:space="preserve"> </w:t>
      </w:r>
      <w:r w:rsidR="00DD0FEF" w:rsidRPr="00DD0FEF">
        <w:rPr>
          <w:b/>
          <w:i/>
          <w:sz w:val="24"/>
          <w:szCs w:val="24"/>
        </w:rPr>
        <w:t>по предоставлению неисключительн</w:t>
      </w:r>
      <w:r w:rsidR="00931809">
        <w:rPr>
          <w:b/>
          <w:i/>
          <w:sz w:val="24"/>
          <w:szCs w:val="24"/>
        </w:rPr>
        <w:t>ых</w:t>
      </w:r>
      <w:r w:rsidR="00D74D5F">
        <w:rPr>
          <w:b/>
          <w:i/>
          <w:sz w:val="24"/>
          <w:szCs w:val="24"/>
        </w:rPr>
        <w:t xml:space="preserve"> </w:t>
      </w:r>
      <w:r w:rsidR="00931809">
        <w:rPr>
          <w:b/>
          <w:i/>
          <w:sz w:val="24"/>
          <w:szCs w:val="24"/>
        </w:rPr>
        <w:t>прав</w:t>
      </w:r>
      <w:bookmarkStart w:id="0" w:name="_GoBack"/>
      <w:bookmarkEnd w:id="0"/>
      <w:r w:rsidR="00DD0FEF" w:rsidRPr="00DD0FEF">
        <w:rPr>
          <w:b/>
          <w:i/>
          <w:sz w:val="24"/>
          <w:szCs w:val="24"/>
        </w:rPr>
        <w:t xml:space="preserve"> на </w:t>
      </w:r>
      <w:r w:rsidR="0018669A">
        <w:rPr>
          <w:b/>
          <w:i/>
          <w:sz w:val="24"/>
          <w:szCs w:val="24"/>
        </w:rPr>
        <w:t>использование</w:t>
      </w:r>
      <w:r w:rsidR="0018669A" w:rsidRPr="0018669A">
        <w:rPr>
          <w:b/>
          <w:i/>
          <w:sz w:val="24"/>
          <w:szCs w:val="24"/>
        </w:rPr>
        <w:t xml:space="preserve"> </w:t>
      </w:r>
      <w:r w:rsidR="0018669A">
        <w:rPr>
          <w:b/>
          <w:i/>
          <w:sz w:val="24"/>
          <w:szCs w:val="24"/>
        </w:rPr>
        <w:t>«</w:t>
      </w:r>
      <w:r w:rsidR="0018669A">
        <w:rPr>
          <w:b/>
          <w:i/>
          <w:sz w:val="24"/>
          <w:szCs w:val="24"/>
          <w:lang w:val="en-US"/>
        </w:rPr>
        <w:t>Web</w:t>
      </w:r>
      <w:r w:rsidR="0018669A" w:rsidRPr="0018669A">
        <w:rPr>
          <w:b/>
          <w:i/>
          <w:sz w:val="24"/>
          <w:szCs w:val="24"/>
        </w:rPr>
        <w:t>-</w:t>
      </w:r>
      <w:r w:rsidR="0018669A">
        <w:rPr>
          <w:b/>
          <w:i/>
          <w:sz w:val="24"/>
          <w:szCs w:val="24"/>
        </w:rPr>
        <w:t>системы СБИС»</w:t>
      </w:r>
      <w:r w:rsidR="00DD0FEF" w:rsidRPr="00DD0FEF">
        <w:rPr>
          <w:b/>
          <w:i/>
          <w:sz w:val="24"/>
          <w:szCs w:val="24"/>
        </w:rPr>
        <w:t xml:space="preserve"> </w:t>
      </w:r>
      <w:r w:rsidR="007E6DE2" w:rsidRPr="007E6DE2">
        <w:rPr>
          <w:b/>
          <w:i/>
          <w:sz w:val="24"/>
          <w:szCs w:val="24"/>
        </w:rPr>
        <w:t>для нужд ГБУСО ВО «</w:t>
      </w:r>
      <w:proofErr w:type="gramStart"/>
      <w:r w:rsidR="007E6DE2" w:rsidRPr="007E6DE2">
        <w:rPr>
          <w:b/>
          <w:i/>
          <w:sz w:val="24"/>
          <w:szCs w:val="24"/>
        </w:rPr>
        <w:t>Владимирский</w:t>
      </w:r>
      <w:proofErr w:type="gramEnd"/>
      <w:r w:rsidR="007E6DE2" w:rsidRPr="007E6DE2">
        <w:rPr>
          <w:b/>
          <w:i/>
          <w:sz w:val="24"/>
          <w:szCs w:val="24"/>
        </w:rPr>
        <w:t xml:space="preserve"> </w:t>
      </w:r>
      <w:r w:rsidR="00757659">
        <w:rPr>
          <w:b/>
          <w:i/>
          <w:sz w:val="24"/>
          <w:szCs w:val="24"/>
        </w:rPr>
        <w:t>КЦСОН</w:t>
      </w:r>
      <w:r w:rsidR="007E6DE2" w:rsidRPr="007E6DE2">
        <w:rPr>
          <w:b/>
          <w:i/>
          <w:sz w:val="24"/>
          <w:szCs w:val="24"/>
        </w:rPr>
        <w:t>»</w:t>
      </w:r>
      <w:r w:rsidR="0086144D" w:rsidRPr="007E6DE2">
        <w:rPr>
          <w:b/>
          <w:i/>
          <w:sz w:val="24"/>
          <w:szCs w:val="24"/>
        </w:rPr>
        <w:t>.</w:t>
      </w:r>
    </w:p>
    <w:p w14:paraId="4C461149" w14:textId="6D4B63BC"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815D62">
        <w:rPr>
          <w:sz w:val="24"/>
          <w:szCs w:val="24"/>
        </w:rPr>
        <w:t>Приложении № 3 к договору</w:t>
      </w:r>
      <w:r w:rsidR="00665C1C" w:rsidRPr="004856F6">
        <w:rPr>
          <w:sz w:val="24"/>
          <w:szCs w:val="24"/>
        </w:rPr>
        <w:t>.</w:t>
      </w:r>
    </w:p>
    <w:p w14:paraId="3711E9DF" w14:textId="5EDB5306"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w:t>
      </w:r>
      <w:r w:rsidR="006A735C">
        <w:rPr>
          <w:sz w:val="24"/>
          <w:szCs w:val="24"/>
        </w:rPr>
        <w:t xml:space="preserve"> согласно Приложению № 2</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4545ED5F" w14:textId="23B76607"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A144FE">
        <w:rPr>
          <w:b/>
          <w:sz w:val="24"/>
          <w:szCs w:val="24"/>
        </w:rPr>
        <w:t>:</w:t>
      </w:r>
      <w:r w:rsidR="005004BD">
        <w:rPr>
          <w:b/>
          <w:sz w:val="24"/>
          <w:szCs w:val="24"/>
        </w:rPr>
        <w:t xml:space="preserve"> </w:t>
      </w:r>
      <w:r w:rsidR="0018669A">
        <w:rPr>
          <w:b/>
          <w:i/>
          <w:sz w:val="24"/>
          <w:szCs w:val="24"/>
        </w:rPr>
        <w:t>13 000</w:t>
      </w:r>
      <w:r w:rsidRPr="00A144FE">
        <w:rPr>
          <w:b/>
          <w:i/>
          <w:sz w:val="24"/>
          <w:szCs w:val="24"/>
        </w:rPr>
        <w:t xml:space="preserve"> (</w:t>
      </w:r>
      <w:r w:rsidR="0018669A">
        <w:rPr>
          <w:b/>
          <w:i/>
          <w:sz w:val="24"/>
          <w:szCs w:val="24"/>
        </w:rPr>
        <w:t>тринадцать тысяч</w:t>
      </w:r>
      <w:r w:rsidR="00F31D82" w:rsidRPr="00A144FE">
        <w:rPr>
          <w:b/>
          <w:i/>
          <w:sz w:val="24"/>
          <w:szCs w:val="24"/>
        </w:rPr>
        <w:t>)</w:t>
      </w:r>
      <w:r w:rsidR="00222A84" w:rsidRPr="00A144FE">
        <w:rPr>
          <w:b/>
          <w:i/>
          <w:sz w:val="24"/>
          <w:szCs w:val="24"/>
        </w:rPr>
        <w:t xml:space="preserve"> </w:t>
      </w:r>
      <w:r w:rsidRPr="00A144FE">
        <w:rPr>
          <w:b/>
          <w:i/>
          <w:sz w:val="24"/>
          <w:szCs w:val="24"/>
        </w:rPr>
        <w:t>руб</w:t>
      </w:r>
      <w:r w:rsidR="000F7C3A" w:rsidRPr="00A144FE">
        <w:rPr>
          <w:b/>
          <w:i/>
          <w:sz w:val="24"/>
          <w:szCs w:val="24"/>
        </w:rPr>
        <w:t>л</w:t>
      </w:r>
      <w:r w:rsidR="0018669A">
        <w:rPr>
          <w:b/>
          <w:i/>
          <w:sz w:val="24"/>
          <w:szCs w:val="24"/>
        </w:rPr>
        <w:t>ей</w:t>
      </w:r>
      <w:r w:rsidR="00A144FE">
        <w:rPr>
          <w:b/>
          <w:i/>
          <w:sz w:val="24"/>
          <w:szCs w:val="24"/>
        </w:rPr>
        <w:t xml:space="preserve"> </w:t>
      </w:r>
      <w:r w:rsidR="0018669A">
        <w:rPr>
          <w:b/>
          <w:i/>
          <w:sz w:val="24"/>
          <w:szCs w:val="24"/>
        </w:rPr>
        <w:t>00</w:t>
      </w:r>
      <w:r w:rsidR="000F7C3A" w:rsidRPr="00A144FE">
        <w:rPr>
          <w:b/>
          <w:i/>
          <w:sz w:val="24"/>
          <w:szCs w:val="24"/>
        </w:rPr>
        <w:t xml:space="preserve"> копеек.</w:t>
      </w:r>
    </w:p>
    <w:p w14:paraId="26B03BCA" w14:textId="748E7F92" w:rsidR="00D97C11" w:rsidRPr="004856F6" w:rsidRDefault="00D97C11" w:rsidP="008B4C15">
      <w:pPr>
        <w:ind w:firstLine="567"/>
        <w:jc w:val="both"/>
        <w:rPr>
          <w:sz w:val="24"/>
          <w:szCs w:val="24"/>
        </w:rPr>
      </w:pPr>
      <w:r w:rsidRPr="004856F6">
        <w:rPr>
          <w:sz w:val="24"/>
          <w:szCs w:val="24"/>
        </w:rPr>
        <w:t xml:space="preserve">3. </w:t>
      </w:r>
      <w:r w:rsidR="005004BD">
        <w:rPr>
          <w:sz w:val="24"/>
          <w:szCs w:val="24"/>
        </w:rPr>
        <w:t>Оказание услуг</w:t>
      </w:r>
      <w:r w:rsidR="00923746" w:rsidRPr="004856F6">
        <w:rPr>
          <w:sz w:val="24"/>
          <w:szCs w:val="24"/>
        </w:rPr>
        <w:t xml:space="preserve"> </w:t>
      </w:r>
      <w:r w:rsidR="00E33810" w:rsidRPr="004856F6">
        <w:rPr>
          <w:sz w:val="24"/>
          <w:szCs w:val="24"/>
        </w:rPr>
        <w:t>осуществляется силами и за счет средств Участника</w:t>
      </w:r>
      <w:r w:rsidR="005004BD">
        <w:rPr>
          <w:sz w:val="24"/>
          <w:szCs w:val="24"/>
        </w:rPr>
        <w:t>.</w:t>
      </w:r>
    </w:p>
    <w:p w14:paraId="51F28BE6" w14:textId="61579A57"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BB3FF3">
        <w:rPr>
          <w:sz w:val="24"/>
          <w:szCs w:val="24"/>
        </w:rPr>
        <w:t xml:space="preserve">: </w:t>
      </w:r>
      <w:r w:rsidR="0018669A">
        <w:rPr>
          <w:b/>
          <w:i/>
          <w:sz w:val="24"/>
          <w:szCs w:val="24"/>
        </w:rPr>
        <w:t xml:space="preserve">январь </w:t>
      </w:r>
      <w:r w:rsidRPr="00BB3FF3">
        <w:rPr>
          <w:b/>
          <w:i/>
          <w:sz w:val="24"/>
          <w:szCs w:val="24"/>
        </w:rPr>
        <w:t>202</w:t>
      </w:r>
      <w:r w:rsidR="0018669A">
        <w:rPr>
          <w:b/>
          <w:i/>
          <w:sz w:val="24"/>
          <w:szCs w:val="24"/>
        </w:rPr>
        <w:t xml:space="preserve">4 </w:t>
      </w:r>
      <w:r w:rsidRPr="00BB3FF3">
        <w:rPr>
          <w:b/>
          <w:i/>
          <w:sz w:val="24"/>
          <w:szCs w:val="24"/>
        </w:rPr>
        <w:t>года.</w:t>
      </w:r>
    </w:p>
    <w:p w14:paraId="60EDD663" w14:textId="5128EF8E"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B15369">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1F467A05" w14:textId="1F545C2B" w:rsidR="00D97C11" w:rsidRPr="00DD0FEF"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w:t>
      </w:r>
      <w:r w:rsidR="005004BD">
        <w:rPr>
          <w:sz w:val="24"/>
          <w:szCs w:val="24"/>
        </w:rPr>
        <w:t>оказания услуг</w:t>
      </w:r>
      <w:r w:rsidRPr="004856F6">
        <w:rPr>
          <w:sz w:val="24"/>
          <w:szCs w:val="24"/>
        </w:rPr>
        <w:t xml:space="preserve">: </w:t>
      </w:r>
      <w:proofErr w:type="gramStart"/>
      <w:r w:rsidR="00D74D5F">
        <w:rPr>
          <w:b/>
          <w:i/>
          <w:sz w:val="24"/>
          <w:szCs w:val="24"/>
        </w:rPr>
        <w:t>с даты заключения</w:t>
      </w:r>
      <w:proofErr w:type="gramEnd"/>
      <w:r w:rsidR="00D74D5F">
        <w:rPr>
          <w:b/>
          <w:i/>
          <w:sz w:val="24"/>
          <w:szCs w:val="24"/>
        </w:rPr>
        <w:t xml:space="preserve"> договора по 31.12.2024</w:t>
      </w:r>
      <w:r w:rsidR="007E6DE2">
        <w:rPr>
          <w:b/>
          <w:i/>
          <w:sz w:val="24"/>
          <w:szCs w:val="24"/>
        </w:rPr>
        <w:t>.</w:t>
      </w:r>
    </w:p>
    <w:p w14:paraId="623B4AE5" w14:textId="61D0E8C0" w:rsidR="007E6DE2" w:rsidRDefault="00B629F8" w:rsidP="007E6DE2">
      <w:pPr>
        <w:tabs>
          <w:tab w:val="left" w:pos="1134"/>
        </w:tabs>
        <w:ind w:right="-1" w:firstLine="567"/>
        <w:jc w:val="both"/>
        <w:rPr>
          <w:b/>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815D62" w:rsidRPr="00815D62">
        <w:rPr>
          <w:b/>
          <w:i/>
          <w:sz w:val="24"/>
          <w:szCs w:val="24"/>
        </w:rPr>
        <w:t xml:space="preserve">Заказчик обязан оплатить указанную в акте сдачи-приемки сумму в течение </w:t>
      </w:r>
      <w:r w:rsidR="00F95C1C">
        <w:rPr>
          <w:b/>
          <w:i/>
          <w:sz w:val="24"/>
          <w:szCs w:val="24"/>
        </w:rPr>
        <w:t>7</w:t>
      </w:r>
      <w:r w:rsidR="00815D62" w:rsidRPr="00815D62">
        <w:rPr>
          <w:b/>
          <w:i/>
          <w:sz w:val="24"/>
          <w:szCs w:val="24"/>
        </w:rPr>
        <w:t xml:space="preserve"> (</w:t>
      </w:r>
      <w:r w:rsidR="00F95C1C">
        <w:rPr>
          <w:b/>
          <w:i/>
          <w:sz w:val="24"/>
          <w:szCs w:val="24"/>
        </w:rPr>
        <w:t>семи</w:t>
      </w:r>
      <w:r w:rsidR="00815D62" w:rsidRPr="00815D62">
        <w:rPr>
          <w:b/>
          <w:i/>
          <w:sz w:val="24"/>
          <w:szCs w:val="24"/>
        </w:rPr>
        <w:t>) дней со дня подписания акта</w:t>
      </w:r>
      <w:r w:rsidR="00DD0FEF">
        <w:rPr>
          <w:b/>
          <w:i/>
          <w:sz w:val="24"/>
          <w:szCs w:val="24"/>
        </w:rPr>
        <w:t xml:space="preserve"> на основании выставленного счета</w:t>
      </w:r>
      <w:r w:rsidR="007E6DE2" w:rsidRPr="007E6DE2">
        <w:rPr>
          <w:b/>
          <w:i/>
          <w:sz w:val="24"/>
          <w:szCs w:val="24"/>
        </w:rPr>
        <w:t>.</w:t>
      </w:r>
    </w:p>
    <w:p w14:paraId="0CB945CC" w14:textId="6F61C930" w:rsidR="006A163A" w:rsidRPr="004856F6" w:rsidRDefault="00B629F8" w:rsidP="007E6DE2">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F378AC">
        <w:rPr>
          <w:b/>
          <w:i/>
          <w:sz w:val="24"/>
          <w:szCs w:val="24"/>
        </w:rPr>
        <w:t xml:space="preserve"> </w:t>
      </w:r>
      <w:r w:rsidR="006A163A" w:rsidRPr="004856F6">
        <w:rPr>
          <w:b/>
          <w:i/>
          <w:sz w:val="24"/>
          <w:szCs w:val="24"/>
        </w:rPr>
        <w:t>№</w:t>
      </w:r>
      <w:r w:rsidR="00F378AC">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3AB761AD"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282AF707"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13537E78" w14:textId="17B52EFA"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B3FF3">
        <w:rPr>
          <w:b/>
          <w:i/>
          <w:sz w:val="24"/>
          <w:szCs w:val="24"/>
        </w:rPr>
        <w:t xml:space="preserve">товара, работы, </w:t>
      </w:r>
      <w:r w:rsidR="00DC3EE9" w:rsidRPr="00BB3FF3">
        <w:rPr>
          <w:b/>
          <w:i/>
          <w:sz w:val="24"/>
          <w:szCs w:val="24"/>
        </w:rPr>
        <w:t>услуги</w:t>
      </w:r>
      <w:r w:rsidR="007E6DE2" w:rsidRPr="00BB3FF3">
        <w:rPr>
          <w:b/>
          <w:i/>
          <w:sz w:val="24"/>
          <w:szCs w:val="24"/>
        </w:rPr>
        <w:t xml:space="preserve"> </w:t>
      </w:r>
      <w:r w:rsidR="006A163A" w:rsidRPr="00BB3FF3">
        <w:rPr>
          <w:sz w:val="24"/>
          <w:szCs w:val="24"/>
        </w:rPr>
        <w:t xml:space="preserve">и общая цена </w:t>
      </w:r>
      <w:r w:rsidR="00DC3EE9" w:rsidRPr="00BB3FF3">
        <w:rPr>
          <w:sz w:val="24"/>
          <w:szCs w:val="24"/>
        </w:rPr>
        <w:t>договора</w:t>
      </w:r>
      <w:r w:rsidR="006A163A" w:rsidRPr="00BB3FF3">
        <w:rPr>
          <w:sz w:val="24"/>
          <w:szCs w:val="24"/>
        </w:rPr>
        <w:t xml:space="preserve"> на условиях, указанных в запросе, срок действия предлагаемой цены</w:t>
      </w:r>
      <w:r w:rsidR="006A163A" w:rsidRPr="004856F6">
        <w:rPr>
          <w:sz w:val="24"/>
          <w:szCs w:val="24"/>
        </w:rPr>
        <w:t>.</w:t>
      </w:r>
    </w:p>
    <w:p w14:paraId="05277A8B" w14:textId="0AB08A09" w:rsidR="000B1E4F" w:rsidRPr="004856F6" w:rsidRDefault="00B629F8" w:rsidP="008B4C15">
      <w:pPr>
        <w:widowControl/>
        <w:autoSpaceDE/>
        <w:autoSpaceDN/>
        <w:adjustRightInd/>
        <w:ind w:firstLine="567"/>
        <w:jc w:val="both"/>
        <w:rPr>
          <w:sz w:val="24"/>
          <w:szCs w:val="24"/>
        </w:rPr>
      </w:pPr>
      <w:r w:rsidRPr="004856F6">
        <w:rPr>
          <w:sz w:val="24"/>
          <w:szCs w:val="24"/>
        </w:rPr>
        <w:t>7</w:t>
      </w:r>
      <w:r w:rsidR="00F34857">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5694DBC5" w14:textId="789F3F37" w:rsidR="00530C20" w:rsidRPr="005004B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004BD">
        <w:rPr>
          <w:sz w:val="24"/>
          <w:szCs w:val="24"/>
        </w:rPr>
        <w:t xml:space="preserve"> </w:t>
      </w:r>
      <w:r w:rsidR="005004BD">
        <w:rPr>
          <w:sz w:val="24"/>
          <w:szCs w:val="24"/>
        </w:rPr>
        <w:t xml:space="preserve">  </w:t>
      </w:r>
      <w:r w:rsidR="00530C20" w:rsidRPr="005004BD">
        <w:rPr>
          <w:sz w:val="24"/>
          <w:szCs w:val="24"/>
        </w:rPr>
        <w:t xml:space="preserve">с </w:t>
      </w:r>
      <w:r w:rsidR="00D74D5F">
        <w:rPr>
          <w:sz w:val="24"/>
          <w:szCs w:val="24"/>
        </w:rPr>
        <w:t>10</w:t>
      </w:r>
      <w:r w:rsidR="00F95C1C">
        <w:rPr>
          <w:sz w:val="24"/>
          <w:szCs w:val="24"/>
        </w:rPr>
        <w:t>.</w:t>
      </w:r>
      <w:r w:rsidR="00D74D5F">
        <w:rPr>
          <w:sz w:val="24"/>
          <w:szCs w:val="24"/>
        </w:rPr>
        <w:t>0</w:t>
      </w:r>
      <w:r w:rsidR="00F378AC">
        <w:rPr>
          <w:sz w:val="24"/>
          <w:szCs w:val="24"/>
        </w:rPr>
        <w:t>1</w:t>
      </w:r>
      <w:r w:rsidR="00F95C1C">
        <w:rPr>
          <w:sz w:val="24"/>
          <w:szCs w:val="24"/>
        </w:rPr>
        <w:t>.202</w:t>
      </w:r>
      <w:r w:rsidR="00D74D5F">
        <w:rPr>
          <w:sz w:val="24"/>
          <w:szCs w:val="24"/>
        </w:rPr>
        <w:t>4</w:t>
      </w:r>
      <w:r w:rsidR="005004BD" w:rsidRPr="005004BD">
        <w:rPr>
          <w:sz w:val="24"/>
          <w:szCs w:val="24"/>
        </w:rPr>
        <w:t xml:space="preserve"> </w:t>
      </w:r>
      <w:r w:rsidR="00530C20" w:rsidRPr="005004BD">
        <w:rPr>
          <w:sz w:val="24"/>
          <w:szCs w:val="24"/>
        </w:rPr>
        <w:t xml:space="preserve">г.  </w:t>
      </w:r>
    </w:p>
    <w:p w14:paraId="27BFF407" w14:textId="1C3FCB45" w:rsidR="00236756" w:rsidRPr="004856F6" w:rsidRDefault="00530C20" w:rsidP="00530C20">
      <w:pPr>
        <w:widowControl/>
        <w:autoSpaceDE/>
        <w:autoSpaceDN/>
        <w:adjustRightInd/>
        <w:ind w:firstLine="567"/>
        <w:jc w:val="both"/>
        <w:rPr>
          <w:b/>
          <w:i/>
          <w:sz w:val="24"/>
          <w:szCs w:val="24"/>
        </w:rPr>
      </w:pPr>
      <w:r w:rsidRPr="005004BD">
        <w:rPr>
          <w:sz w:val="24"/>
          <w:szCs w:val="24"/>
        </w:rPr>
        <w:t xml:space="preserve">                                                                до </w:t>
      </w:r>
      <w:r w:rsidR="00D74D5F">
        <w:rPr>
          <w:sz w:val="24"/>
          <w:szCs w:val="24"/>
        </w:rPr>
        <w:t>11</w:t>
      </w:r>
      <w:r w:rsidR="00F95C1C">
        <w:rPr>
          <w:sz w:val="24"/>
          <w:szCs w:val="24"/>
        </w:rPr>
        <w:t>.</w:t>
      </w:r>
      <w:r w:rsidR="00D74D5F">
        <w:rPr>
          <w:sz w:val="24"/>
          <w:szCs w:val="24"/>
        </w:rPr>
        <w:t>0</w:t>
      </w:r>
      <w:r w:rsidR="00F378AC">
        <w:rPr>
          <w:sz w:val="24"/>
          <w:szCs w:val="24"/>
        </w:rPr>
        <w:t>1</w:t>
      </w:r>
      <w:r w:rsidRPr="005004BD">
        <w:rPr>
          <w:sz w:val="24"/>
          <w:szCs w:val="24"/>
        </w:rPr>
        <w:t>.2</w:t>
      </w:r>
      <w:r w:rsidR="005004BD" w:rsidRPr="005004BD">
        <w:rPr>
          <w:sz w:val="24"/>
          <w:szCs w:val="24"/>
        </w:rPr>
        <w:t>02</w:t>
      </w:r>
      <w:r w:rsidR="00D74D5F">
        <w:rPr>
          <w:sz w:val="24"/>
          <w:szCs w:val="24"/>
        </w:rPr>
        <w:t>4</w:t>
      </w:r>
      <w:r w:rsidR="00F378AC">
        <w:rPr>
          <w:sz w:val="24"/>
          <w:szCs w:val="24"/>
        </w:rPr>
        <w:t xml:space="preserve"> </w:t>
      </w:r>
      <w:r w:rsidRPr="005004BD">
        <w:rPr>
          <w:sz w:val="24"/>
          <w:szCs w:val="24"/>
        </w:rPr>
        <w:t xml:space="preserve">г. </w:t>
      </w:r>
      <w:r w:rsidR="00D74D5F">
        <w:rPr>
          <w:sz w:val="24"/>
          <w:szCs w:val="24"/>
        </w:rPr>
        <w:t>11</w:t>
      </w:r>
      <w:r w:rsidR="005004BD" w:rsidRPr="005004BD">
        <w:rPr>
          <w:sz w:val="24"/>
          <w:szCs w:val="24"/>
        </w:rPr>
        <w:t xml:space="preserve"> </w:t>
      </w:r>
      <w:r w:rsidRPr="005004BD">
        <w:rPr>
          <w:sz w:val="24"/>
          <w:szCs w:val="24"/>
        </w:rPr>
        <w:t xml:space="preserve">ч. </w:t>
      </w:r>
      <w:r w:rsidR="00F378AC">
        <w:rPr>
          <w:sz w:val="24"/>
          <w:szCs w:val="24"/>
        </w:rPr>
        <w:t>0</w:t>
      </w:r>
      <w:r w:rsidRPr="005004BD">
        <w:rPr>
          <w:sz w:val="24"/>
          <w:szCs w:val="24"/>
        </w:rPr>
        <w:t>0 мин.</w:t>
      </w:r>
    </w:p>
    <w:p w14:paraId="0A0173C2"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7E6DE2">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74C28A54"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641A2D6"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7F10E25A"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45C88524"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38A88607" w14:textId="77777777" w:rsidR="000F7C3A" w:rsidRPr="004856F6" w:rsidRDefault="000F7C3A" w:rsidP="0051389D">
      <w:pPr>
        <w:widowControl/>
        <w:ind w:firstLine="567"/>
        <w:jc w:val="both"/>
        <w:rPr>
          <w:b/>
          <w:sz w:val="24"/>
          <w:szCs w:val="24"/>
        </w:rPr>
      </w:pPr>
      <w:r w:rsidRPr="004856F6">
        <w:rPr>
          <w:b/>
          <w:sz w:val="24"/>
          <w:szCs w:val="24"/>
        </w:rPr>
        <w:lastRenderedPageBreak/>
        <w:t>Заказчик оставляет за собой право не заклю</w:t>
      </w:r>
      <w:r w:rsidR="006A76FA" w:rsidRPr="004856F6">
        <w:rPr>
          <w:b/>
          <w:sz w:val="24"/>
          <w:szCs w:val="24"/>
        </w:rPr>
        <w:t>чать договор.</w:t>
      </w:r>
    </w:p>
    <w:p w14:paraId="342A8D1D"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5F7471D1"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113F486E"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43CA4DD9"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5004BD">
        <w:rPr>
          <w:sz w:val="24"/>
          <w:szCs w:val="24"/>
          <w:shd w:val="clear" w:color="auto" w:fill="FFFFFF" w:themeFill="background1"/>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431945EA"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3B9BF1CF"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w:t>
      </w:r>
      <w:r w:rsidR="00222A84" w:rsidRPr="005004BD">
        <w:rPr>
          <w:sz w:val="24"/>
          <w:szCs w:val="24"/>
        </w:rPr>
        <w:t xml:space="preserve">цену </w:t>
      </w:r>
      <w:r w:rsidR="00222A84" w:rsidRPr="003B1B03">
        <w:rPr>
          <w:sz w:val="24"/>
          <w:szCs w:val="24"/>
          <w:shd w:val="clear" w:color="auto" w:fill="BFBFBF" w:themeFill="background1" w:themeFillShade="BF"/>
        </w:rPr>
        <w:t>договора</w:t>
      </w:r>
      <w:r w:rsidR="00222A84" w:rsidRPr="003B1B03">
        <w:rPr>
          <w:sz w:val="24"/>
          <w:szCs w:val="24"/>
        </w:rPr>
        <w:t>,</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689856D5" w14:textId="5C422C4A"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5004BD">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w:t>
      </w:r>
      <w:r w:rsidR="005004BD">
        <w:rPr>
          <w:color w:val="000000"/>
          <w:sz w:val="24"/>
          <w:szCs w:val="24"/>
        </w:rPr>
        <w:t>.</w:t>
      </w:r>
    </w:p>
    <w:p w14:paraId="62E3B3AA" w14:textId="77777777" w:rsidR="001E5277" w:rsidRPr="004856F6" w:rsidRDefault="001E5277" w:rsidP="0051389D">
      <w:pPr>
        <w:ind w:firstLine="567"/>
        <w:jc w:val="both"/>
        <w:rPr>
          <w:sz w:val="24"/>
          <w:szCs w:val="24"/>
        </w:rPr>
      </w:pPr>
    </w:p>
    <w:p w14:paraId="54707E69" w14:textId="430A32C6"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BB3FF3">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7AAE736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118F5BBE"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43BF4996"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1C76D6DC" w14:textId="77777777" w:rsidR="001E5277" w:rsidRPr="004856F6" w:rsidRDefault="001E5277" w:rsidP="0051389D">
      <w:pPr>
        <w:ind w:firstLine="567"/>
        <w:jc w:val="both"/>
        <w:rPr>
          <w:sz w:val="24"/>
          <w:szCs w:val="24"/>
        </w:rPr>
      </w:pPr>
    </w:p>
    <w:p w14:paraId="161D87D2" w14:textId="1DDA0CC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B15369">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05F04B39"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E828B91"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21312CEB"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 xml:space="preserve">не принято </w:t>
      </w:r>
      <w:r w:rsidRPr="004856F6">
        <w:rPr>
          <w:sz w:val="24"/>
          <w:szCs w:val="24"/>
        </w:rPr>
        <w:lastRenderedPageBreak/>
        <w:t>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7694F4EE"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BB3FF3">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4B854C31"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C8C5D9"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585AEBB3"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33111203"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30ECCAB8"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0729AF37" w14:textId="77777777" w:rsidR="009E645A" w:rsidRPr="004856F6" w:rsidRDefault="009E645A" w:rsidP="008B4C15">
      <w:pPr>
        <w:ind w:firstLine="567"/>
        <w:jc w:val="both"/>
        <w:rPr>
          <w:sz w:val="24"/>
          <w:szCs w:val="24"/>
        </w:rPr>
      </w:pPr>
    </w:p>
    <w:p w14:paraId="65339790" w14:textId="23851153"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2A6310">
        <w:rPr>
          <w:i/>
          <w:sz w:val="24"/>
          <w:szCs w:val="24"/>
        </w:rPr>
        <w:t xml:space="preserve">Новикова Ирина Петровна </w:t>
      </w:r>
      <w:r w:rsidRPr="004856F6">
        <w:rPr>
          <w:i/>
          <w:sz w:val="24"/>
          <w:szCs w:val="24"/>
        </w:rPr>
        <w:t xml:space="preserve">тел. </w:t>
      </w:r>
      <w:r w:rsidR="00975951" w:rsidRPr="004856F6">
        <w:rPr>
          <w:i/>
          <w:sz w:val="24"/>
          <w:szCs w:val="24"/>
        </w:rPr>
        <w:t>8(</w:t>
      </w:r>
      <w:r w:rsidR="00BE18E5">
        <w:rPr>
          <w:i/>
          <w:sz w:val="24"/>
          <w:szCs w:val="24"/>
        </w:rPr>
        <w:t>4922)42-44-08 доб.116</w:t>
      </w:r>
    </w:p>
    <w:p w14:paraId="074A4D34" w14:textId="77777777" w:rsidR="009E645A" w:rsidRPr="004856F6" w:rsidRDefault="009E645A" w:rsidP="008B4C15">
      <w:pPr>
        <w:widowControl/>
        <w:ind w:firstLine="567"/>
        <w:rPr>
          <w:b/>
          <w:i/>
          <w:sz w:val="24"/>
          <w:szCs w:val="24"/>
        </w:rPr>
      </w:pPr>
    </w:p>
    <w:p w14:paraId="488067DB"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011D1D98"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3DB62677"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F7EF9B9" w14:textId="77777777" w:rsidTr="00B91C98">
        <w:tc>
          <w:tcPr>
            <w:tcW w:w="10031" w:type="dxa"/>
          </w:tcPr>
          <w:p w14:paraId="525BB683" w14:textId="77777777" w:rsidR="00B91C98" w:rsidRDefault="00620D83" w:rsidP="008B4C15">
            <w:pPr>
              <w:widowControl/>
              <w:autoSpaceDE/>
              <w:autoSpaceDN/>
              <w:adjustRightInd/>
              <w:ind w:right="493" w:firstLine="567"/>
              <w:rPr>
                <w:sz w:val="24"/>
                <w:szCs w:val="24"/>
              </w:rPr>
            </w:pPr>
            <w:r w:rsidRPr="004856F6">
              <w:rPr>
                <w:sz w:val="24"/>
                <w:szCs w:val="24"/>
              </w:rPr>
              <w:t xml:space="preserve">       Директор                                                                                                    </w:t>
            </w:r>
            <w:r w:rsidR="002A6310">
              <w:rPr>
                <w:sz w:val="24"/>
                <w:szCs w:val="24"/>
              </w:rPr>
              <w:t xml:space="preserve">                           </w:t>
            </w:r>
          </w:p>
          <w:p w14:paraId="71C83FEA" w14:textId="77777777" w:rsidR="00B91C98" w:rsidRDefault="00B91C98" w:rsidP="008B4C15">
            <w:pPr>
              <w:widowControl/>
              <w:autoSpaceDE/>
              <w:autoSpaceDN/>
              <w:adjustRightInd/>
              <w:ind w:right="493" w:firstLine="567"/>
              <w:rPr>
                <w:sz w:val="24"/>
                <w:szCs w:val="24"/>
              </w:rPr>
            </w:pPr>
          </w:p>
          <w:p w14:paraId="4ADF319C" w14:textId="15868B15" w:rsidR="00620D83" w:rsidRPr="004856F6" w:rsidRDefault="00620D83" w:rsidP="00B91C98">
            <w:pPr>
              <w:widowControl/>
              <w:autoSpaceDE/>
              <w:autoSpaceDN/>
              <w:adjustRightInd/>
              <w:ind w:right="493" w:firstLine="567"/>
              <w:rPr>
                <w:i/>
                <w:sz w:val="24"/>
                <w:szCs w:val="24"/>
              </w:rPr>
            </w:pPr>
            <w:r w:rsidRPr="004856F6">
              <w:rPr>
                <w:sz w:val="24"/>
                <w:szCs w:val="24"/>
              </w:rPr>
              <w:t>____________</w:t>
            </w:r>
            <w:r w:rsidRPr="004856F6">
              <w:rPr>
                <w:i/>
                <w:sz w:val="24"/>
                <w:szCs w:val="24"/>
              </w:rPr>
              <w:t xml:space="preserve">                                                                                                  </w:t>
            </w:r>
            <w:r w:rsidR="00F95C1C">
              <w:rPr>
                <w:i/>
                <w:sz w:val="24"/>
                <w:szCs w:val="24"/>
              </w:rPr>
              <w:t>Е.В. Ченцова</w:t>
            </w:r>
            <w:r w:rsidR="002A6310">
              <w:rPr>
                <w:i/>
                <w:sz w:val="24"/>
                <w:szCs w:val="24"/>
              </w:rPr>
              <w:t>.</w:t>
            </w:r>
          </w:p>
        </w:tc>
      </w:tr>
    </w:tbl>
    <w:p w14:paraId="753F160E" w14:textId="77777777" w:rsidR="008F5451" w:rsidRPr="004856F6" w:rsidRDefault="008F5451" w:rsidP="008B4C15">
      <w:pPr>
        <w:ind w:firstLine="567"/>
        <w:rPr>
          <w:sz w:val="24"/>
          <w:szCs w:val="24"/>
        </w:rPr>
      </w:pPr>
    </w:p>
    <w:p w14:paraId="103E0E00" w14:textId="77777777" w:rsidR="004472DE" w:rsidRPr="004856F6" w:rsidRDefault="004472DE" w:rsidP="001308F4">
      <w:pPr>
        <w:jc w:val="right"/>
        <w:rPr>
          <w:sz w:val="24"/>
          <w:szCs w:val="24"/>
        </w:rPr>
      </w:pPr>
    </w:p>
    <w:p w14:paraId="37ABD3AB" w14:textId="77777777" w:rsidR="004472DE" w:rsidRPr="004856F6" w:rsidRDefault="004472DE" w:rsidP="001308F4">
      <w:pPr>
        <w:jc w:val="right"/>
        <w:rPr>
          <w:sz w:val="24"/>
          <w:szCs w:val="24"/>
        </w:rPr>
      </w:pPr>
    </w:p>
    <w:p w14:paraId="55E40D67" w14:textId="77777777" w:rsidR="00A719C8" w:rsidRPr="004856F6" w:rsidRDefault="00A719C8" w:rsidP="00120CC1">
      <w:pPr>
        <w:rPr>
          <w:sz w:val="24"/>
          <w:szCs w:val="24"/>
        </w:rPr>
      </w:pPr>
    </w:p>
    <w:p w14:paraId="28E310CB" w14:textId="77777777" w:rsidR="000A765E" w:rsidRPr="004856F6" w:rsidRDefault="000A765E" w:rsidP="00120CC1">
      <w:pPr>
        <w:rPr>
          <w:sz w:val="24"/>
          <w:szCs w:val="24"/>
        </w:rPr>
      </w:pPr>
    </w:p>
    <w:p w14:paraId="2A081690" w14:textId="77777777" w:rsidR="00C1380F" w:rsidRPr="004856F6" w:rsidRDefault="00C1380F" w:rsidP="00120CC1">
      <w:pPr>
        <w:rPr>
          <w:sz w:val="24"/>
          <w:szCs w:val="24"/>
        </w:rPr>
      </w:pPr>
    </w:p>
    <w:p w14:paraId="13564B7C" w14:textId="77777777" w:rsidR="000B1E4F" w:rsidRPr="004856F6" w:rsidRDefault="000B1E4F" w:rsidP="001308F4">
      <w:pPr>
        <w:jc w:val="right"/>
        <w:rPr>
          <w:sz w:val="24"/>
          <w:szCs w:val="24"/>
        </w:rPr>
      </w:pPr>
    </w:p>
    <w:p w14:paraId="709A9E39" w14:textId="77777777" w:rsidR="000B1E4F" w:rsidRPr="004856F6" w:rsidRDefault="000B1E4F" w:rsidP="001308F4">
      <w:pPr>
        <w:jc w:val="right"/>
        <w:rPr>
          <w:sz w:val="24"/>
          <w:szCs w:val="24"/>
        </w:rPr>
      </w:pPr>
    </w:p>
    <w:p w14:paraId="76B4EA2A" w14:textId="77777777" w:rsidR="000B1E4F" w:rsidRPr="004856F6" w:rsidRDefault="000B1E4F" w:rsidP="001308F4">
      <w:pPr>
        <w:jc w:val="right"/>
        <w:rPr>
          <w:sz w:val="24"/>
          <w:szCs w:val="24"/>
        </w:rPr>
      </w:pPr>
    </w:p>
    <w:p w14:paraId="15883809" w14:textId="77777777" w:rsidR="000B1E4F" w:rsidRPr="004856F6" w:rsidRDefault="000B1E4F" w:rsidP="001308F4">
      <w:pPr>
        <w:jc w:val="right"/>
        <w:rPr>
          <w:sz w:val="24"/>
          <w:szCs w:val="24"/>
        </w:rPr>
      </w:pPr>
    </w:p>
    <w:p w14:paraId="25DA5E9A" w14:textId="77777777" w:rsidR="00532D48" w:rsidRPr="004856F6" w:rsidRDefault="00532D48" w:rsidP="001308F4">
      <w:pPr>
        <w:jc w:val="right"/>
        <w:rPr>
          <w:sz w:val="24"/>
          <w:szCs w:val="24"/>
        </w:rPr>
      </w:pPr>
    </w:p>
    <w:p w14:paraId="456C0FAA" w14:textId="77777777" w:rsidR="00532D48" w:rsidRPr="004856F6" w:rsidRDefault="00532D48" w:rsidP="001308F4">
      <w:pPr>
        <w:jc w:val="right"/>
        <w:rPr>
          <w:sz w:val="24"/>
          <w:szCs w:val="24"/>
        </w:rPr>
      </w:pPr>
    </w:p>
    <w:p w14:paraId="5DA1BECE" w14:textId="77777777" w:rsidR="00532D48" w:rsidRPr="004856F6" w:rsidRDefault="00532D48" w:rsidP="001308F4">
      <w:pPr>
        <w:jc w:val="right"/>
        <w:rPr>
          <w:sz w:val="24"/>
          <w:szCs w:val="24"/>
        </w:rPr>
      </w:pPr>
    </w:p>
    <w:p w14:paraId="2121BAB5" w14:textId="77777777" w:rsidR="00532D48" w:rsidRPr="004856F6" w:rsidRDefault="00532D48" w:rsidP="001308F4">
      <w:pPr>
        <w:jc w:val="right"/>
        <w:rPr>
          <w:sz w:val="24"/>
          <w:szCs w:val="24"/>
        </w:rPr>
      </w:pPr>
    </w:p>
    <w:p w14:paraId="26046B60" w14:textId="77777777" w:rsidR="00532D48" w:rsidRPr="004856F6" w:rsidRDefault="00532D48" w:rsidP="001308F4">
      <w:pPr>
        <w:jc w:val="right"/>
        <w:rPr>
          <w:sz w:val="24"/>
          <w:szCs w:val="24"/>
        </w:rPr>
      </w:pPr>
    </w:p>
    <w:p w14:paraId="12980F81" w14:textId="77777777" w:rsidR="00532D48" w:rsidRPr="004856F6" w:rsidRDefault="00532D48" w:rsidP="001308F4">
      <w:pPr>
        <w:jc w:val="right"/>
        <w:rPr>
          <w:sz w:val="24"/>
          <w:szCs w:val="24"/>
        </w:rPr>
      </w:pPr>
    </w:p>
    <w:p w14:paraId="6E97823B" w14:textId="77777777" w:rsidR="00532D48" w:rsidRPr="004856F6" w:rsidRDefault="00532D48" w:rsidP="001308F4">
      <w:pPr>
        <w:jc w:val="right"/>
        <w:rPr>
          <w:sz w:val="24"/>
          <w:szCs w:val="24"/>
        </w:rPr>
      </w:pPr>
    </w:p>
    <w:p w14:paraId="456BFE61" w14:textId="77777777" w:rsidR="00532D48" w:rsidRDefault="00532D48" w:rsidP="001308F4">
      <w:pPr>
        <w:jc w:val="right"/>
        <w:rPr>
          <w:sz w:val="24"/>
          <w:szCs w:val="24"/>
        </w:rPr>
      </w:pPr>
    </w:p>
    <w:p w14:paraId="5B0AAD46" w14:textId="77777777" w:rsidR="00222A84" w:rsidRDefault="00222A84" w:rsidP="001308F4">
      <w:pPr>
        <w:jc w:val="right"/>
        <w:rPr>
          <w:sz w:val="24"/>
          <w:szCs w:val="24"/>
        </w:rPr>
      </w:pPr>
    </w:p>
    <w:p w14:paraId="43A62EB2" w14:textId="77777777" w:rsidR="00222A84" w:rsidRDefault="00222A84" w:rsidP="001308F4">
      <w:pPr>
        <w:jc w:val="right"/>
        <w:rPr>
          <w:sz w:val="24"/>
          <w:szCs w:val="24"/>
        </w:rPr>
      </w:pPr>
    </w:p>
    <w:p w14:paraId="595A3B74" w14:textId="77777777" w:rsidR="00222A84" w:rsidRDefault="00222A84" w:rsidP="001308F4">
      <w:pPr>
        <w:jc w:val="right"/>
        <w:rPr>
          <w:sz w:val="24"/>
          <w:szCs w:val="24"/>
        </w:rPr>
      </w:pPr>
    </w:p>
    <w:p w14:paraId="75A7B458" w14:textId="77777777" w:rsidR="00222A84" w:rsidRDefault="00222A84" w:rsidP="001308F4">
      <w:pPr>
        <w:jc w:val="right"/>
        <w:rPr>
          <w:sz w:val="24"/>
          <w:szCs w:val="24"/>
        </w:rPr>
      </w:pPr>
    </w:p>
    <w:p w14:paraId="3DBE80B1" w14:textId="77777777" w:rsidR="00222A84" w:rsidRDefault="00222A84" w:rsidP="001308F4">
      <w:pPr>
        <w:jc w:val="right"/>
        <w:rPr>
          <w:sz w:val="24"/>
          <w:szCs w:val="24"/>
        </w:rPr>
      </w:pPr>
    </w:p>
    <w:p w14:paraId="505BCF5B" w14:textId="77777777" w:rsidR="00222A84" w:rsidRDefault="00222A84" w:rsidP="001308F4">
      <w:pPr>
        <w:jc w:val="right"/>
        <w:rPr>
          <w:sz w:val="24"/>
          <w:szCs w:val="24"/>
        </w:rPr>
      </w:pPr>
    </w:p>
    <w:p w14:paraId="6D2EB3B7" w14:textId="77777777" w:rsidR="00222A84" w:rsidRDefault="00222A84" w:rsidP="001308F4">
      <w:pPr>
        <w:jc w:val="right"/>
        <w:rPr>
          <w:sz w:val="24"/>
          <w:szCs w:val="24"/>
        </w:rPr>
      </w:pPr>
    </w:p>
    <w:p w14:paraId="33B175A2" w14:textId="77777777" w:rsidR="00222A84" w:rsidRDefault="00222A84" w:rsidP="001308F4">
      <w:pPr>
        <w:jc w:val="right"/>
        <w:rPr>
          <w:sz w:val="24"/>
          <w:szCs w:val="24"/>
        </w:rPr>
      </w:pPr>
    </w:p>
    <w:p w14:paraId="39FA8EF6" w14:textId="77777777" w:rsidR="00222A84" w:rsidRDefault="00222A84" w:rsidP="001308F4">
      <w:pPr>
        <w:jc w:val="right"/>
        <w:rPr>
          <w:sz w:val="24"/>
          <w:szCs w:val="24"/>
        </w:rPr>
      </w:pPr>
    </w:p>
    <w:p w14:paraId="5C4B354D" w14:textId="77777777" w:rsidR="00222A84" w:rsidRDefault="00222A84" w:rsidP="001308F4">
      <w:pPr>
        <w:jc w:val="right"/>
        <w:rPr>
          <w:sz w:val="24"/>
          <w:szCs w:val="24"/>
        </w:rPr>
      </w:pPr>
    </w:p>
    <w:p w14:paraId="4C48C52E" w14:textId="77777777" w:rsidR="00222A84" w:rsidRDefault="00222A84" w:rsidP="001308F4">
      <w:pPr>
        <w:jc w:val="right"/>
        <w:rPr>
          <w:sz w:val="24"/>
          <w:szCs w:val="24"/>
        </w:rPr>
      </w:pPr>
    </w:p>
    <w:p w14:paraId="1EC1595E" w14:textId="77777777" w:rsidR="00222A84" w:rsidRDefault="00222A84" w:rsidP="001308F4">
      <w:pPr>
        <w:jc w:val="right"/>
        <w:rPr>
          <w:sz w:val="24"/>
          <w:szCs w:val="24"/>
        </w:rPr>
      </w:pPr>
    </w:p>
    <w:p w14:paraId="7A8E34F3" w14:textId="77777777" w:rsidR="00222A84" w:rsidRDefault="00222A84" w:rsidP="001308F4">
      <w:pPr>
        <w:jc w:val="right"/>
        <w:rPr>
          <w:sz w:val="24"/>
          <w:szCs w:val="24"/>
        </w:rPr>
      </w:pPr>
    </w:p>
    <w:p w14:paraId="2A1A1E0B" w14:textId="77777777" w:rsidR="00D74D5F" w:rsidRDefault="00D74D5F" w:rsidP="001308F4">
      <w:pPr>
        <w:jc w:val="right"/>
        <w:rPr>
          <w:sz w:val="24"/>
          <w:szCs w:val="24"/>
        </w:rPr>
      </w:pPr>
    </w:p>
    <w:p w14:paraId="46FF5F8B" w14:textId="77777777" w:rsidR="00D74D5F" w:rsidRDefault="00D74D5F" w:rsidP="001308F4">
      <w:pPr>
        <w:jc w:val="right"/>
        <w:rPr>
          <w:sz w:val="24"/>
          <w:szCs w:val="24"/>
        </w:rPr>
      </w:pPr>
    </w:p>
    <w:p w14:paraId="4E011F47" w14:textId="77777777" w:rsidR="00D74D5F" w:rsidRDefault="00D74D5F" w:rsidP="001308F4">
      <w:pPr>
        <w:jc w:val="right"/>
        <w:rPr>
          <w:sz w:val="24"/>
          <w:szCs w:val="24"/>
        </w:rPr>
      </w:pPr>
    </w:p>
    <w:p w14:paraId="3C924B42" w14:textId="77777777" w:rsidR="00222A84" w:rsidRDefault="00222A84" w:rsidP="001308F4">
      <w:pPr>
        <w:jc w:val="right"/>
        <w:rPr>
          <w:sz w:val="24"/>
          <w:szCs w:val="24"/>
        </w:rPr>
      </w:pPr>
    </w:p>
    <w:p w14:paraId="535DFBEA" w14:textId="77777777" w:rsidR="00222A84" w:rsidRDefault="00222A84" w:rsidP="001308F4">
      <w:pPr>
        <w:jc w:val="right"/>
        <w:rPr>
          <w:sz w:val="24"/>
          <w:szCs w:val="24"/>
        </w:rPr>
      </w:pPr>
    </w:p>
    <w:p w14:paraId="4D0686CD" w14:textId="77777777"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14:paraId="0E6E4E7A" w14:textId="77777777" w:rsidR="001308F4" w:rsidRPr="004856F6" w:rsidRDefault="001308F4" w:rsidP="006A163A">
      <w:pPr>
        <w:jc w:val="center"/>
        <w:rPr>
          <w:i/>
          <w:sz w:val="24"/>
          <w:szCs w:val="24"/>
        </w:rPr>
      </w:pPr>
    </w:p>
    <w:p w14:paraId="38C5564B" w14:textId="77777777" w:rsidR="001308F4" w:rsidRPr="004856F6" w:rsidRDefault="001308F4" w:rsidP="006A163A">
      <w:pPr>
        <w:jc w:val="center"/>
        <w:rPr>
          <w:i/>
          <w:sz w:val="24"/>
          <w:szCs w:val="24"/>
        </w:rPr>
      </w:pPr>
    </w:p>
    <w:p w14:paraId="058C4907" w14:textId="77777777" w:rsidR="001308F4" w:rsidRPr="004856F6" w:rsidRDefault="001308F4" w:rsidP="006A163A">
      <w:pPr>
        <w:jc w:val="center"/>
        <w:rPr>
          <w:i/>
          <w:sz w:val="24"/>
          <w:szCs w:val="24"/>
        </w:rPr>
      </w:pPr>
    </w:p>
    <w:p w14:paraId="71DA337C"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5AF600C0" w14:textId="77777777" w:rsidR="006A163A" w:rsidRPr="004856F6" w:rsidRDefault="006A163A" w:rsidP="006A163A">
      <w:pPr>
        <w:jc w:val="center"/>
        <w:rPr>
          <w:i/>
          <w:sz w:val="24"/>
          <w:szCs w:val="24"/>
        </w:rPr>
      </w:pPr>
    </w:p>
    <w:p w14:paraId="2A87A463" w14:textId="77777777" w:rsidR="006A163A" w:rsidRPr="005004BD" w:rsidRDefault="006A163A" w:rsidP="002A6310">
      <w:pPr>
        <w:shd w:val="clear" w:color="auto" w:fill="FFFFFF" w:themeFill="background1"/>
        <w:rPr>
          <w:i/>
          <w:sz w:val="24"/>
          <w:szCs w:val="24"/>
        </w:rPr>
      </w:pPr>
      <w:r w:rsidRPr="005004BD">
        <w:rPr>
          <w:i/>
          <w:sz w:val="24"/>
          <w:szCs w:val="24"/>
        </w:rPr>
        <w:t xml:space="preserve">Заполняется на бланке участника.  </w:t>
      </w:r>
    </w:p>
    <w:p w14:paraId="30BA2D40" w14:textId="77777777" w:rsidR="006A163A" w:rsidRPr="005004BD" w:rsidRDefault="006A163A" w:rsidP="002A6310">
      <w:pPr>
        <w:shd w:val="clear" w:color="auto" w:fill="FFFFFF" w:themeFill="background1"/>
        <w:tabs>
          <w:tab w:val="left" w:pos="3491"/>
        </w:tabs>
        <w:rPr>
          <w:sz w:val="24"/>
          <w:szCs w:val="24"/>
        </w:rPr>
      </w:pPr>
    </w:p>
    <w:p w14:paraId="7166CE6F"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 xml:space="preserve">Руководителю </w:t>
      </w:r>
      <w:r w:rsidR="00CF7569" w:rsidRPr="005004BD">
        <w:rPr>
          <w:sz w:val="24"/>
          <w:szCs w:val="24"/>
          <w:lang w:eastAsia="en-US"/>
        </w:rPr>
        <w:t>Заказчика</w:t>
      </w:r>
    </w:p>
    <w:p w14:paraId="100A5E88" w14:textId="77777777" w:rsidR="006A163A" w:rsidRPr="005004BD" w:rsidRDefault="006A163A" w:rsidP="002A6310">
      <w:pPr>
        <w:widowControl/>
        <w:shd w:val="clear" w:color="auto" w:fill="FFFFFF" w:themeFill="background1"/>
        <w:autoSpaceDE/>
        <w:autoSpaceDN/>
        <w:adjustRightInd/>
        <w:ind w:left="5668"/>
        <w:rPr>
          <w:sz w:val="24"/>
          <w:szCs w:val="24"/>
          <w:lang w:eastAsia="en-US"/>
        </w:rPr>
      </w:pPr>
      <w:r w:rsidRPr="005004BD">
        <w:rPr>
          <w:sz w:val="24"/>
          <w:szCs w:val="24"/>
          <w:lang w:eastAsia="en-US"/>
        </w:rPr>
        <w:t>___________________________</w:t>
      </w:r>
    </w:p>
    <w:p w14:paraId="78D93196" w14:textId="77777777" w:rsidR="006A163A" w:rsidRPr="005004BD" w:rsidRDefault="006A163A" w:rsidP="002A6310">
      <w:pPr>
        <w:widowControl/>
        <w:shd w:val="clear" w:color="auto" w:fill="FFFFFF" w:themeFill="background1"/>
        <w:autoSpaceDE/>
        <w:autoSpaceDN/>
        <w:adjustRightInd/>
        <w:ind w:left="5668"/>
        <w:rPr>
          <w:i/>
          <w:sz w:val="24"/>
          <w:szCs w:val="24"/>
          <w:lang w:eastAsia="en-US"/>
        </w:rPr>
      </w:pPr>
      <w:r w:rsidRPr="005004BD">
        <w:rPr>
          <w:i/>
          <w:sz w:val="24"/>
          <w:szCs w:val="24"/>
          <w:lang w:eastAsia="en-US"/>
        </w:rPr>
        <w:t>(</w:t>
      </w:r>
      <w:r w:rsidR="00F61B1C" w:rsidRPr="005004BD">
        <w:rPr>
          <w:i/>
          <w:sz w:val="24"/>
          <w:szCs w:val="24"/>
          <w:lang w:eastAsia="en-US"/>
        </w:rPr>
        <w:t>наименование заказчика</w:t>
      </w:r>
      <w:r w:rsidRPr="005004BD">
        <w:rPr>
          <w:i/>
          <w:sz w:val="24"/>
          <w:szCs w:val="24"/>
          <w:lang w:eastAsia="en-US"/>
        </w:rPr>
        <w:t>)</w:t>
      </w:r>
    </w:p>
    <w:p w14:paraId="3F5051CF" w14:textId="77777777" w:rsidR="006A163A" w:rsidRPr="005004BD" w:rsidRDefault="006A163A" w:rsidP="002A6310">
      <w:pPr>
        <w:widowControl/>
        <w:shd w:val="clear" w:color="auto" w:fill="FFFFFF" w:themeFill="background1"/>
        <w:autoSpaceDE/>
        <w:autoSpaceDN/>
        <w:adjustRightInd/>
        <w:spacing w:after="120"/>
        <w:ind w:left="5668"/>
        <w:rPr>
          <w:b/>
          <w:sz w:val="24"/>
          <w:szCs w:val="24"/>
          <w:lang w:eastAsia="en-US"/>
        </w:rPr>
      </w:pPr>
      <w:r w:rsidRPr="005004BD">
        <w:rPr>
          <w:b/>
          <w:sz w:val="24"/>
          <w:szCs w:val="24"/>
          <w:lang w:eastAsia="en-US"/>
        </w:rPr>
        <w:t>Извещение №_______________</w:t>
      </w:r>
    </w:p>
    <w:p w14:paraId="075F5808"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(обязательное поле для заполнения)</w:t>
      </w:r>
    </w:p>
    <w:p w14:paraId="6FC0D89C" w14:textId="77777777" w:rsidR="006A163A" w:rsidRPr="005004BD" w:rsidRDefault="00146145" w:rsidP="002A6310">
      <w:pPr>
        <w:shd w:val="clear" w:color="auto" w:fill="FFFFFF" w:themeFill="background1"/>
        <w:autoSpaceDE/>
        <w:autoSpaceDN/>
        <w:adjustRightInd/>
        <w:ind w:firstLine="708"/>
        <w:jc w:val="both"/>
        <w:rPr>
          <w:sz w:val="24"/>
          <w:szCs w:val="24"/>
        </w:rPr>
      </w:pPr>
      <w:r w:rsidRPr="005004BD">
        <w:rPr>
          <w:sz w:val="24"/>
          <w:szCs w:val="24"/>
        </w:rPr>
        <w:t xml:space="preserve"> Компания </w:t>
      </w:r>
      <w:r w:rsidRPr="005004BD">
        <w:rPr>
          <w:i/>
          <w:sz w:val="24"/>
          <w:szCs w:val="24"/>
          <w:u w:val="single"/>
        </w:rPr>
        <w:t xml:space="preserve">(Наименование и </w:t>
      </w:r>
      <w:r w:rsidR="00CF7569" w:rsidRPr="005004BD">
        <w:rPr>
          <w:i/>
          <w:sz w:val="24"/>
          <w:szCs w:val="24"/>
          <w:u w:val="single"/>
        </w:rPr>
        <w:t xml:space="preserve">почтовый </w:t>
      </w:r>
      <w:r w:rsidRPr="005004BD">
        <w:rPr>
          <w:i/>
          <w:sz w:val="24"/>
          <w:szCs w:val="24"/>
          <w:u w:val="single"/>
        </w:rPr>
        <w:t>адрес)</w:t>
      </w:r>
      <w:r w:rsidR="00CA68A4" w:rsidRPr="005004BD">
        <w:rPr>
          <w:i/>
          <w:sz w:val="24"/>
          <w:szCs w:val="24"/>
          <w:u w:val="single"/>
        </w:rPr>
        <w:t xml:space="preserve"> </w:t>
      </w:r>
      <w:r w:rsidR="00F4357A" w:rsidRPr="005004BD">
        <w:rPr>
          <w:sz w:val="24"/>
          <w:szCs w:val="24"/>
        </w:rPr>
        <w:t>предлагает следующую</w:t>
      </w:r>
      <w:r w:rsidRPr="005004BD">
        <w:rPr>
          <w:sz w:val="24"/>
          <w:szCs w:val="24"/>
        </w:rPr>
        <w:t xml:space="preserve"> цен</w:t>
      </w:r>
      <w:r w:rsidR="00F4357A" w:rsidRPr="005004BD">
        <w:rPr>
          <w:sz w:val="24"/>
          <w:szCs w:val="24"/>
        </w:rPr>
        <w:t>у</w:t>
      </w:r>
      <w:r w:rsidR="007D38FB" w:rsidRPr="005004BD">
        <w:rPr>
          <w:sz w:val="24"/>
          <w:szCs w:val="24"/>
        </w:rPr>
        <w:t xml:space="preserve"> на </w:t>
      </w:r>
      <w:r w:rsidR="00F4357A" w:rsidRPr="005004BD">
        <w:rPr>
          <w:sz w:val="24"/>
          <w:szCs w:val="24"/>
        </w:rPr>
        <w:t xml:space="preserve">поставку товара, выполнение работы, оказание услуги </w:t>
      </w:r>
      <w:r w:rsidR="00201BDB" w:rsidRPr="005004BD">
        <w:rPr>
          <w:sz w:val="24"/>
          <w:szCs w:val="24"/>
        </w:rPr>
        <w:t>товар</w:t>
      </w:r>
      <w:r w:rsidR="00B25B04" w:rsidRPr="005004BD">
        <w:rPr>
          <w:sz w:val="24"/>
          <w:szCs w:val="24"/>
        </w:rPr>
        <w:t xml:space="preserve"> </w:t>
      </w:r>
      <w:r w:rsidR="0083540A" w:rsidRPr="005004BD">
        <w:rPr>
          <w:sz w:val="24"/>
          <w:szCs w:val="24"/>
        </w:rPr>
        <w:t xml:space="preserve">(указывается </w:t>
      </w:r>
      <w:r w:rsidR="0083540A" w:rsidRPr="005004BD">
        <w:rPr>
          <w:sz w:val="24"/>
          <w:szCs w:val="24"/>
          <w:u w:val="single"/>
        </w:rPr>
        <w:t>№ закупки)</w:t>
      </w:r>
      <w:r w:rsidRPr="005004BD">
        <w:rPr>
          <w:sz w:val="24"/>
          <w:szCs w:val="24"/>
        </w:rPr>
        <w:t>:</w:t>
      </w:r>
    </w:p>
    <w:p w14:paraId="5442D13B" w14:textId="77777777" w:rsidR="00F35F72" w:rsidRPr="005004BD" w:rsidRDefault="00F35F72" w:rsidP="002A6310">
      <w:pPr>
        <w:shd w:val="clear" w:color="auto" w:fill="FFFFFF" w:themeFill="background1"/>
        <w:autoSpaceDE/>
        <w:autoSpaceDN/>
        <w:adjustRightInd/>
        <w:ind w:firstLine="708"/>
        <w:jc w:val="both"/>
        <w:rPr>
          <w:sz w:val="24"/>
          <w:szCs w:val="24"/>
        </w:rPr>
      </w:pPr>
    </w:p>
    <w:p w14:paraId="2261A851" w14:textId="77777777" w:rsidR="006A163A" w:rsidRPr="005004BD" w:rsidRDefault="006A163A" w:rsidP="002A6310">
      <w:pPr>
        <w:widowControl/>
        <w:shd w:val="clear" w:color="auto" w:fill="FFFFFF" w:themeFill="background1"/>
        <w:autoSpaceDE/>
        <w:autoSpaceDN/>
        <w:adjustRightInd/>
        <w:spacing w:line="360" w:lineRule="auto"/>
        <w:rPr>
          <w:sz w:val="24"/>
          <w:szCs w:val="24"/>
        </w:rPr>
      </w:pPr>
      <w:r w:rsidRPr="005004BD">
        <w:rPr>
          <w:sz w:val="24"/>
          <w:szCs w:val="24"/>
        </w:rPr>
        <w:t>_____________________(</w:t>
      </w:r>
      <w:r w:rsidRPr="005004BD">
        <w:rPr>
          <w:i/>
          <w:sz w:val="24"/>
          <w:szCs w:val="24"/>
          <w:u w:val="single"/>
        </w:rPr>
        <w:t>сумма прописью</w:t>
      </w:r>
      <w:r w:rsidRPr="005004BD">
        <w:rPr>
          <w:sz w:val="24"/>
          <w:szCs w:val="24"/>
        </w:rPr>
        <w:t>)</w:t>
      </w:r>
      <w:r w:rsidR="00CA68A4" w:rsidRPr="005004BD">
        <w:rPr>
          <w:sz w:val="24"/>
          <w:szCs w:val="24"/>
        </w:rPr>
        <w:t xml:space="preserve"> руб., в том числе цены за единицу продукции _____________________(</w:t>
      </w:r>
      <w:r w:rsidR="00CA68A4" w:rsidRPr="005004BD">
        <w:rPr>
          <w:i/>
          <w:sz w:val="24"/>
          <w:szCs w:val="24"/>
          <w:u w:val="single"/>
        </w:rPr>
        <w:t>сумма прописью</w:t>
      </w:r>
      <w:r w:rsidR="00CA68A4" w:rsidRPr="005004BD">
        <w:rPr>
          <w:sz w:val="24"/>
          <w:szCs w:val="24"/>
        </w:rPr>
        <w:t>) руб.</w:t>
      </w:r>
    </w:p>
    <w:p w14:paraId="1782E3C6" w14:textId="77777777" w:rsidR="006A163A" w:rsidRPr="005004BD" w:rsidRDefault="008D10D7" w:rsidP="002A6310">
      <w:pPr>
        <w:widowControl/>
        <w:shd w:val="clear" w:color="auto" w:fill="FFFFFF" w:themeFill="background1"/>
        <w:autoSpaceDE/>
        <w:autoSpaceDN/>
        <w:adjustRightInd/>
        <w:ind w:firstLine="708"/>
        <w:jc w:val="both"/>
        <w:rPr>
          <w:sz w:val="24"/>
          <w:szCs w:val="24"/>
        </w:rPr>
      </w:pPr>
      <w:r w:rsidRPr="005004BD">
        <w:rPr>
          <w:sz w:val="24"/>
          <w:szCs w:val="24"/>
        </w:rPr>
        <w:t>Цена запрашиваем</w:t>
      </w:r>
      <w:r w:rsidR="0083540A" w:rsidRPr="005004BD">
        <w:rPr>
          <w:sz w:val="24"/>
          <w:szCs w:val="24"/>
        </w:rPr>
        <w:t>ого товара, работы,</w:t>
      </w:r>
      <w:r w:rsidR="00B25B04" w:rsidRPr="005004BD">
        <w:rPr>
          <w:sz w:val="24"/>
          <w:szCs w:val="24"/>
        </w:rPr>
        <w:t xml:space="preserve"> услуги</w:t>
      </w:r>
      <w:r w:rsidR="006A163A" w:rsidRPr="005004BD">
        <w:rPr>
          <w:sz w:val="24"/>
          <w:szCs w:val="24"/>
        </w:rPr>
        <w:t xml:space="preserve"> включает в себя все налоги и другие обязательные платежи, стоимость всех сопутствующих услуг, в т</w:t>
      </w:r>
      <w:r w:rsidR="00EC3C3E" w:rsidRPr="005004BD">
        <w:rPr>
          <w:sz w:val="24"/>
          <w:szCs w:val="24"/>
        </w:rPr>
        <w:t>ом числе транспортные расходы</w:t>
      </w:r>
      <w:r w:rsidR="006A163A" w:rsidRPr="005004BD">
        <w:rPr>
          <w:sz w:val="24"/>
          <w:szCs w:val="24"/>
        </w:rPr>
        <w:t>, страхование, оформление сертификатов, паспортов и т.д., а та</w:t>
      </w:r>
      <w:r w:rsidR="004D09BA" w:rsidRPr="005004BD">
        <w:rPr>
          <w:sz w:val="24"/>
          <w:szCs w:val="24"/>
        </w:rPr>
        <w:t>кже все скидки, предлагаемые Участником</w:t>
      </w:r>
      <w:r w:rsidR="006A163A" w:rsidRPr="005004BD">
        <w:rPr>
          <w:sz w:val="24"/>
          <w:szCs w:val="24"/>
        </w:rPr>
        <w:t>.</w:t>
      </w:r>
    </w:p>
    <w:p w14:paraId="1368ED30" w14:textId="77777777" w:rsidR="004D09BA" w:rsidRPr="005004BD" w:rsidRDefault="004D09BA" w:rsidP="002A6310">
      <w:pPr>
        <w:widowControl/>
        <w:shd w:val="clear" w:color="auto" w:fill="FFFFFF" w:themeFill="background1"/>
        <w:autoSpaceDE/>
        <w:autoSpaceDN/>
        <w:adjustRightInd/>
        <w:ind w:firstLine="708"/>
        <w:rPr>
          <w:sz w:val="24"/>
          <w:szCs w:val="24"/>
        </w:rPr>
      </w:pPr>
    </w:p>
    <w:p w14:paraId="3B5FFE23" w14:textId="77777777" w:rsidR="004952C0" w:rsidRPr="005004BD" w:rsidRDefault="006A163A" w:rsidP="002A6310">
      <w:pPr>
        <w:widowControl/>
        <w:shd w:val="clear" w:color="auto" w:fill="FFFFFF" w:themeFill="background1"/>
        <w:autoSpaceDE/>
        <w:autoSpaceDN/>
        <w:adjustRightInd/>
        <w:ind w:firstLine="708"/>
        <w:rPr>
          <w:sz w:val="24"/>
          <w:szCs w:val="24"/>
        </w:rPr>
      </w:pPr>
      <w:r w:rsidRPr="005004BD">
        <w:rPr>
          <w:sz w:val="24"/>
          <w:szCs w:val="24"/>
        </w:rPr>
        <w:t>Цены действительны до «____»________ 20</w:t>
      </w:r>
      <w:r w:rsidR="00842186" w:rsidRPr="005004BD">
        <w:rPr>
          <w:sz w:val="24"/>
          <w:szCs w:val="24"/>
        </w:rPr>
        <w:t>___</w:t>
      </w:r>
      <w:r w:rsidRPr="005004BD">
        <w:rPr>
          <w:sz w:val="24"/>
          <w:szCs w:val="24"/>
        </w:rPr>
        <w:t>г.</w:t>
      </w:r>
    </w:p>
    <w:p w14:paraId="6CA56B4A" w14:textId="77777777" w:rsidR="009F43E5" w:rsidRPr="005004BD" w:rsidRDefault="009F43E5" w:rsidP="002A6310">
      <w:pPr>
        <w:widowControl/>
        <w:shd w:val="clear" w:color="auto" w:fill="FFFFFF" w:themeFill="background1"/>
        <w:autoSpaceDE/>
        <w:autoSpaceDN/>
        <w:adjustRightInd/>
        <w:ind w:firstLine="708"/>
        <w:rPr>
          <w:sz w:val="24"/>
          <w:szCs w:val="24"/>
        </w:rPr>
      </w:pPr>
    </w:p>
    <w:p w14:paraId="2111E946" w14:textId="77777777" w:rsidR="006A163A" w:rsidRPr="004856F6" w:rsidRDefault="004952C0" w:rsidP="002A6310">
      <w:pPr>
        <w:widowControl/>
        <w:shd w:val="clear" w:color="auto" w:fill="FFFFFF" w:themeFill="background1"/>
        <w:autoSpaceDE/>
        <w:autoSpaceDN/>
        <w:adjustRightInd/>
        <w:ind w:firstLine="708"/>
        <w:jc w:val="both"/>
        <w:rPr>
          <w:sz w:val="24"/>
          <w:szCs w:val="24"/>
        </w:rPr>
      </w:pPr>
      <w:r w:rsidRPr="005004BD">
        <w:rPr>
          <w:sz w:val="24"/>
          <w:szCs w:val="24"/>
        </w:rPr>
        <w:t>В случае если наше ценовое предложение будет при</w:t>
      </w:r>
      <w:r w:rsidR="00385CBF" w:rsidRPr="005004BD">
        <w:rPr>
          <w:sz w:val="24"/>
          <w:szCs w:val="24"/>
        </w:rPr>
        <w:t xml:space="preserve">знано лучшим, согласны </w:t>
      </w:r>
      <w:r w:rsidR="0083540A" w:rsidRPr="005004BD">
        <w:rPr>
          <w:sz w:val="24"/>
          <w:szCs w:val="24"/>
        </w:rPr>
        <w:t xml:space="preserve">заключить договор и </w:t>
      </w:r>
      <w:r w:rsidR="00201BDB" w:rsidRPr="005004BD">
        <w:rPr>
          <w:sz w:val="24"/>
          <w:szCs w:val="24"/>
        </w:rPr>
        <w:t>поставить товар</w:t>
      </w:r>
      <w:r w:rsidR="00F4357A" w:rsidRPr="005004BD">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472EF1C7" w14:textId="77777777" w:rsidR="004952C0" w:rsidRPr="004856F6" w:rsidRDefault="004952C0" w:rsidP="002A6310">
      <w:pPr>
        <w:widowControl/>
        <w:shd w:val="clear" w:color="auto" w:fill="FFFFFF" w:themeFill="background1"/>
        <w:autoSpaceDE/>
        <w:autoSpaceDN/>
        <w:adjustRightInd/>
        <w:spacing w:line="360" w:lineRule="auto"/>
        <w:ind w:left="6372" w:firstLine="708"/>
        <w:jc w:val="center"/>
        <w:rPr>
          <w:sz w:val="24"/>
          <w:szCs w:val="24"/>
        </w:rPr>
      </w:pPr>
    </w:p>
    <w:p w14:paraId="6EFE46D7" w14:textId="77777777" w:rsidR="006A163A" w:rsidRPr="004856F6" w:rsidRDefault="006A163A" w:rsidP="002A6310">
      <w:pPr>
        <w:widowControl/>
        <w:shd w:val="clear" w:color="auto" w:fill="FFFFFF" w:themeFill="background1"/>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2BF0A75C"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A5134A3"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285D1E3E"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175DFFE0"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C2DF591"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7103EEBC" w14:textId="4958F189" w:rsidR="00CA68A4" w:rsidRPr="004856F6" w:rsidRDefault="00CA68A4" w:rsidP="00222A84">
      <w:pPr>
        <w:shd w:val="clear" w:color="auto" w:fill="FFFFFF"/>
        <w:ind w:right="883"/>
        <w:jc w:val="both"/>
        <w:rPr>
          <w:sz w:val="24"/>
          <w:szCs w:val="24"/>
        </w:rPr>
        <w:sectPr w:rsidR="00CA68A4" w:rsidRPr="004856F6" w:rsidSect="005004BD">
          <w:footerReference w:type="even" r:id="rId9"/>
          <w:footerReference w:type="default" r:id="rId10"/>
          <w:pgSz w:w="11906" w:h="16838"/>
          <w:pgMar w:top="567" w:right="851" w:bottom="425" w:left="1134" w:header="709" w:footer="709" w:gutter="0"/>
          <w:cols w:space="708"/>
          <w:docGrid w:linePitch="360"/>
        </w:sectPr>
      </w:pPr>
    </w:p>
    <w:p w14:paraId="4325897E" w14:textId="77777777" w:rsidR="00DD0FEF" w:rsidRPr="00A637BA" w:rsidRDefault="00DD0FEF" w:rsidP="00DD0FEF">
      <w:pPr>
        <w:jc w:val="right"/>
        <w:rPr>
          <w:sz w:val="22"/>
          <w:szCs w:val="22"/>
        </w:rPr>
      </w:pPr>
      <w:r w:rsidRPr="00A637BA">
        <w:rPr>
          <w:sz w:val="22"/>
          <w:szCs w:val="22"/>
        </w:rPr>
        <w:lastRenderedPageBreak/>
        <w:t xml:space="preserve">Приложение №1 </w:t>
      </w:r>
    </w:p>
    <w:p w14:paraId="12187A19" w14:textId="77777777" w:rsidR="00DD0FEF" w:rsidRPr="00A637BA" w:rsidRDefault="00DD0FEF" w:rsidP="00DD0FEF">
      <w:pPr>
        <w:jc w:val="right"/>
        <w:rPr>
          <w:sz w:val="22"/>
          <w:szCs w:val="22"/>
        </w:rPr>
      </w:pPr>
      <w:r w:rsidRPr="00A637BA">
        <w:rPr>
          <w:sz w:val="22"/>
          <w:szCs w:val="22"/>
        </w:rPr>
        <w:t>к запросу о предоставлении</w:t>
      </w:r>
    </w:p>
    <w:p w14:paraId="5010C3F5" w14:textId="77777777" w:rsidR="00DD0FEF" w:rsidRPr="00A637BA" w:rsidRDefault="00DD0FEF" w:rsidP="00DD0FEF">
      <w:pPr>
        <w:jc w:val="right"/>
        <w:rPr>
          <w:sz w:val="22"/>
          <w:szCs w:val="22"/>
        </w:rPr>
      </w:pPr>
      <w:r w:rsidRPr="00A637BA">
        <w:rPr>
          <w:sz w:val="22"/>
          <w:szCs w:val="22"/>
        </w:rPr>
        <w:t xml:space="preserve"> ценовой информации в целях </w:t>
      </w:r>
    </w:p>
    <w:p w14:paraId="2E3A74A8" w14:textId="77777777" w:rsidR="00DD0FEF" w:rsidRDefault="00DD0FEF" w:rsidP="00DD0FEF">
      <w:pPr>
        <w:jc w:val="right"/>
        <w:rPr>
          <w:sz w:val="22"/>
          <w:szCs w:val="22"/>
        </w:rPr>
      </w:pPr>
      <w:r w:rsidRPr="00A637BA">
        <w:rPr>
          <w:sz w:val="22"/>
          <w:szCs w:val="22"/>
        </w:rPr>
        <w:t>заключения договора</w:t>
      </w:r>
    </w:p>
    <w:p w14:paraId="139A2507" w14:textId="77777777" w:rsidR="00DD0FEF" w:rsidRDefault="00DD0FEF" w:rsidP="00DD0FEF">
      <w:pPr>
        <w:jc w:val="right"/>
        <w:rPr>
          <w:sz w:val="22"/>
          <w:szCs w:val="22"/>
        </w:rPr>
      </w:pPr>
    </w:p>
    <w:p w14:paraId="1B8B48C6" w14:textId="77777777" w:rsidR="00DD0FEF" w:rsidRDefault="00DD0FEF" w:rsidP="00DD0FEF">
      <w:pPr>
        <w:jc w:val="right"/>
        <w:rPr>
          <w:sz w:val="22"/>
          <w:szCs w:val="22"/>
        </w:rPr>
      </w:pPr>
    </w:p>
    <w:p w14:paraId="4973957E" w14:textId="77777777" w:rsidR="00DD0FEF" w:rsidRDefault="00DD0FEF" w:rsidP="00DD0FEF">
      <w:pPr>
        <w:jc w:val="right"/>
        <w:rPr>
          <w:sz w:val="22"/>
          <w:szCs w:val="22"/>
        </w:rPr>
      </w:pPr>
    </w:p>
    <w:p w14:paraId="723ADA23" w14:textId="77777777" w:rsidR="00DD0FEF" w:rsidRDefault="00DD0FEF" w:rsidP="00DD0FEF">
      <w:pPr>
        <w:jc w:val="center"/>
        <w:rPr>
          <w:sz w:val="22"/>
          <w:szCs w:val="22"/>
        </w:rPr>
      </w:pPr>
      <w:r>
        <w:rPr>
          <w:sz w:val="22"/>
          <w:szCs w:val="22"/>
        </w:rPr>
        <w:t>Спецификация</w:t>
      </w:r>
    </w:p>
    <w:p w14:paraId="56CF68F9" w14:textId="77777777" w:rsidR="00DD0FEF" w:rsidRDefault="00DD0FEF" w:rsidP="00DD0FEF">
      <w:pPr>
        <w:jc w:val="center"/>
        <w:rPr>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0"/>
        <w:gridCol w:w="2160"/>
        <w:gridCol w:w="2160"/>
        <w:gridCol w:w="2160"/>
      </w:tblGrid>
      <w:tr w:rsidR="00DD0FEF" w:rsidRPr="00AB41FA" w14:paraId="095735DA" w14:textId="77777777" w:rsidTr="00D74D5F">
        <w:tc>
          <w:tcPr>
            <w:tcW w:w="4140" w:type="dxa"/>
            <w:vAlign w:val="center"/>
          </w:tcPr>
          <w:p w14:paraId="6DFB06D3" w14:textId="183CED89" w:rsidR="00DD0FEF" w:rsidRPr="00AB41FA" w:rsidRDefault="00DD0FEF" w:rsidP="00D74D5F">
            <w:pPr>
              <w:jc w:val="center"/>
              <w:rPr>
                <w:sz w:val="22"/>
                <w:szCs w:val="22"/>
              </w:rPr>
            </w:pPr>
            <w:r w:rsidRPr="00AB41FA">
              <w:rPr>
                <w:sz w:val="22"/>
                <w:szCs w:val="22"/>
              </w:rPr>
              <w:t xml:space="preserve">Наименование </w:t>
            </w:r>
            <w:r w:rsidR="00D74D5F">
              <w:rPr>
                <w:sz w:val="22"/>
                <w:szCs w:val="22"/>
              </w:rPr>
              <w:t xml:space="preserve">Лицензии </w:t>
            </w:r>
            <w:proofErr w:type="gramStart"/>
            <w:r w:rsidRPr="00AB41FA">
              <w:rPr>
                <w:sz w:val="22"/>
                <w:szCs w:val="22"/>
              </w:rPr>
              <w:t>ПО</w:t>
            </w:r>
            <w:proofErr w:type="gramEnd"/>
          </w:p>
        </w:tc>
        <w:tc>
          <w:tcPr>
            <w:tcW w:w="2160" w:type="dxa"/>
            <w:vAlign w:val="center"/>
          </w:tcPr>
          <w:p w14:paraId="5241BBD8" w14:textId="55365F5F" w:rsidR="00DD0FEF" w:rsidRPr="00AB41FA" w:rsidRDefault="00C065FB" w:rsidP="00D74D5F">
            <w:pPr>
              <w:jc w:val="center"/>
              <w:rPr>
                <w:sz w:val="22"/>
                <w:szCs w:val="22"/>
              </w:rPr>
            </w:pPr>
            <w:r>
              <w:rPr>
                <w:sz w:val="22"/>
                <w:szCs w:val="22"/>
              </w:rPr>
              <w:t>Количество</w:t>
            </w:r>
          </w:p>
        </w:tc>
        <w:tc>
          <w:tcPr>
            <w:tcW w:w="2160" w:type="dxa"/>
            <w:vAlign w:val="center"/>
          </w:tcPr>
          <w:p w14:paraId="3ED03C96" w14:textId="221131A3" w:rsidR="00DD0FEF" w:rsidRPr="00AB41FA" w:rsidRDefault="00DD0FEF" w:rsidP="00D74D5F">
            <w:pPr>
              <w:jc w:val="center"/>
              <w:rPr>
                <w:sz w:val="22"/>
                <w:szCs w:val="22"/>
              </w:rPr>
            </w:pPr>
            <w:r w:rsidRPr="00AB41FA">
              <w:rPr>
                <w:sz w:val="22"/>
                <w:szCs w:val="22"/>
              </w:rPr>
              <w:t xml:space="preserve">Срок действия </w:t>
            </w:r>
            <w:r w:rsidR="00D74D5F">
              <w:rPr>
                <w:sz w:val="22"/>
                <w:szCs w:val="22"/>
              </w:rPr>
              <w:t xml:space="preserve">Лицензии </w:t>
            </w:r>
            <w:proofErr w:type="gramStart"/>
            <w:r w:rsidRPr="00AB41FA">
              <w:rPr>
                <w:sz w:val="22"/>
                <w:szCs w:val="22"/>
              </w:rPr>
              <w:t>ПО</w:t>
            </w:r>
            <w:proofErr w:type="gramEnd"/>
            <w:r w:rsidRPr="00AB41FA">
              <w:rPr>
                <w:sz w:val="22"/>
                <w:szCs w:val="22"/>
              </w:rPr>
              <w:t xml:space="preserve"> </w:t>
            </w:r>
            <w:proofErr w:type="gramStart"/>
            <w:r w:rsidRPr="00AB41FA">
              <w:rPr>
                <w:sz w:val="22"/>
                <w:szCs w:val="22"/>
              </w:rPr>
              <w:t>с</w:t>
            </w:r>
            <w:proofErr w:type="gramEnd"/>
            <w:r w:rsidRPr="00AB41FA">
              <w:rPr>
                <w:sz w:val="22"/>
                <w:szCs w:val="22"/>
              </w:rPr>
              <w:t xml:space="preserve"> момента начала </w:t>
            </w:r>
            <w:r w:rsidR="00C065FB">
              <w:rPr>
                <w:sz w:val="22"/>
                <w:szCs w:val="22"/>
              </w:rPr>
              <w:t>использова</w:t>
            </w:r>
            <w:r w:rsidRPr="00AB41FA">
              <w:rPr>
                <w:sz w:val="22"/>
                <w:szCs w:val="22"/>
              </w:rPr>
              <w:t>ния и активации</w:t>
            </w:r>
          </w:p>
        </w:tc>
        <w:tc>
          <w:tcPr>
            <w:tcW w:w="2160" w:type="dxa"/>
            <w:vAlign w:val="center"/>
          </w:tcPr>
          <w:p w14:paraId="55B12EA4" w14:textId="77777777" w:rsidR="00DD0FEF" w:rsidRPr="00AB41FA" w:rsidRDefault="00DD0FEF" w:rsidP="00D74D5F">
            <w:pPr>
              <w:jc w:val="center"/>
              <w:rPr>
                <w:sz w:val="22"/>
                <w:szCs w:val="22"/>
              </w:rPr>
            </w:pPr>
            <w:r w:rsidRPr="00AB41FA">
              <w:rPr>
                <w:sz w:val="22"/>
                <w:szCs w:val="22"/>
              </w:rPr>
              <w:t>Общая сумма вознаграждения Лицензиата.</w:t>
            </w:r>
          </w:p>
        </w:tc>
      </w:tr>
      <w:tr w:rsidR="00DD0FEF" w:rsidRPr="00AB41FA" w14:paraId="3F51E7E2" w14:textId="77777777" w:rsidTr="00D74D5F">
        <w:tc>
          <w:tcPr>
            <w:tcW w:w="4140" w:type="dxa"/>
            <w:tcBorders>
              <w:bottom w:val="single" w:sz="4" w:space="0" w:color="auto"/>
            </w:tcBorders>
            <w:vAlign w:val="center"/>
          </w:tcPr>
          <w:p w14:paraId="3519BBBA" w14:textId="794B306C" w:rsidR="00DD0FEF" w:rsidRPr="00D74D5F" w:rsidRDefault="00D74D5F" w:rsidP="00D74D5F">
            <w:pPr>
              <w:jc w:val="center"/>
              <w:rPr>
                <w:sz w:val="22"/>
                <w:szCs w:val="22"/>
              </w:rPr>
            </w:pPr>
            <w:r>
              <w:rPr>
                <w:sz w:val="22"/>
                <w:szCs w:val="22"/>
              </w:rPr>
              <w:t xml:space="preserve">Права использования </w:t>
            </w:r>
            <w:r w:rsidRPr="00D74D5F">
              <w:rPr>
                <w:sz w:val="22"/>
                <w:szCs w:val="22"/>
              </w:rPr>
              <w:t>«</w:t>
            </w:r>
            <w:proofErr w:type="spellStart"/>
            <w:r w:rsidRPr="00D74D5F">
              <w:rPr>
                <w:sz w:val="22"/>
                <w:szCs w:val="22"/>
              </w:rPr>
              <w:t>Web</w:t>
            </w:r>
            <w:proofErr w:type="spellEnd"/>
            <w:r w:rsidRPr="00D74D5F">
              <w:rPr>
                <w:sz w:val="22"/>
                <w:szCs w:val="22"/>
              </w:rPr>
              <w:t>-системы СБИС»</w:t>
            </w:r>
            <w:r>
              <w:rPr>
                <w:sz w:val="22"/>
                <w:szCs w:val="22"/>
              </w:rPr>
              <w:t xml:space="preserve"> модуль Сверка</w:t>
            </w:r>
          </w:p>
          <w:p w14:paraId="71B9B1BA" w14:textId="37439A79" w:rsidR="007902FA" w:rsidRPr="006F3CF9" w:rsidRDefault="007902FA" w:rsidP="00D74D5F">
            <w:pPr>
              <w:jc w:val="center"/>
              <w:rPr>
                <w:sz w:val="22"/>
                <w:szCs w:val="22"/>
              </w:rPr>
            </w:pPr>
            <w:r>
              <w:rPr>
                <w:sz w:val="22"/>
                <w:szCs w:val="22"/>
              </w:rPr>
              <w:t>58.29.50.000</w:t>
            </w:r>
          </w:p>
        </w:tc>
        <w:tc>
          <w:tcPr>
            <w:tcW w:w="2160" w:type="dxa"/>
            <w:tcBorders>
              <w:bottom w:val="single" w:sz="4" w:space="0" w:color="auto"/>
            </w:tcBorders>
            <w:vAlign w:val="center"/>
          </w:tcPr>
          <w:p w14:paraId="7BE41BFC" w14:textId="676A7375" w:rsidR="00DD0FEF" w:rsidRPr="00AB41FA" w:rsidRDefault="00D74D5F" w:rsidP="00D74D5F">
            <w:pPr>
              <w:jc w:val="center"/>
              <w:rPr>
                <w:sz w:val="22"/>
                <w:szCs w:val="22"/>
              </w:rPr>
            </w:pPr>
            <w:r>
              <w:rPr>
                <w:sz w:val="22"/>
                <w:szCs w:val="22"/>
              </w:rPr>
              <w:t>1</w:t>
            </w:r>
          </w:p>
        </w:tc>
        <w:tc>
          <w:tcPr>
            <w:tcW w:w="2160" w:type="dxa"/>
            <w:tcBorders>
              <w:bottom w:val="single" w:sz="4" w:space="0" w:color="auto"/>
            </w:tcBorders>
            <w:vAlign w:val="center"/>
          </w:tcPr>
          <w:p w14:paraId="791296A4" w14:textId="77777777" w:rsidR="00DD0FEF" w:rsidRPr="00AB41FA" w:rsidRDefault="00DD0FEF" w:rsidP="00D74D5F">
            <w:pPr>
              <w:jc w:val="center"/>
              <w:rPr>
                <w:sz w:val="22"/>
                <w:szCs w:val="22"/>
              </w:rPr>
            </w:pPr>
            <w:r w:rsidRPr="00AB41FA">
              <w:rPr>
                <w:sz w:val="22"/>
                <w:szCs w:val="22"/>
              </w:rPr>
              <w:t>12 месяцев</w:t>
            </w:r>
          </w:p>
        </w:tc>
        <w:tc>
          <w:tcPr>
            <w:tcW w:w="2160" w:type="dxa"/>
            <w:tcBorders>
              <w:bottom w:val="single" w:sz="4" w:space="0" w:color="auto"/>
            </w:tcBorders>
            <w:vAlign w:val="center"/>
          </w:tcPr>
          <w:p w14:paraId="592A1AC5" w14:textId="77777777" w:rsidR="00DD0FEF" w:rsidRPr="00AB41FA" w:rsidRDefault="00DD0FEF" w:rsidP="00D74D5F">
            <w:pPr>
              <w:jc w:val="center"/>
              <w:rPr>
                <w:sz w:val="22"/>
                <w:szCs w:val="22"/>
              </w:rPr>
            </w:pPr>
          </w:p>
        </w:tc>
      </w:tr>
      <w:tr w:rsidR="00DD0FEF" w:rsidRPr="00AB41FA" w14:paraId="26699A38" w14:textId="77777777" w:rsidTr="00D74D5F">
        <w:tc>
          <w:tcPr>
            <w:tcW w:w="4140" w:type="dxa"/>
            <w:tcBorders>
              <w:top w:val="single" w:sz="4" w:space="0" w:color="auto"/>
              <w:left w:val="single" w:sz="4" w:space="0" w:color="auto"/>
              <w:bottom w:val="single" w:sz="4" w:space="0" w:color="auto"/>
              <w:right w:val="single" w:sz="4" w:space="0" w:color="auto"/>
            </w:tcBorders>
            <w:vAlign w:val="center"/>
          </w:tcPr>
          <w:p w14:paraId="61C8E169" w14:textId="77777777" w:rsidR="00DD0FEF" w:rsidRDefault="00D74D5F" w:rsidP="00D74D5F">
            <w:pPr>
              <w:jc w:val="center"/>
              <w:rPr>
                <w:sz w:val="22"/>
                <w:szCs w:val="22"/>
              </w:rPr>
            </w:pPr>
            <w:r>
              <w:rPr>
                <w:sz w:val="22"/>
                <w:szCs w:val="22"/>
              </w:rPr>
              <w:t xml:space="preserve">Права использования </w:t>
            </w:r>
            <w:r w:rsidRPr="00D74D5F">
              <w:rPr>
                <w:sz w:val="22"/>
                <w:szCs w:val="22"/>
              </w:rPr>
              <w:t>«</w:t>
            </w:r>
            <w:proofErr w:type="spellStart"/>
            <w:r w:rsidRPr="00D74D5F">
              <w:rPr>
                <w:sz w:val="22"/>
                <w:szCs w:val="22"/>
              </w:rPr>
              <w:t>Web</w:t>
            </w:r>
            <w:proofErr w:type="spellEnd"/>
            <w:r w:rsidRPr="00D74D5F">
              <w:rPr>
                <w:sz w:val="22"/>
                <w:szCs w:val="22"/>
              </w:rPr>
              <w:t>-системы СБИС»</w:t>
            </w:r>
            <w:r>
              <w:rPr>
                <w:sz w:val="22"/>
                <w:szCs w:val="22"/>
              </w:rPr>
              <w:t xml:space="preserve"> модуль </w:t>
            </w:r>
            <w:proofErr w:type="spellStart"/>
            <w:r>
              <w:rPr>
                <w:sz w:val="22"/>
                <w:szCs w:val="22"/>
              </w:rPr>
              <w:t>Росприроднадзор</w:t>
            </w:r>
            <w:proofErr w:type="spellEnd"/>
          </w:p>
          <w:p w14:paraId="4439ADA8" w14:textId="727C6FFA" w:rsidR="00D74D5F" w:rsidRPr="00AB41FA" w:rsidRDefault="00D74D5F" w:rsidP="00D74D5F">
            <w:pPr>
              <w:jc w:val="center"/>
              <w:rPr>
                <w:sz w:val="22"/>
                <w:szCs w:val="22"/>
              </w:rPr>
            </w:pPr>
            <w:r>
              <w:rPr>
                <w:sz w:val="22"/>
                <w:szCs w:val="22"/>
              </w:rPr>
              <w:t>58.29.50.000</w:t>
            </w:r>
          </w:p>
        </w:tc>
        <w:tc>
          <w:tcPr>
            <w:tcW w:w="2160" w:type="dxa"/>
            <w:tcBorders>
              <w:top w:val="single" w:sz="4" w:space="0" w:color="auto"/>
              <w:left w:val="single" w:sz="4" w:space="0" w:color="auto"/>
              <w:bottom w:val="single" w:sz="4" w:space="0" w:color="auto"/>
              <w:right w:val="single" w:sz="4" w:space="0" w:color="auto"/>
            </w:tcBorders>
            <w:vAlign w:val="center"/>
          </w:tcPr>
          <w:p w14:paraId="73C7D6BA" w14:textId="158D8B3C" w:rsidR="00DD0FEF" w:rsidRPr="00AB41FA" w:rsidRDefault="00D74D5F" w:rsidP="00D74D5F">
            <w:pPr>
              <w:jc w:val="center"/>
              <w:rPr>
                <w:sz w:val="22"/>
                <w:szCs w:val="22"/>
              </w:rPr>
            </w:pPr>
            <w:r>
              <w:rPr>
                <w:sz w:val="22"/>
                <w:szCs w:val="22"/>
              </w:rPr>
              <w:t>1</w:t>
            </w:r>
          </w:p>
        </w:tc>
        <w:tc>
          <w:tcPr>
            <w:tcW w:w="2160" w:type="dxa"/>
            <w:tcBorders>
              <w:top w:val="single" w:sz="4" w:space="0" w:color="auto"/>
              <w:left w:val="single" w:sz="4" w:space="0" w:color="auto"/>
              <w:bottom w:val="single" w:sz="4" w:space="0" w:color="auto"/>
              <w:right w:val="single" w:sz="4" w:space="0" w:color="auto"/>
            </w:tcBorders>
            <w:vAlign w:val="center"/>
          </w:tcPr>
          <w:p w14:paraId="54858F76" w14:textId="72232DF2" w:rsidR="00DD0FEF" w:rsidRPr="00AB41FA" w:rsidRDefault="00D74D5F" w:rsidP="00D74D5F">
            <w:pPr>
              <w:jc w:val="center"/>
              <w:rPr>
                <w:sz w:val="22"/>
                <w:szCs w:val="22"/>
              </w:rPr>
            </w:pPr>
            <w:r>
              <w:rPr>
                <w:sz w:val="22"/>
                <w:szCs w:val="22"/>
              </w:rPr>
              <w:t>12 месяцев</w:t>
            </w:r>
          </w:p>
        </w:tc>
        <w:tc>
          <w:tcPr>
            <w:tcW w:w="2160" w:type="dxa"/>
            <w:tcBorders>
              <w:top w:val="single" w:sz="4" w:space="0" w:color="auto"/>
              <w:left w:val="single" w:sz="4" w:space="0" w:color="auto"/>
              <w:bottom w:val="single" w:sz="4" w:space="0" w:color="auto"/>
              <w:right w:val="single" w:sz="4" w:space="0" w:color="auto"/>
            </w:tcBorders>
            <w:vAlign w:val="center"/>
          </w:tcPr>
          <w:p w14:paraId="22DD7F4E" w14:textId="77777777" w:rsidR="00DD0FEF" w:rsidRPr="00AB41FA" w:rsidRDefault="00DD0FEF" w:rsidP="00D74D5F">
            <w:pPr>
              <w:jc w:val="center"/>
              <w:rPr>
                <w:b/>
                <w:sz w:val="22"/>
                <w:szCs w:val="22"/>
              </w:rPr>
            </w:pPr>
          </w:p>
        </w:tc>
      </w:tr>
      <w:tr w:rsidR="00D74D5F" w:rsidRPr="00AB41FA" w14:paraId="62016F2C" w14:textId="77777777" w:rsidTr="00D74D5F">
        <w:tc>
          <w:tcPr>
            <w:tcW w:w="4140" w:type="dxa"/>
            <w:tcBorders>
              <w:top w:val="single" w:sz="4" w:space="0" w:color="auto"/>
              <w:left w:val="single" w:sz="4" w:space="0" w:color="auto"/>
              <w:bottom w:val="single" w:sz="4" w:space="0" w:color="auto"/>
              <w:right w:val="single" w:sz="4" w:space="0" w:color="auto"/>
            </w:tcBorders>
            <w:vAlign w:val="center"/>
          </w:tcPr>
          <w:p w14:paraId="2AE0CD2C" w14:textId="77777777" w:rsidR="00D74D5F" w:rsidRDefault="00D74D5F" w:rsidP="00D74D5F">
            <w:pPr>
              <w:jc w:val="center"/>
              <w:rPr>
                <w:sz w:val="22"/>
                <w:szCs w:val="22"/>
              </w:rPr>
            </w:pPr>
            <w:r>
              <w:rPr>
                <w:sz w:val="22"/>
                <w:szCs w:val="22"/>
              </w:rPr>
              <w:t xml:space="preserve">Права использования </w:t>
            </w:r>
            <w:r w:rsidRPr="00D74D5F">
              <w:rPr>
                <w:sz w:val="22"/>
                <w:szCs w:val="22"/>
              </w:rPr>
              <w:t>«</w:t>
            </w:r>
            <w:proofErr w:type="spellStart"/>
            <w:r w:rsidRPr="00D74D5F">
              <w:rPr>
                <w:sz w:val="22"/>
                <w:szCs w:val="22"/>
              </w:rPr>
              <w:t>Web</w:t>
            </w:r>
            <w:proofErr w:type="spellEnd"/>
            <w:r w:rsidRPr="00D74D5F">
              <w:rPr>
                <w:sz w:val="22"/>
                <w:szCs w:val="22"/>
              </w:rPr>
              <w:t>-системы СБИС»</w:t>
            </w:r>
            <w:r>
              <w:rPr>
                <w:sz w:val="22"/>
                <w:szCs w:val="22"/>
              </w:rPr>
              <w:t xml:space="preserve"> модуль ЭО-Базовый, Бюджет</w:t>
            </w:r>
          </w:p>
          <w:p w14:paraId="06F988F4" w14:textId="0D2BD480" w:rsidR="00D74D5F" w:rsidRPr="00AB41FA" w:rsidRDefault="00D74D5F" w:rsidP="00D74D5F">
            <w:pPr>
              <w:jc w:val="center"/>
              <w:rPr>
                <w:sz w:val="22"/>
                <w:szCs w:val="22"/>
              </w:rPr>
            </w:pPr>
            <w:r>
              <w:rPr>
                <w:sz w:val="22"/>
                <w:szCs w:val="22"/>
              </w:rPr>
              <w:t>58.29.50.000</w:t>
            </w:r>
          </w:p>
        </w:tc>
        <w:tc>
          <w:tcPr>
            <w:tcW w:w="2160" w:type="dxa"/>
            <w:tcBorders>
              <w:top w:val="single" w:sz="4" w:space="0" w:color="auto"/>
              <w:left w:val="single" w:sz="4" w:space="0" w:color="auto"/>
              <w:bottom w:val="single" w:sz="4" w:space="0" w:color="auto"/>
              <w:right w:val="single" w:sz="4" w:space="0" w:color="auto"/>
            </w:tcBorders>
            <w:vAlign w:val="center"/>
          </w:tcPr>
          <w:p w14:paraId="2E079CE8" w14:textId="7A883CC4" w:rsidR="00D74D5F" w:rsidRPr="00AB41FA" w:rsidRDefault="00D74D5F" w:rsidP="00D74D5F">
            <w:pPr>
              <w:jc w:val="center"/>
              <w:rPr>
                <w:sz w:val="22"/>
                <w:szCs w:val="22"/>
              </w:rPr>
            </w:pPr>
            <w:r>
              <w:rPr>
                <w:sz w:val="22"/>
                <w:szCs w:val="22"/>
              </w:rPr>
              <w:t>1</w:t>
            </w:r>
          </w:p>
        </w:tc>
        <w:tc>
          <w:tcPr>
            <w:tcW w:w="2160" w:type="dxa"/>
            <w:tcBorders>
              <w:top w:val="single" w:sz="4" w:space="0" w:color="auto"/>
              <w:left w:val="single" w:sz="4" w:space="0" w:color="auto"/>
              <w:bottom w:val="single" w:sz="4" w:space="0" w:color="auto"/>
              <w:right w:val="single" w:sz="4" w:space="0" w:color="auto"/>
            </w:tcBorders>
            <w:vAlign w:val="center"/>
          </w:tcPr>
          <w:p w14:paraId="751B46D2" w14:textId="7535C02B" w:rsidR="00D74D5F" w:rsidRPr="00AB41FA" w:rsidRDefault="00D74D5F" w:rsidP="00D74D5F">
            <w:pPr>
              <w:jc w:val="center"/>
              <w:rPr>
                <w:sz w:val="22"/>
                <w:szCs w:val="22"/>
              </w:rPr>
            </w:pPr>
            <w:r>
              <w:rPr>
                <w:sz w:val="22"/>
                <w:szCs w:val="22"/>
              </w:rPr>
              <w:t>12 месяцев</w:t>
            </w:r>
          </w:p>
        </w:tc>
        <w:tc>
          <w:tcPr>
            <w:tcW w:w="2160" w:type="dxa"/>
            <w:tcBorders>
              <w:top w:val="single" w:sz="4" w:space="0" w:color="auto"/>
              <w:left w:val="single" w:sz="4" w:space="0" w:color="auto"/>
              <w:bottom w:val="single" w:sz="4" w:space="0" w:color="auto"/>
              <w:right w:val="single" w:sz="4" w:space="0" w:color="auto"/>
            </w:tcBorders>
            <w:vAlign w:val="center"/>
          </w:tcPr>
          <w:p w14:paraId="3278DEA0" w14:textId="77777777" w:rsidR="00D74D5F" w:rsidRPr="00AB41FA" w:rsidRDefault="00D74D5F" w:rsidP="00D74D5F">
            <w:pPr>
              <w:jc w:val="center"/>
              <w:rPr>
                <w:b/>
                <w:sz w:val="22"/>
                <w:szCs w:val="22"/>
              </w:rPr>
            </w:pPr>
          </w:p>
        </w:tc>
      </w:tr>
    </w:tbl>
    <w:p w14:paraId="3EEAA7E5" w14:textId="77777777" w:rsidR="00CA68A4" w:rsidRPr="004856F6" w:rsidRDefault="00CA68A4" w:rsidP="00CA68A4">
      <w:pPr>
        <w:rPr>
          <w:b/>
          <w:bCs/>
          <w:sz w:val="24"/>
          <w:szCs w:val="24"/>
        </w:rPr>
      </w:pPr>
    </w:p>
    <w:sectPr w:rsidR="00CA68A4" w:rsidRPr="004856F6" w:rsidSect="005004BD">
      <w:headerReference w:type="even" r:id="rId11"/>
      <w:footerReference w:type="even" r:id="rId12"/>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54A80" w14:textId="77777777" w:rsidR="003B4884" w:rsidRDefault="003B4884">
      <w:r>
        <w:separator/>
      </w:r>
    </w:p>
  </w:endnote>
  <w:endnote w:type="continuationSeparator" w:id="0">
    <w:p w14:paraId="39CC3A81" w14:textId="77777777" w:rsidR="003B4884" w:rsidRDefault="003B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412F9"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14:paraId="7C489D71" w14:textId="77777777" w:rsidR="00CA68A4" w:rsidRDefault="00CA68A4"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60FF8"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931809">
      <w:rPr>
        <w:rStyle w:val="ab"/>
        <w:noProof/>
      </w:rPr>
      <w:t>1</w:t>
    </w:r>
    <w:r>
      <w:rPr>
        <w:rStyle w:val="ab"/>
      </w:rPr>
      <w:fldChar w:fldCharType="end"/>
    </w:r>
  </w:p>
  <w:p w14:paraId="4D2F731C" w14:textId="77777777" w:rsidR="00CA68A4" w:rsidRDefault="00CA68A4"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7400A" w14:textId="77777777"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F208DB4" w14:textId="77777777" w:rsidR="000D01C6" w:rsidRDefault="000D01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DC994" w14:textId="77777777" w:rsidR="003B4884" w:rsidRDefault="003B4884">
      <w:r>
        <w:separator/>
      </w:r>
    </w:p>
  </w:footnote>
  <w:footnote w:type="continuationSeparator" w:id="0">
    <w:p w14:paraId="57B9575E" w14:textId="77777777" w:rsidR="003B4884" w:rsidRDefault="003B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491A" w14:textId="77777777"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FCE4BEC" w14:textId="77777777" w:rsidR="000D01C6" w:rsidRDefault="000D01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3153"/>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5AEE"/>
    <w:rsid w:val="000F6183"/>
    <w:rsid w:val="000F6F8B"/>
    <w:rsid w:val="000F7879"/>
    <w:rsid w:val="000F7C3A"/>
    <w:rsid w:val="00102A75"/>
    <w:rsid w:val="00103801"/>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9A"/>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31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1B03"/>
    <w:rsid w:val="003B46D2"/>
    <w:rsid w:val="003B4884"/>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1CF7"/>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4BD"/>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2920"/>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83FED"/>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AFA"/>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35C"/>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3CF9"/>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3DA6"/>
    <w:rsid w:val="007272C7"/>
    <w:rsid w:val="00727874"/>
    <w:rsid w:val="00730DFD"/>
    <w:rsid w:val="00730E96"/>
    <w:rsid w:val="00733033"/>
    <w:rsid w:val="007425E3"/>
    <w:rsid w:val="00744076"/>
    <w:rsid w:val="0075159C"/>
    <w:rsid w:val="00753649"/>
    <w:rsid w:val="00757659"/>
    <w:rsid w:val="00761A46"/>
    <w:rsid w:val="00765921"/>
    <w:rsid w:val="00767BD2"/>
    <w:rsid w:val="00771F57"/>
    <w:rsid w:val="0077670E"/>
    <w:rsid w:val="007767E8"/>
    <w:rsid w:val="0078340D"/>
    <w:rsid w:val="00784CBB"/>
    <w:rsid w:val="00784E4B"/>
    <w:rsid w:val="007902FA"/>
    <w:rsid w:val="007905BB"/>
    <w:rsid w:val="00791B0C"/>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6DE2"/>
    <w:rsid w:val="007F0231"/>
    <w:rsid w:val="007F1CE6"/>
    <w:rsid w:val="007F3AF1"/>
    <w:rsid w:val="007F474A"/>
    <w:rsid w:val="007F552E"/>
    <w:rsid w:val="007F58DB"/>
    <w:rsid w:val="008014AB"/>
    <w:rsid w:val="00803EA9"/>
    <w:rsid w:val="00811438"/>
    <w:rsid w:val="0081389B"/>
    <w:rsid w:val="0081408F"/>
    <w:rsid w:val="00815A94"/>
    <w:rsid w:val="00815D62"/>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809"/>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44FE"/>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15369"/>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1C98"/>
    <w:rsid w:val="00B9428A"/>
    <w:rsid w:val="00B94574"/>
    <w:rsid w:val="00BA2456"/>
    <w:rsid w:val="00BA641E"/>
    <w:rsid w:val="00BB3FF3"/>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8E5"/>
    <w:rsid w:val="00BE1C8F"/>
    <w:rsid w:val="00BE2C17"/>
    <w:rsid w:val="00BE344A"/>
    <w:rsid w:val="00BE7A4A"/>
    <w:rsid w:val="00BF22C4"/>
    <w:rsid w:val="00BF3548"/>
    <w:rsid w:val="00BF4E64"/>
    <w:rsid w:val="00BF7719"/>
    <w:rsid w:val="00C0020A"/>
    <w:rsid w:val="00C01C45"/>
    <w:rsid w:val="00C032B2"/>
    <w:rsid w:val="00C065FB"/>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6BE"/>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4D5F"/>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0FEF"/>
    <w:rsid w:val="00DD10A9"/>
    <w:rsid w:val="00DD311F"/>
    <w:rsid w:val="00DD3C4C"/>
    <w:rsid w:val="00DE0D04"/>
    <w:rsid w:val="00DE0F13"/>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4060"/>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857"/>
    <w:rsid w:val="00F34A07"/>
    <w:rsid w:val="00F35F72"/>
    <w:rsid w:val="00F36919"/>
    <w:rsid w:val="00F378AC"/>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5C1C"/>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288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CE79-1957-4137-8E81-66D8D6A5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116</TotalTime>
  <Pages>5</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10189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Галина</cp:lastModifiedBy>
  <cp:revision>30</cp:revision>
  <cp:lastPrinted>2021-12-02T12:44:00Z</cp:lastPrinted>
  <dcterms:created xsi:type="dcterms:W3CDTF">2021-12-17T11:33:00Z</dcterms:created>
  <dcterms:modified xsi:type="dcterms:W3CDTF">2024-01-10T13:13:00Z</dcterms:modified>
</cp:coreProperties>
</file>