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2D" w:rsidRPr="004856F6" w:rsidRDefault="00275BDC" w:rsidP="008B4C15">
      <w:pPr>
        <w:widowControl/>
        <w:autoSpaceDE/>
        <w:autoSpaceDN/>
        <w:adjustRightInd/>
        <w:ind w:firstLine="567"/>
        <w:jc w:val="center"/>
        <w:rPr>
          <w:b/>
          <w:sz w:val="24"/>
          <w:szCs w:val="24"/>
        </w:rPr>
      </w:pPr>
      <w:r>
        <w:rPr>
          <w:b/>
          <w:noProof/>
          <w:sz w:val="24"/>
          <w:szCs w:val="24"/>
          <w:lang w:eastAsia="en-US"/>
        </w:rPr>
        <w:pict>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rsidR="00B0493F" w:rsidRPr="00222A84" w:rsidRDefault="00B0493F">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w:t>
      </w:r>
      <w:proofErr w:type="spellStart"/>
      <w:r w:rsidR="00FB3FA1" w:rsidRPr="00661A62">
        <w:rPr>
          <w:b/>
          <w:sz w:val="22"/>
          <w:szCs w:val="22"/>
        </w:rPr>
        <w:t>Ковровский</w:t>
      </w:r>
      <w:proofErr w:type="spellEnd"/>
      <w:r w:rsidR="00FB3FA1" w:rsidRPr="00661A62">
        <w:rPr>
          <w:b/>
          <w:sz w:val="22"/>
          <w:szCs w:val="22"/>
        </w:rPr>
        <w:t xml:space="preserve"> специальный дом-интернат для престарелых и инвалидов» (ГБУСОВО «</w:t>
      </w:r>
      <w:proofErr w:type="spellStart"/>
      <w:r w:rsidR="00FB3FA1" w:rsidRPr="00661A62">
        <w:rPr>
          <w:b/>
          <w:sz w:val="22"/>
          <w:szCs w:val="22"/>
        </w:rPr>
        <w:t>Ковровский</w:t>
      </w:r>
      <w:proofErr w:type="spellEnd"/>
      <w:r w:rsidR="00FB3FA1" w:rsidRPr="00661A62">
        <w:rPr>
          <w:b/>
          <w:sz w:val="22"/>
          <w:szCs w:val="22"/>
        </w:rPr>
        <w:t xml:space="preserve"> специальный дом-интернат для престарелых и инвалидов»)</w:t>
      </w:r>
      <w:r w:rsidR="00FB3FA1">
        <w:rPr>
          <w:b/>
          <w:sz w:val="22"/>
          <w:szCs w:val="22"/>
        </w:rPr>
        <w:t xml:space="preserve">, находящееся по адресу: </w:t>
      </w:r>
      <w:proofErr w:type="gramStart"/>
      <w:r w:rsidR="00FB3FA1">
        <w:rPr>
          <w:b/>
          <w:sz w:val="22"/>
          <w:szCs w:val="22"/>
        </w:rPr>
        <w:t>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FD6A38">
        <w:rPr>
          <w:b/>
          <w:i/>
          <w:sz w:val="24"/>
          <w:szCs w:val="24"/>
        </w:rPr>
        <w:t>перчатки</w:t>
      </w:r>
      <w:r w:rsidR="00DF1EDF">
        <w:rPr>
          <w:b/>
          <w:i/>
          <w:sz w:val="24"/>
          <w:szCs w:val="24"/>
        </w:rPr>
        <w:t xml:space="preserve"> медицинские</w:t>
      </w:r>
      <w:r w:rsidR="006034BA">
        <w:rPr>
          <w:b/>
          <w:i/>
          <w:sz w:val="24"/>
          <w:szCs w:val="24"/>
        </w:rPr>
        <w:t>.</w:t>
      </w:r>
      <w:proofErr w:type="gramEnd"/>
    </w:p>
    <w:p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B532A8">
        <w:rPr>
          <w:b/>
          <w:sz w:val="24"/>
          <w:szCs w:val="24"/>
        </w:rPr>
        <w:t xml:space="preserve"> </w:t>
      </w:r>
      <w:r w:rsidR="009C79A0">
        <w:rPr>
          <w:b/>
          <w:i/>
          <w:sz w:val="24"/>
          <w:szCs w:val="24"/>
        </w:rPr>
        <w:t>15 080</w:t>
      </w:r>
      <w:r w:rsidR="00ED73AC">
        <w:rPr>
          <w:b/>
          <w:i/>
          <w:sz w:val="24"/>
          <w:szCs w:val="24"/>
        </w:rPr>
        <w:t xml:space="preserve"> </w:t>
      </w:r>
      <w:r w:rsidRPr="00ED73AC">
        <w:rPr>
          <w:b/>
          <w:i/>
          <w:sz w:val="24"/>
          <w:szCs w:val="24"/>
        </w:rPr>
        <w:t>(</w:t>
      </w:r>
      <w:r w:rsidR="009C79A0">
        <w:rPr>
          <w:b/>
          <w:i/>
          <w:sz w:val="24"/>
          <w:szCs w:val="24"/>
        </w:rPr>
        <w:t>Пятнадцать тысяч восемьдесят</w:t>
      </w:r>
      <w:proofErr w:type="gramStart"/>
      <w:r w:rsidR="009C79A0">
        <w:rPr>
          <w:b/>
          <w:i/>
          <w:sz w:val="24"/>
          <w:szCs w:val="24"/>
        </w:rPr>
        <w:t xml:space="preserve"> </w:t>
      </w:r>
      <w:r w:rsidR="00F31D82" w:rsidRPr="006E23E5">
        <w:rPr>
          <w:b/>
          <w:i/>
          <w:sz w:val="24"/>
          <w:szCs w:val="24"/>
        </w:rPr>
        <w:t>)</w:t>
      </w:r>
      <w:proofErr w:type="gramEnd"/>
      <w:r w:rsidR="00222A84" w:rsidRPr="006E23E5">
        <w:rPr>
          <w:b/>
          <w:i/>
          <w:sz w:val="24"/>
          <w:szCs w:val="24"/>
        </w:rPr>
        <w:t xml:space="preserve"> </w:t>
      </w:r>
      <w:r w:rsidRPr="006E23E5">
        <w:rPr>
          <w:b/>
          <w:i/>
          <w:sz w:val="24"/>
          <w:szCs w:val="24"/>
        </w:rPr>
        <w:t>руб</w:t>
      </w:r>
      <w:r w:rsidR="000F7C3A" w:rsidRPr="006E23E5">
        <w:rPr>
          <w:b/>
          <w:i/>
          <w:sz w:val="24"/>
          <w:szCs w:val="24"/>
        </w:rPr>
        <w:t>л</w:t>
      </w:r>
      <w:r w:rsidR="00FD6A38">
        <w:rPr>
          <w:b/>
          <w:i/>
          <w:sz w:val="24"/>
          <w:szCs w:val="24"/>
        </w:rPr>
        <w:t>ей</w:t>
      </w:r>
      <w:r w:rsidR="006E23E5" w:rsidRPr="006E23E5">
        <w:rPr>
          <w:b/>
          <w:i/>
          <w:sz w:val="24"/>
          <w:szCs w:val="24"/>
        </w:rPr>
        <w:t xml:space="preserve"> 00</w:t>
      </w:r>
      <w:r w:rsidR="000F7C3A" w:rsidRPr="006E23E5">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C79A0">
        <w:rPr>
          <w:b/>
          <w:i/>
          <w:sz w:val="24"/>
          <w:szCs w:val="24"/>
        </w:rPr>
        <w:t>декабрь</w:t>
      </w:r>
      <w:r w:rsidRPr="006E23E5">
        <w:rPr>
          <w:b/>
          <w:i/>
          <w:sz w:val="24"/>
          <w:szCs w:val="24"/>
        </w:rPr>
        <w:t xml:space="preserve"> 202</w:t>
      </w:r>
      <w:r w:rsidR="0021792A">
        <w:rPr>
          <w:b/>
          <w:i/>
          <w:sz w:val="24"/>
          <w:szCs w:val="24"/>
        </w:rPr>
        <w:t>3</w:t>
      </w:r>
      <w:r w:rsidRPr="006E23E5">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52A6C">
        <w:rPr>
          <w:b/>
          <w:i/>
          <w:sz w:val="24"/>
          <w:szCs w:val="24"/>
        </w:rPr>
        <w:t xml:space="preserve"> </w:t>
      </w:r>
      <w:proofErr w:type="gramStart"/>
      <w:r w:rsidR="00552A6C">
        <w:rPr>
          <w:b/>
          <w:i/>
          <w:sz w:val="24"/>
          <w:szCs w:val="24"/>
        </w:rPr>
        <w:t xml:space="preserve">с </w:t>
      </w:r>
      <w:r w:rsidR="009C79A0">
        <w:rPr>
          <w:b/>
          <w:i/>
          <w:sz w:val="24"/>
          <w:szCs w:val="24"/>
        </w:rPr>
        <w:t>даты</w:t>
      </w:r>
      <w:r w:rsidR="00552A6C">
        <w:rPr>
          <w:b/>
          <w:i/>
          <w:sz w:val="24"/>
          <w:szCs w:val="24"/>
        </w:rPr>
        <w:t xml:space="preserve"> заключения</w:t>
      </w:r>
      <w:proofErr w:type="gramEnd"/>
      <w:r w:rsidR="00552A6C">
        <w:rPr>
          <w:b/>
          <w:i/>
          <w:sz w:val="24"/>
          <w:szCs w:val="24"/>
        </w:rPr>
        <w:t xml:space="preserve"> договора по </w:t>
      </w:r>
      <w:r w:rsidR="009C79A0">
        <w:rPr>
          <w:b/>
          <w:i/>
          <w:sz w:val="24"/>
          <w:szCs w:val="24"/>
        </w:rPr>
        <w:t>15</w:t>
      </w:r>
      <w:r w:rsidR="00552A6C">
        <w:rPr>
          <w:b/>
          <w:i/>
          <w:sz w:val="24"/>
          <w:szCs w:val="24"/>
        </w:rPr>
        <w:t>.</w:t>
      </w:r>
      <w:r w:rsidR="009C79A0">
        <w:rPr>
          <w:b/>
          <w:i/>
          <w:sz w:val="24"/>
          <w:szCs w:val="24"/>
        </w:rPr>
        <w:t>12</w:t>
      </w:r>
      <w:r w:rsidR="00552A6C">
        <w:rPr>
          <w:b/>
          <w:i/>
          <w:sz w:val="24"/>
          <w:szCs w:val="24"/>
        </w:rPr>
        <w:t>.2023 г.</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w:t>
      </w:r>
      <w:proofErr w:type="gramStart"/>
      <w:r w:rsidR="00483555" w:rsidRPr="006E23E5">
        <w:rPr>
          <w:b/>
          <w:i/>
          <w:sz w:val="24"/>
          <w:szCs w:val="24"/>
        </w:rPr>
        <w:t>с даты подписания</w:t>
      </w:r>
      <w:proofErr w:type="gramEnd"/>
      <w:r w:rsidR="00483555" w:rsidRPr="006E23E5">
        <w:rPr>
          <w:b/>
          <w:i/>
          <w:sz w:val="24"/>
          <w:szCs w:val="24"/>
        </w:rPr>
        <w:t xml:space="preserve">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proofErr w:type="gramStart"/>
      <w:r w:rsidR="00F4357A">
        <w:rPr>
          <w:sz w:val="24"/>
          <w:szCs w:val="24"/>
        </w:rPr>
        <w:t>образом</w:t>
      </w:r>
      <w:proofErr w:type="gramEnd"/>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w:t>
      </w:r>
      <w:r w:rsidR="00B22D04">
        <w:rPr>
          <w:sz w:val="24"/>
          <w:szCs w:val="24"/>
        </w:rPr>
        <w:t xml:space="preserve">  </w:t>
      </w:r>
      <w:r w:rsidR="00530C20" w:rsidRPr="006E23E5">
        <w:rPr>
          <w:sz w:val="24"/>
          <w:szCs w:val="24"/>
        </w:rPr>
        <w:t xml:space="preserve">с </w:t>
      </w:r>
      <w:r w:rsidR="00FD6A38">
        <w:rPr>
          <w:sz w:val="24"/>
          <w:szCs w:val="24"/>
        </w:rPr>
        <w:t>2</w:t>
      </w:r>
      <w:r w:rsidR="009C79A0">
        <w:rPr>
          <w:sz w:val="24"/>
          <w:szCs w:val="24"/>
        </w:rPr>
        <w:t>9</w:t>
      </w:r>
      <w:r w:rsidR="006E23E5">
        <w:rPr>
          <w:sz w:val="24"/>
          <w:szCs w:val="24"/>
        </w:rPr>
        <w:t>.</w:t>
      </w:r>
      <w:r w:rsidR="009C79A0">
        <w:rPr>
          <w:sz w:val="24"/>
          <w:szCs w:val="24"/>
        </w:rPr>
        <w:t>11</w:t>
      </w:r>
      <w:r w:rsidR="00530C20" w:rsidRPr="006E23E5">
        <w:rPr>
          <w:sz w:val="24"/>
          <w:szCs w:val="24"/>
        </w:rPr>
        <w:t>.20</w:t>
      </w:r>
      <w:r w:rsidR="006E23E5">
        <w:rPr>
          <w:sz w:val="24"/>
          <w:szCs w:val="24"/>
        </w:rPr>
        <w:t>2</w:t>
      </w:r>
      <w:r w:rsidR="0021792A">
        <w:rPr>
          <w:sz w:val="24"/>
          <w:szCs w:val="24"/>
        </w:rPr>
        <w:t>3</w:t>
      </w:r>
      <w:r w:rsidR="006E23E5">
        <w:rPr>
          <w:sz w:val="24"/>
          <w:szCs w:val="24"/>
        </w:rPr>
        <w:t xml:space="preserve"> г</w:t>
      </w:r>
      <w:r w:rsidR="00530C20" w:rsidRPr="006E23E5">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w:t>
      </w:r>
      <w:r w:rsidR="009C79A0">
        <w:rPr>
          <w:sz w:val="24"/>
          <w:szCs w:val="24"/>
        </w:rPr>
        <w:t>д</w:t>
      </w:r>
      <w:r w:rsidR="00F3581B">
        <w:rPr>
          <w:sz w:val="24"/>
          <w:szCs w:val="24"/>
        </w:rPr>
        <w:t>о</w:t>
      </w:r>
      <w:r w:rsidR="009C79A0">
        <w:rPr>
          <w:sz w:val="24"/>
          <w:szCs w:val="24"/>
        </w:rPr>
        <w:t xml:space="preserve"> 04</w:t>
      </w:r>
      <w:r w:rsidR="00F3581B">
        <w:rPr>
          <w:sz w:val="24"/>
          <w:szCs w:val="24"/>
        </w:rPr>
        <w:t>.</w:t>
      </w:r>
      <w:r w:rsidR="009C79A0">
        <w:rPr>
          <w:sz w:val="24"/>
          <w:szCs w:val="24"/>
        </w:rPr>
        <w:t>12</w:t>
      </w:r>
      <w:r w:rsidRPr="006E23E5">
        <w:rPr>
          <w:sz w:val="24"/>
          <w:szCs w:val="24"/>
        </w:rPr>
        <w:t>.20</w:t>
      </w:r>
      <w:r w:rsidR="006E23E5">
        <w:rPr>
          <w:sz w:val="24"/>
          <w:szCs w:val="24"/>
        </w:rPr>
        <w:t>2</w:t>
      </w:r>
      <w:r w:rsidR="0021792A">
        <w:rPr>
          <w:sz w:val="24"/>
          <w:szCs w:val="24"/>
        </w:rPr>
        <w:t>3</w:t>
      </w:r>
      <w:r w:rsidR="006E23E5">
        <w:rPr>
          <w:sz w:val="24"/>
          <w:szCs w:val="24"/>
        </w:rPr>
        <w:t xml:space="preserve"> г.</w:t>
      </w:r>
      <w:r w:rsidRPr="006E23E5">
        <w:rPr>
          <w:sz w:val="24"/>
          <w:szCs w:val="24"/>
        </w:rPr>
        <w:t xml:space="preserve"> </w:t>
      </w:r>
      <w:r w:rsidR="00ED73AC">
        <w:rPr>
          <w:sz w:val="24"/>
          <w:szCs w:val="24"/>
        </w:rPr>
        <w:t>10</w:t>
      </w:r>
      <w:r w:rsidRPr="006E23E5">
        <w:rPr>
          <w:sz w:val="24"/>
          <w:szCs w:val="24"/>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proofErr w:type="gramStart"/>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roofErr w:type="gramEnd"/>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proofErr w:type="gramStart"/>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4856F6">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4856F6">
        <w:rPr>
          <w:sz w:val="24"/>
          <w:szCs w:val="24"/>
        </w:rPr>
        <w:t>предлагаемым</w:t>
      </w:r>
      <w:proofErr w:type="gramEnd"/>
      <w:r w:rsidR="00222A84" w:rsidRPr="004856F6">
        <w:rPr>
          <w:sz w:val="24"/>
          <w:szCs w:val="24"/>
        </w:rPr>
        <w:t xml:space="preserve"> цене, сумме цен единиц товара</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proofErr w:type="gramStart"/>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 xml:space="preserve">Решение о завершении процедуры анализа рынка без заключения договора принимается в </w:t>
      </w:r>
      <w:r w:rsidRPr="004856F6">
        <w:rPr>
          <w:sz w:val="24"/>
          <w:szCs w:val="24"/>
        </w:rPr>
        <w:lastRenderedPageBreak/>
        <w:t>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rsidR="00C1380F" w:rsidRPr="004856F6" w:rsidRDefault="00C1380F" w:rsidP="008B4C15">
      <w:pPr>
        <w:widowControl/>
        <w:autoSpaceDE/>
        <w:autoSpaceDN/>
        <w:adjustRightInd/>
        <w:ind w:firstLine="567"/>
        <w:rPr>
          <w:sz w:val="24"/>
          <w:szCs w:val="24"/>
        </w:rPr>
      </w:pPr>
    </w:p>
    <w:tbl>
      <w:tblPr>
        <w:tblW w:w="10031" w:type="dxa"/>
        <w:tblLayout w:type="fixed"/>
        <w:tblLook w:val="01E0"/>
      </w:tblPr>
      <w:tblGrid>
        <w:gridCol w:w="10031"/>
      </w:tblGrid>
      <w:tr w:rsidR="00620D83" w:rsidRPr="004856F6" w:rsidTr="00620D83">
        <w:tc>
          <w:tcPr>
            <w:tcW w:w="10031" w:type="dxa"/>
          </w:tcPr>
          <w:p w:rsidR="00620D83" w:rsidRPr="004856F6" w:rsidRDefault="00B22D04" w:rsidP="00B22D04">
            <w:pPr>
              <w:widowControl/>
              <w:autoSpaceDE/>
              <w:autoSpaceDN/>
              <w:adjustRightInd/>
              <w:ind w:right="493" w:firstLine="567"/>
              <w:jc w:val="center"/>
              <w:rPr>
                <w:i/>
                <w:sz w:val="24"/>
                <w:szCs w:val="24"/>
              </w:rPr>
            </w:pPr>
            <w:r>
              <w:rPr>
                <w:sz w:val="22"/>
                <w:szCs w:val="22"/>
              </w:rPr>
              <w:t>И.о</w:t>
            </w:r>
            <w:proofErr w:type="gramStart"/>
            <w:r>
              <w:rPr>
                <w:sz w:val="22"/>
                <w:szCs w:val="22"/>
              </w:rPr>
              <w:t>.д</w:t>
            </w:r>
            <w:proofErr w:type="gramEnd"/>
            <w:r w:rsidR="00AB135E">
              <w:rPr>
                <w:sz w:val="22"/>
                <w:szCs w:val="22"/>
              </w:rPr>
              <w:t>иректор</w:t>
            </w:r>
            <w:r>
              <w:rPr>
                <w:sz w:val="22"/>
                <w:szCs w:val="22"/>
              </w:rPr>
              <w:t>а</w:t>
            </w:r>
            <w:r w:rsidR="00AB135E">
              <w:rPr>
                <w:sz w:val="22"/>
                <w:szCs w:val="22"/>
              </w:rPr>
              <w:t xml:space="preserve"> ГБУСВО «</w:t>
            </w:r>
            <w:proofErr w:type="spellStart"/>
            <w:r w:rsidR="00AB135E">
              <w:rPr>
                <w:sz w:val="22"/>
                <w:szCs w:val="22"/>
              </w:rPr>
              <w:t>Ковровский</w:t>
            </w:r>
            <w:proofErr w:type="spellEnd"/>
            <w:r w:rsidR="00AB135E">
              <w:rPr>
                <w:sz w:val="22"/>
                <w:szCs w:val="22"/>
              </w:rPr>
              <w:t xml:space="preserve"> СДИ» </w:t>
            </w:r>
            <w:r w:rsidR="00AB135E" w:rsidRPr="00687275">
              <w:rPr>
                <w:sz w:val="22"/>
                <w:szCs w:val="22"/>
              </w:rPr>
              <w:t xml:space="preserve"> </w:t>
            </w:r>
            <w:r w:rsidR="00AB135E">
              <w:rPr>
                <w:sz w:val="22"/>
                <w:szCs w:val="22"/>
              </w:rPr>
              <w:t xml:space="preserve"> __                  </w:t>
            </w:r>
            <w:proofErr w:type="spellStart"/>
            <w:r>
              <w:rPr>
                <w:sz w:val="22"/>
                <w:szCs w:val="22"/>
                <w:u w:val="single"/>
              </w:rPr>
              <w:t>Л.П.Шикина</w:t>
            </w:r>
            <w:proofErr w:type="spellEnd"/>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bookmarkStart w:id="0" w:name="_GoBack"/>
      <w:bookmarkEnd w:id="0"/>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rsidR="00CA68A4" w:rsidRPr="004856F6" w:rsidRDefault="00CA68A4" w:rsidP="00C0020A">
      <w:pPr>
        <w:rPr>
          <w:b/>
          <w:sz w:val="24"/>
          <w:szCs w:val="24"/>
        </w:rPr>
      </w:pPr>
    </w:p>
    <w:p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rsidR="00CA68A4" w:rsidRPr="004856F6" w:rsidRDefault="00AC6B68" w:rsidP="00CA68A4">
      <w:pPr>
        <w:pStyle w:val="ConsPlusNormal"/>
        <w:ind w:firstLine="648"/>
        <w:jc w:val="both"/>
        <w:rPr>
          <w:sz w:val="24"/>
          <w:szCs w:val="24"/>
        </w:rPr>
      </w:pPr>
      <w:proofErr w:type="gramStart"/>
      <w:r w:rsidRPr="00AC6B68">
        <w:rPr>
          <w:sz w:val="24"/>
          <w:szCs w:val="24"/>
        </w:rPr>
        <w:t>Государственное бюджетное учреждение социального обслуживания Владимирской области «</w:t>
      </w:r>
      <w:proofErr w:type="spellStart"/>
      <w:r w:rsidRPr="00AC6B68">
        <w:rPr>
          <w:sz w:val="24"/>
          <w:szCs w:val="24"/>
        </w:rPr>
        <w:t>Ковровский</w:t>
      </w:r>
      <w:proofErr w:type="spellEnd"/>
      <w:r w:rsidRPr="00AC6B68">
        <w:rPr>
          <w:sz w:val="24"/>
          <w:szCs w:val="24"/>
        </w:rPr>
        <w:t xml:space="preserve"> специальный дом-интернат для престарелых и инвалидов» (ГБУСОВО «</w:t>
      </w:r>
      <w:proofErr w:type="spellStart"/>
      <w:r w:rsidRPr="00AC6B68">
        <w:rPr>
          <w:sz w:val="24"/>
          <w:szCs w:val="24"/>
        </w:rPr>
        <w:t>Ковровский</w:t>
      </w:r>
      <w:proofErr w:type="spellEnd"/>
      <w:r w:rsidRPr="00AC6B68">
        <w:rPr>
          <w:sz w:val="24"/>
          <w:szCs w:val="24"/>
        </w:rPr>
        <w:t xml:space="preserve">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w:t>
      </w:r>
      <w:proofErr w:type="gramEnd"/>
      <w:r w:rsidR="00CA68A4" w:rsidRPr="004856F6">
        <w:rPr>
          <w:b w:val="0"/>
          <w:sz w:val="24"/>
          <w:szCs w:val="24"/>
        </w:rPr>
        <w:t xml:space="preserve">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FD6A38">
        <w:rPr>
          <w:rFonts w:ascii="Times New Roman" w:hAnsi="Times New Roman" w:cs="Times New Roman"/>
          <w:b/>
          <w:sz w:val="24"/>
          <w:szCs w:val="24"/>
        </w:rPr>
        <w:t>перчатки</w:t>
      </w:r>
      <w:r w:rsidRPr="004856F6">
        <w:rPr>
          <w:rFonts w:ascii="Times New Roman" w:hAnsi="Times New Roman" w:cs="Times New Roman"/>
          <w:sz w:val="24"/>
          <w:szCs w:val="24"/>
        </w:rPr>
        <w:t xml:space="preserve"> </w:t>
      </w:r>
      <w:r w:rsidR="00DF1EDF" w:rsidRPr="001A17EA">
        <w:rPr>
          <w:rFonts w:ascii="Times New Roman" w:hAnsi="Times New Roman" w:cs="Times New Roman"/>
          <w:b/>
          <w:sz w:val="24"/>
          <w:szCs w:val="24"/>
        </w:rPr>
        <w:t>медицинские</w:t>
      </w:r>
      <w:r w:rsidR="001A17EA">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proofErr w:type="gramStart"/>
      <w:r w:rsidR="00FD78AC">
        <w:t xml:space="preserve"> </w:t>
      </w:r>
      <w:r w:rsidRPr="004856F6">
        <w:rPr>
          <w:b/>
        </w:rPr>
        <w:t>_________</w:t>
      </w:r>
      <w:r w:rsidRPr="004856F6">
        <w:t xml:space="preserve">(____________________) </w:t>
      </w:r>
      <w:proofErr w:type="gramEnd"/>
      <w:r w:rsidRPr="004856F6">
        <w:t>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xml:space="preserve">) рабочих дней </w:t>
      </w:r>
      <w:proofErr w:type="gramStart"/>
      <w:r w:rsidRPr="004856F6">
        <w:rPr>
          <w:sz w:val="24"/>
          <w:szCs w:val="24"/>
        </w:rPr>
        <w:t>с даты подписания</w:t>
      </w:r>
      <w:proofErr w:type="gramEnd"/>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fldSimple w:instr=" REF _ref_16787711 \h \n \!  \* MERGEFORMAT " w:fldLock="1">
        <w:r w:rsidRPr="004856F6">
          <w:t>1</w:t>
        </w:r>
      </w:fldSimple>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fldSimple w:instr=" REF _ref_16787711 \h \n \!  \* MERGEFORMAT " w:fldLock="1">
        <w:r w:rsidRPr="004856F6">
          <w:t>1</w:t>
        </w:r>
      </w:fldSimple>
      <w:r w:rsidRPr="004856F6">
        <w:rPr>
          <w:sz w:val="24"/>
          <w:szCs w:val="24"/>
        </w:rPr>
        <w:t xml:space="preserve"> и № 2 к </w:t>
      </w:r>
      <w:r w:rsidR="00552A6C">
        <w:rPr>
          <w:sz w:val="24"/>
          <w:szCs w:val="24"/>
        </w:rPr>
        <w:t>Договор</w:t>
      </w:r>
      <w:r w:rsidRPr="004856F6">
        <w:rPr>
          <w:sz w:val="24"/>
          <w:szCs w:val="24"/>
        </w:rPr>
        <w:t xml:space="preserve">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fldSimple w:instr=" REF _ref_16787711 \h \n \!  \* MERGEFORMAT " w:fldLock="1">
        <w:r w:rsidRPr="004856F6">
          <w:t>1</w:t>
        </w:r>
      </w:fldSimple>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lastRenderedPageBreak/>
        <w:t>Доставка товара осуществляется Поставщиком  до</w:t>
      </w:r>
      <w:r w:rsidRPr="004856F6">
        <w:rPr>
          <w:sz w:val="24"/>
          <w:szCs w:val="24"/>
        </w:rPr>
        <w:t xml:space="preserve">  Заказчика по адресу: </w:t>
      </w:r>
      <w:proofErr w:type="gramStart"/>
      <w:r w:rsidR="00AC6B68">
        <w:rPr>
          <w:sz w:val="24"/>
          <w:szCs w:val="24"/>
        </w:rPr>
        <w:t>г</w:t>
      </w:r>
      <w:proofErr w:type="gramEnd"/>
      <w:r w:rsidR="00AC6B68">
        <w:rPr>
          <w:sz w:val="24"/>
          <w:szCs w:val="24"/>
        </w:rPr>
        <w:t>.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fldSimple w:instr=" REF _ref_16787711 \h \n \!  \* MERGEFORMAT " w:fldLock="1">
        <w:r w:rsidRPr="004856F6">
          <w:t>1</w:t>
        </w:r>
      </w:fldSimple>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w:t>
      </w:r>
      <w:r w:rsidRPr="004856F6">
        <w:lastRenderedPageBreak/>
        <w:t>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298"/>
        <w:gridCol w:w="5406"/>
      </w:tblGrid>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Поставщик</w:t>
            </w: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467064" w:rsidRPr="000D6C86" w:rsidRDefault="00467064" w:rsidP="00467064">
            <w:pPr>
              <w:rPr>
                <w:spacing w:val="2"/>
                <w:sz w:val="21"/>
                <w:szCs w:val="21"/>
              </w:rPr>
            </w:pPr>
            <w:r w:rsidRPr="000D6C86">
              <w:rPr>
                <w:spacing w:val="2"/>
                <w:sz w:val="21"/>
                <w:szCs w:val="21"/>
              </w:rPr>
              <w:t>Наименование: ГБУСОВО "</w:t>
            </w:r>
            <w:proofErr w:type="spellStart"/>
            <w:r w:rsidRPr="000D6C86">
              <w:rPr>
                <w:spacing w:val="2"/>
                <w:sz w:val="21"/>
                <w:szCs w:val="21"/>
              </w:rPr>
              <w:t>Ковровский</w:t>
            </w:r>
            <w:proofErr w:type="spellEnd"/>
            <w:r w:rsidRPr="000D6C86">
              <w:rPr>
                <w:spacing w:val="2"/>
                <w:sz w:val="21"/>
                <w:szCs w:val="21"/>
              </w:rPr>
              <w:t xml:space="preserve"> дом-интернат для престарелых и инвалидов"</w:t>
            </w:r>
            <w:r w:rsidRPr="000D6C86">
              <w:rPr>
                <w:spacing w:val="2"/>
                <w:sz w:val="21"/>
                <w:szCs w:val="21"/>
              </w:rPr>
              <w:br/>
              <w:t>Место нахождения:601907, г</w:t>
            </w:r>
            <w:proofErr w:type="gramStart"/>
            <w:r w:rsidRPr="000D6C86">
              <w:rPr>
                <w:spacing w:val="2"/>
                <w:sz w:val="21"/>
                <w:szCs w:val="21"/>
              </w:rPr>
              <w:t>.К</w:t>
            </w:r>
            <w:proofErr w:type="gramEnd"/>
            <w:r w:rsidRPr="000D6C86">
              <w:rPr>
                <w:spacing w:val="2"/>
                <w:sz w:val="21"/>
                <w:szCs w:val="21"/>
              </w:rPr>
              <w:t>овров, ул. Дачная,29</w:t>
            </w:r>
          </w:p>
          <w:p w:rsidR="00467064" w:rsidRPr="000D6C86" w:rsidRDefault="00467064" w:rsidP="00467064">
            <w:pPr>
              <w:rPr>
                <w:spacing w:val="2"/>
                <w:sz w:val="21"/>
                <w:szCs w:val="21"/>
              </w:rPr>
            </w:pPr>
            <w:r w:rsidRPr="000D6C86">
              <w:rPr>
                <w:spacing w:val="2"/>
                <w:sz w:val="21"/>
                <w:szCs w:val="21"/>
              </w:rPr>
              <w:t>Почтовый адрес: 601907, г</w:t>
            </w:r>
            <w:proofErr w:type="gramStart"/>
            <w:r w:rsidRPr="000D6C86">
              <w:rPr>
                <w:spacing w:val="2"/>
                <w:sz w:val="21"/>
                <w:szCs w:val="21"/>
              </w:rPr>
              <w:t>.К</w:t>
            </w:r>
            <w:proofErr w:type="gramEnd"/>
            <w:r w:rsidRPr="000D6C86">
              <w:rPr>
                <w:spacing w:val="2"/>
                <w:sz w:val="21"/>
                <w:szCs w:val="21"/>
              </w:rPr>
              <w:t>овров, ул. Дачная,29</w:t>
            </w:r>
          </w:p>
          <w:p w:rsidR="00467064" w:rsidRPr="000D6C86" w:rsidRDefault="00467064" w:rsidP="00467064">
            <w:pPr>
              <w:rPr>
                <w:spacing w:val="2"/>
                <w:sz w:val="21"/>
                <w:szCs w:val="21"/>
              </w:rPr>
            </w:pPr>
            <w:r w:rsidRPr="000D6C86">
              <w:rPr>
                <w:spacing w:val="2"/>
                <w:sz w:val="21"/>
                <w:szCs w:val="21"/>
              </w:rPr>
              <w:t>Телефон: (849232) 2-47-27</w:t>
            </w:r>
          </w:p>
          <w:p w:rsidR="00467064" w:rsidRPr="000D6C86" w:rsidRDefault="00467064" w:rsidP="00467064">
            <w:pPr>
              <w:rPr>
                <w:spacing w:val="2"/>
                <w:sz w:val="21"/>
                <w:szCs w:val="21"/>
              </w:rPr>
            </w:pPr>
            <w:r w:rsidRPr="000D6C86">
              <w:rPr>
                <w:spacing w:val="2"/>
                <w:sz w:val="21"/>
                <w:szCs w:val="21"/>
              </w:rPr>
              <w:t xml:space="preserve">Электронная почта:  </w:t>
            </w:r>
            <w:proofErr w:type="spellStart"/>
            <w:r w:rsidRPr="000D6C86">
              <w:rPr>
                <w:sz w:val="21"/>
                <w:szCs w:val="21"/>
                <w:lang w:val="en-US"/>
              </w:rPr>
              <w:t>kcdi</w:t>
            </w:r>
            <w:proofErr w:type="spellEnd"/>
            <w:r w:rsidRPr="000D6C86">
              <w:rPr>
                <w:sz w:val="21"/>
                <w:szCs w:val="21"/>
              </w:rPr>
              <w:t>@</w:t>
            </w:r>
            <w:r w:rsidRPr="000D6C86">
              <w:rPr>
                <w:sz w:val="21"/>
                <w:szCs w:val="21"/>
                <w:lang w:val="en-US"/>
              </w:rPr>
              <w:t>yandex</w:t>
            </w:r>
            <w:r w:rsidRPr="000D6C86">
              <w:rPr>
                <w:sz w:val="21"/>
                <w:szCs w:val="21"/>
              </w:rPr>
              <w:t>.</w:t>
            </w:r>
            <w:proofErr w:type="spellStart"/>
            <w:r w:rsidRPr="000D6C86">
              <w:rPr>
                <w:sz w:val="21"/>
                <w:szCs w:val="21"/>
                <w:lang w:val="en-US"/>
              </w:rPr>
              <w:t>ru</w:t>
            </w:r>
            <w:proofErr w:type="spellEnd"/>
          </w:p>
          <w:p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w:t>
            </w:r>
            <w:proofErr w:type="gramStart"/>
            <w:r>
              <w:rPr>
                <w:spacing w:val="2"/>
                <w:sz w:val="21"/>
                <w:szCs w:val="21"/>
              </w:rPr>
              <w:t>.В</w:t>
            </w:r>
            <w:proofErr w:type="gramEnd"/>
            <w:r>
              <w:rPr>
                <w:spacing w:val="2"/>
                <w:sz w:val="21"/>
                <w:szCs w:val="21"/>
              </w:rPr>
              <w:t>ладимир</w:t>
            </w:r>
          </w:p>
          <w:p w:rsidR="00467064" w:rsidRPr="000D6C86" w:rsidRDefault="0019003E" w:rsidP="00467064">
            <w:pPr>
              <w:rPr>
                <w:sz w:val="21"/>
                <w:szCs w:val="21"/>
              </w:rPr>
            </w:pPr>
            <w:proofErr w:type="gramStart"/>
            <w:r>
              <w:rPr>
                <w:sz w:val="21"/>
                <w:szCs w:val="21"/>
              </w:rPr>
              <w:t>МФ ВО</w:t>
            </w:r>
            <w:r w:rsidR="00467064" w:rsidRPr="000D6C86">
              <w:rPr>
                <w:sz w:val="21"/>
                <w:szCs w:val="21"/>
              </w:rPr>
              <w:t xml:space="preserve"> (ГБУСОВО «</w:t>
            </w:r>
            <w:proofErr w:type="spellStart"/>
            <w:r w:rsidR="00467064" w:rsidRPr="000D6C86">
              <w:rPr>
                <w:sz w:val="21"/>
                <w:szCs w:val="21"/>
              </w:rPr>
              <w:t>Ковровский</w:t>
            </w:r>
            <w:proofErr w:type="spellEnd"/>
            <w:r w:rsidR="00467064" w:rsidRPr="000D6C86">
              <w:rPr>
                <w:sz w:val="21"/>
                <w:szCs w:val="21"/>
              </w:rPr>
              <w:t xml:space="preserve"> специальный дом-интернат для престарелых и инвалидов», л/с 20286У18020</w:t>
            </w:r>
            <w:proofErr w:type="gramEnd"/>
          </w:p>
          <w:p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rPr>
                <w:sz w:val="24"/>
                <w:szCs w:val="24"/>
              </w:rPr>
            </w:pP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67765">
            <w:pPr>
              <w:pStyle w:val="Normalunindented"/>
              <w:keepNext/>
              <w:spacing w:before="0" w:after="0" w:line="240" w:lineRule="auto"/>
              <w:jc w:val="left"/>
              <w:rPr>
                <w:sz w:val="24"/>
                <w:szCs w:val="24"/>
                <w:u w:val="single"/>
              </w:rPr>
            </w:pPr>
          </w:p>
          <w:p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rsidR="00D73DAD" w:rsidRDefault="00D73DAD" w:rsidP="00CA68A4">
      <w:pPr>
        <w:jc w:val="right"/>
        <w:rPr>
          <w:sz w:val="24"/>
          <w:szCs w:val="24"/>
        </w:rPr>
      </w:pPr>
    </w:p>
    <w:p w:rsidR="00CA68A4" w:rsidRPr="004856F6" w:rsidRDefault="00CA68A4" w:rsidP="00CA68A4">
      <w:pPr>
        <w:jc w:val="right"/>
        <w:rPr>
          <w:sz w:val="24"/>
          <w:szCs w:val="24"/>
        </w:rPr>
      </w:pPr>
      <w:r w:rsidRPr="004856F6">
        <w:rPr>
          <w:sz w:val="24"/>
          <w:szCs w:val="24"/>
        </w:rPr>
        <w:t xml:space="preserve">Приложение № </w:t>
      </w:r>
      <w:fldSimple w:instr=" REF _ref_16787711 \h \n \!  \* MERGEFORMAT " w:fldLock="1">
        <w:r w:rsidRPr="004856F6">
          <w:t>1</w:t>
        </w:r>
      </w:fldSimple>
      <w:r w:rsidRPr="004856F6">
        <w:rPr>
          <w:sz w:val="24"/>
          <w:szCs w:val="24"/>
        </w:rPr>
        <w:t xml:space="preserve">к Договору </w:t>
      </w:r>
      <w:r w:rsidRPr="004856F6">
        <w:rPr>
          <w:sz w:val="24"/>
          <w:szCs w:val="24"/>
        </w:rPr>
        <w:br/>
        <w:t xml:space="preserve">№ </w:t>
      </w:r>
      <w:proofErr w:type="spellStart"/>
      <w:r w:rsidRPr="004856F6">
        <w:rPr>
          <w:sz w:val="24"/>
          <w:szCs w:val="24"/>
        </w:rPr>
        <w:t>___от</w:t>
      </w:r>
      <w:proofErr w:type="spellEnd"/>
      <w:r w:rsidRPr="004856F6">
        <w:rPr>
          <w:sz w:val="24"/>
          <w:szCs w:val="24"/>
        </w:rPr>
        <w:t xml:space="preserve"> «____» _______  202</w:t>
      </w:r>
      <w:r w:rsidR="00BC02D8">
        <w:rPr>
          <w:sz w:val="24"/>
          <w:szCs w:val="24"/>
        </w:rPr>
        <w:t>3</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73"/>
        <w:gridCol w:w="4104"/>
        <w:gridCol w:w="1188"/>
        <w:gridCol w:w="1264"/>
        <w:gridCol w:w="1477"/>
        <w:gridCol w:w="1481"/>
        <w:gridCol w:w="5833"/>
      </w:tblGrid>
      <w:tr w:rsidR="00CA68A4" w:rsidRPr="004856F6" w:rsidTr="00B22D04">
        <w:trPr>
          <w:trHeight w:val="508"/>
          <w:jc w:val="center"/>
        </w:trPr>
        <w:tc>
          <w:tcPr>
            <w:tcW w:w="180"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w:t>
            </w:r>
          </w:p>
        </w:tc>
        <w:tc>
          <w:tcPr>
            <w:tcW w:w="128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jc w:val="center"/>
              <w:rPr>
                <w:sz w:val="24"/>
                <w:szCs w:val="24"/>
              </w:rPr>
            </w:pPr>
            <w:r w:rsidRPr="004856F6">
              <w:rPr>
                <w:sz w:val="24"/>
                <w:szCs w:val="24"/>
              </w:rPr>
              <w:t>Наименование Товара,</w:t>
            </w:r>
          </w:p>
          <w:p w:rsidR="00CA68A4" w:rsidRPr="004856F6" w:rsidRDefault="00CA68A4" w:rsidP="00267765">
            <w:pPr>
              <w:keepNext/>
              <w:jc w:val="center"/>
              <w:rPr>
                <w:sz w:val="24"/>
                <w:szCs w:val="24"/>
              </w:rPr>
            </w:pPr>
            <w:r w:rsidRPr="004856F6">
              <w:rPr>
                <w:sz w:val="24"/>
                <w:szCs w:val="24"/>
              </w:rPr>
              <w:t>код по ОКПД</w:t>
            </w:r>
            <w:proofErr w:type="gramStart"/>
            <w:r w:rsidRPr="004856F6">
              <w:rPr>
                <w:sz w:val="24"/>
                <w:szCs w:val="24"/>
              </w:rPr>
              <w:t>2</w:t>
            </w:r>
            <w:proofErr w:type="gramEnd"/>
          </w:p>
        </w:tc>
        <w:tc>
          <w:tcPr>
            <w:tcW w:w="37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Ед. изм.</w:t>
            </w:r>
          </w:p>
        </w:tc>
        <w:tc>
          <w:tcPr>
            <w:tcW w:w="39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Количество</w:t>
            </w:r>
          </w:p>
        </w:tc>
        <w:tc>
          <w:tcPr>
            <w:tcW w:w="46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6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3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w:t>
            </w:r>
            <w:proofErr w:type="gramStart"/>
            <w:r w:rsidRPr="004856F6">
              <w:rPr>
                <w:bCs/>
                <w:sz w:val="24"/>
                <w:szCs w:val="24"/>
              </w:rPr>
              <w:t>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3779E7" w:rsidRPr="004856F6" w:rsidTr="00B22D04">
        <w:trPr>
          <w:trHeight w:val="397"/>
          <w:jc w:val="center"/>
        </w:trPr>
        <w:tc>
          <w:tcPr>
            <w:tcW w:w="180" w:type="pct"/>
            <w:tcBorders>
              <w:top w:val="single" w:sz="4" w:space="0" w:color="auto"/>
              <w:left w:val="single" w:sz="4" w:space="0" w:color="auto"/>
              <w:right w:val="single" w:sz="4" w:space="0" w:color="auto"/>
            </w:tcBorders>
            <w:vAlign w:val="center"/>
          </w:tcPr>
          <w:p w:rsidR="003779E7" w:rsidRPr="004856F6" w:rsidRDefault="003779E7" w:rsidP="00267765">
            <w:pPr>
              <w:jc w:val="center"/>
              <w:rPr>
                <w:bCs/>
                <w:sz w:val="24"/>
                <w:szCs w:val="24"/>
              </w:rPr>
            </w:pPr>
            <w:r>
              <w:rPr>
                <w:bCs/>
                <w:sz w:val="24"/>
                <w:szCs w:val="24"/>
              </w:rPr>
              <w:t>1</w:t>
            </w:r>
          </w:p>
        </w:tc>
        <w:tc>
          <w:tcPr>
            <w:tcW w:w="1289" w:type="pct"/>
            <w:tcBorders>
              <w:top w:val="single" w:sz="4" w:space="0" w:color="auto"/>
              <w:left w:val="single" w:sz="4" w:space="0" w:color="auto"/>
              <w:right w:val="single" w:sz="4" w:space="0" w:color="auto"/>
            </w:tcBorders>
            <w:vAlign w:val="center"/>
          </w:tcPr>
          <w:p w:rsidR="00ED73AC" w:rsidRDefault="00FD6A38" w:rsidP="00E93EB1">
            <w:pPr>
              <w:spacing w:line="276" w:lineRule="auto"/>
              <w:jc w:val="center"/>
              <w:rPr>
                <w:sz w:val="22"/>
                <w:szCs w:val="22"/>
              </w:rPr>
            </w:pPr>
            <w:r>
              <w:rPr>
                <w:sz w:val="22"/>
                <w:szCs w:val="22"/>
              </w:rPr>
              <w:t>Перчатки</w:t>
            </w:r>
          </w:p>
          <w:p w:rsidR="00FD6A38" w:rsidRPr="007578BD" w:rsidRDefault="00FD6A38" w:rsidP="00E93EB1">
            <w:pPr>
              <w:spacing w:line="276" w:lineRule="auto"/>
              <w:jc w:val="center"/>
              <w:rPr>
                <w:sz w:val="22"/>
                <w:szCs w:val="22"/>
              </w:rPr>
            </w:pPr>
            <w:r>
              <w:rPr>
                <w:rStyle w:val="organictextcontentspan"/>
              </w:rPr>
              <w:t>22.19.60.113</w:t>
            </w:r>
          </w:p>
        </w:tc>
        <w:tc>
          <w:tcPr>
            <w:tcW w:w="373" w:type="pct"/>
            <w:tcBorders>
              <w:top w:val="single" w:sz="4" w:space="0" w:color="auto"/>
              <w:left w:val="single" w:sz="4" w:space="0" w:color="auto"/>
              <w:right w:val="single" w:sz="4" w:space="0" w:color="auto"/>
            </w:tcBorders>
            <w:vAlign w:val="center"/>
          </w:tcPr>
          <w:p w:rsidR="003779E7" w:rsidRPr="000C7ACB" w:rsidRDefault="001A17EA" w:rsidP="00E93EB1">
            <w:pPr>
              <w:jc w:val="center"/>
              <w:rPr>
                <w:sz w:val="22"/>
                <w:szCs w:val="22"/>
              </w:rPr>
            </w:pPr>
            <w:r>
              <w:rPr>
                <w:sz w:val="22"/>
                <w:szCs w:val="22"/>
              </w:rPr>
              <w:t>Шт.</w:t>
            </w:r>
          </w:p>
        </w:tc>
        <w:tc>
          <w:tcPr>
            <w:tcW w:w="397" w:type="pct"/>
            <w:tcBorders>
              <w:top w:val="single" w:sz="4" w:space="0" w:color="auto"/>
              <w:left w:val="single" w:sz="4" w:space="0" w:color="auto"/>
              <w:right w:val="single" w:sz="4" w:space="0" w:color="auto"/>
            </w:tcBorders>
            <w:vAlign w:val="center"/>
          </w:tcPr>
          <w:p w:rsidR="003779E7" w:rsidRPr="000C7ACB" w:rsidRDefault="001A17EA" w:rsidP="00E93EB1">
            <w:pPr>
              <w:jc w:val="center"/>
              <w:rPr>
                <w:sz w:val="22"/>
                <w:szCs w:val="22"/>
              </w:rPr>
            </w:pPr>
            <w:r>
              <w:rPr>
                <w:sz w:val="22"/>
                <w:szCs w:val="22"/>
              </w:rPr>
              <w:t>4</w:t>
            </w:r>
            <w:r w:rsidR="00FD6A38">
              <w:rPr>
                <w:sz w:val="22"/>
                <w:szCs w:val="22"/>
              </w:rPr>
              <w:t>000</w:t>
            </w:r>
          </w:p>
        </w:tc>
        <w:tc>
          <w:tcPr>
            <w:tcW w:w="464" w:type="pct"/>
            <w:tcBorders>
              <w:top w:val="single" w:sz="4" w:space="0" w:color="auto"/>
              <w:left w:val="single" w:sz="4" w:space="0" w:color="auto"/>
              <w:right w:val="single" w:sz="4" w:space="0" w:color="auto"/>
            </w:tcBorders>
            <w:vAlign w:val="center"/>
          </w:tcPr>
          <w:p w:rsidR="003779E7" w:rsidRPr="007578BD" w:rsidRDefault="003779E7" w:rsidP="00E93EB1">
            <w:pPr>
              <w:jc w:val="center"/>
              <w:rPr>
                <w:sz w:val="22"/>
                <w:szCs w:val="22"/>
              </w:rPr>
            </w:pPr>
          </w:p>
        </w:tc>
        <w:tc>
          <w:tcPr>
            <w:tcW w:w="465" w:type="pct"/>
            <w:tcBorders>
              <w:top w:val="single" w:sz="4" w:space="0" w:color="auto"/>
              <w:left w:val="single" w:sz="4" w:space="0" w:color="auto"/>
              <w:right w:val="single" w:sz="4" w:space="0" w:color="auto"/>
            </w:tcBorders>
            <w:vAlign w:val="center"/>
          </w:tcPr>
          <w:p w:rsidR="003779E7" w:rsidRPr="007578BD" w:rsidRDefault="003779E7" w:rsidP="00E93EB1">
            <w:pPr>
              <w:jc w:val="center"/>
              <w:rPr>
                <w:sz w:val="22"/>
                <w:szCs w:val="22"/>
              </w:rPr>
            </w:pPr>
          </w:p>
        </w:tc>
        <w:tc>
          <w:tcPr>
            <w:tcW w:w="1832" w:type="pct"/>
            <w:tcBorders>
              <w:top w:val="single" w:sz="4" w:space="0" w:color="auto"/>
              <w:left w:val="single" w:sz="4" w:space="0" w:color="auto"/>
              <w:right w:val="single" w:sz="4" w:space="0" w:color="auto"/>
            </w:tcBorders>
            <w:vAlign w:val="center"/>
          </w:tcPr>
          <w:p w:rsidR="003779E7" w:rsidRPr="00ED73AC" w:rsidRDefault="00FD6A38" w:rsidP="001A17EA">
            <w:pPr>
              <w:rPr>
                <w:sz w:val="22"/>
                <w:szCs w:val="22"/>
              </w:rPr>
            </w:pPr>
            <w:r>
              <w:rPr>
                <w:sz w:val="22"/>
                <w:szCs w:val="22"/>
              </w:rPr>
              <w:t xml:space="preserve">Перчатки медицинские диагностические (смотровые) нестерильные, латексные, </w:t>
            </w:r>
            <w:proofErr w:type="spellStart"/>
            <w:r>
              <w:rPr>
                <w:sz w:val="22"/>
                <w:szCs w:val="22"/>
              </w:rPr>
              <w:t>неопудренные</w:t>
            </w:r>
            <w:proofErr w:type="spellEnd"/>
            <w:r>
              <w:rPr>
                <w:sz w:val="22"/>
                <w:szCs w:val="22"/>
              </w:rPr>
              <w:t xml:space="preserve">, </w:t>
            </w:r>
            <w:r w:rsidR="001A17EA">
              <w:rPr>
                <w:sz w:val="22"/>
                <w:szCs w:val="22"/>
              </w:rPr>
              <w:t>манжета с валиком</w:t>
            </w:r>
            <w:r>
              <w:rPr>
                <w:sz w:val="22"/>
                <w:szCs w:val="22"/>
              </w:rPr>
              <w:t>. Размер М</w:t>
            </w:r>
          </w:p>
        </w:tc>
      </w:tr>
      <w:tr w:rsidR="003779E7" w:rsidRPr="005508AE" w:rsidTr="00B22D04">
        <w:trPr>
          <w:trHeight w:val="338"/>
          <w:jc w:val="center"/>
        </w:trPr>
        <w:tc>
          <w:tcPr>
            <w:tcW w:w="180" w:type="pct"/>
            <w:tcBorders>
              <w:top w:val="single" w:sz="4" w:space="0" w:color="auto"/>
              <w:left w:val="single" w:sz="4" w:space="0" w:color="auto"/>
              <w:bottom w:val="single" w:sz="4" w:space="0" w:color="auto"/>
              <w:right w:val="single" w:sz="4" w:space="0" w:color="auto"/>
            </w:tcBorders>
            <w:vAlign w:val="center"/>
          </w:tcPr>
          <w:p w:rsidR="003779E7" w:rsidRDefault="003779E7" w:rsidP="00E93EB1">
            <w:pPr>
              <w:jc w:val="center"/>
              <w:rPr>
                <w:bCs/>
                <w:sz w:val="24"/>
                <w:szCs w:val="24"/>
              </w:rPr>
            </w:pPr>
          </w:p>
        </w:tc>
        <w:tc>
          <w:tcPr>
            <w:tcW w:w="1289" w:type="pct"/>
            <w:tcBorders>
              <w:top w:val="single" w:sz="4" w:space="0" w:color="auto"/>
              <w:left w:val="single" w:sz="4" w:space="0" w:color="auto"/>
              <w:bottom w:val="single" w:sz="4" w:space="0" w:color="auto"/>
              <w:right w:val="single" w:sz="4" w:space="0" w:color="auto"/>
            </w:tcBorders>
            <w:vAlign w:val="center"/>
          </w:tcPr>
          <w:p w:rsidR="003779E7" w:rsidRDefault="003779E7" w:rsidP="00E93EB1">
            <w:pPr>
              <w:spacing w:line="276" w:lineRule="auto"/>
              <w:jc w:val="center"/>
              <w:rPr>
                <w:sz w:val="22"/>
                <w:szCs w:val="22"/>
              </w:rPr>
            </w:pPr>
          </w:p>
        </w:tc>
        <w:tc>
          <w:tcPr>
            <w:tcW w:w="373" w:type="pct"/>
            <w:tcBorders>
              <w:top w:val="single" w:sz="4" w:space="0" w:color="auto"/>
              <w:left w:val="single" w:sz="4" w:space="0" w:color="auto"/>
              <w:bottom w:val="single" w:sz="4" w:space="0" w:color="auto"/>
              <w:right w:val="single" w:sz="4" w:space="0" w:color="auto"/>
            </w:tcBorders>
            <w:vAlign w:val="center"/>
          </w:tcPr>
          <w:p w:rsidR="003779E7" w:rsidRPr="005508AE" w:rsidRDefault="003779E7" w:rsidP="005508AE">
            <w:pPr>
              <w:spacing w:line="276" w:lineRule="auto"/>
              <w:jc w:val="center"/>
              <w:rPr>
                <w:sz w:val="22"/>
                <w:szCs w:val="22"/>
              </w:rPr>
            </w:pPr>
          </w:p>
        </w:tc>
        <w:tc>
          <w:tcPr>
            <w:tcW w:w="397" w:type="pct"/>
            <w:tcBorders>
              <w:top w:val="single" w:sz="4" w:space="0" w:color="auto"/>
              <w:left w:val="single" w:sz="4" w:space="0" w:color="auto"/>
              <w:bottom w:val="single" w:sz="4" w:space="0" w:color="auto"/>
              <w:right w:val="single" w:sz="4" w:space="0" w:color="auto"/>
            </w:tcBorders>
            <w:vAlign w:val="bottom"/>
          </w:tcPr>
          <w:p w:rsidR="003779E7" w:rsidRPr="005508AE" w:rsidRDefault="003779E7" w:rsidP="005508AE">
            <w:pPr>
              <w:spacing w:line="276" w:lineRule="auto"/>
              <w:jc w:val="center"/>
              <w:rPr>
                <w:sz w:val="22"/>
                <w:szCs w:val="22"/>
              </w:rPr>
            </w:pPr>
          </w:p>
        </w:tc>
        <w:tc>
          <w:tcPr>
            <w:tcW w:w="464" w:type="pct"/>
            <w:tcBorders>
              <w:top w:val="single" w:sz="4" w:space="0" w:color="auto"/>
              <w:left w:val="single" w:sz="4" w:space="0" w:color="auto"/>
              <w:bottom w:val="single" w:sz="4" w:space="0" w:color="auto"/>
              <w:right w:val="single" w:sz="4" w:space="0" w:color="auto"/>
            </w:tcBorders>
          </w:tcPr>
          <w:p w:rsidR="003779E7" w:rsidRPr="00187A03" w:rsidRDefault="00187A03" w:rsidP="005508AE">
            <w:pPr>
              <w:spacing w:line="276" w:lineRule="auto"/>
              <w:jc w:val="center"/>
              <w:rPr>
                <w:sz w:val="22"/>
                <w:szCs w:val="22"/>
              </w:rPr>
            </w:pPr>
            <w:r>
              <w:rPr>
                <w:sz w:val="22"/>
                <w:szCs w:val="22"/>
              </w:rPr>
              <w:t>Итого:</w:t>
            </w:r>
          </w:p>
        </w:tc>
        <w:tc>
          <w:tcPr>
            <w:tcW w:w="465" w:type="pct"/>
            <w:tcBorders>
              <w:top w:val="single" w:sz="4" w:space="0" w:color="auto"/>
              <w:left w:val="single" w:sz="4" w:space="0" w:color="auto"/>
              <w:bottom w:val="single" w:sz="4" w:space="0" w:color="auto"/>
              <w:right w:val="single" w:sz="4" w:space="0" w:color="auto"/>
            </w:tcBorders>
          </w:tcPr>
          <w:p w:rsidR="003779E7" w:rsidRPr="005508AE" w:rsidRDefault="003779E7" w:rsidP="005508AE">
            <w:pPr>
              <w:spacing w:line="276" w:lineRule="auto"/>
              <w:jc w:val="center"/>
              <w:rPr>
                <w:sz w:val="22"/>
                <w:szCs w:val="22"/>
              </w:rPr>
            </w:pPr>
          </w:p>
        </w:tc>
        <w:tc>
          <w:tcPr>
            <w:tcW w:w="1832" w:type="pct"/>
            <w:tcBorders>
              <w:top w:val="single" w:sz="4" w:space="0" w:color="auto"/>
              <w:left w:val="single" w:sz="4" w:space="0" w:color="auto"/>
              <w:bottom w:val="single" w:sz="4" w:space="0" w:color="auto"/>
              <w:right w:val="single" w:sz="4" w:space="0" w:color="auto"/>
            </w:tcBorders>
            <w:vAlign w:val="center"/>
          </w:tcPr>
          <w:p w:rsidR="003779E7" w:rsidRPr="005508AE" w:rsidRDefault="003779E7" w:rsidP="005508AE">
            <w:pPr>
              <w:spacing w:line="276" w:lineRule="auto"/>
              <w:jc w:val="center"/>
              <w:rPr>
                <w:sz w:val="22"/>
                <w:szCs w:val="22"/>
              </w:rPr>
            </w:pPr>
          </w:p>
        </w:tc>
      </w:tr>
    </w:tbl>
    <w:p w:rsidR="00CA68A4" w:rsidRPr="005508AE" w:rsidRDefault="00CA68A4" w:rsidP="005508AE">
      <w:pPr>
        <w:spacing w:line="276" w:lineRule="auto"/>
        <w:jc w:val="center"/>
        <w:rPr>
          <w:sz w:val="22"/>
          <w:szCs w:val="22"/>
        </w:rPr>
      </w:pPr>
    </w:p>
    <w:p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w:t>
      </w:r>
      <w:proofErr w:type="gramStart"/>
      <w:r w:rsidRPr="004856F6">
        <w:rPr>
          <w:sz w:val="24"/>
          <w:szCs w:val="24"/>
          <w:vertAlign w:val="superscript"/>
        </w:rPr>
        <w:t>П</w:t>
      </w:r>
      <w:proofErr w:type="gramEnd"/>
    </w:p>
    <w:p w:rsidR="00136A25" w:rsidRDefault="00136A25" w:rsidP="00CA68A4">
      <w:pPr>
        <w:ind w:left="1416"/>
        <w:jc w:val="both"/>
        <w:rPr>
          <w:sz w:val="24"/>
          <w:szCs w:val="24"/>
          <w:vertAlign w:val="superscript"/>
        </w:rPr>
      </w:pPr>
    </w:p>
    <w:p w:rsidR="00136A25" w:rsidRDefault="00136A25" w:rsidP="00CA68A4">
      <w:pPr>
        <w:ind w:left="1416"/>
        <w:jc w:val="both"/>
        <w:rPr>
          <w:sz w:val="24"/>
          <w:szCs w:val="24"/>
          <w:vertAlign w:val="superscript"/>
        </w:rPr>
      </w:pPr>
    </w:p>
    <w:p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B20E50">
        <w:rPr>
          <w:sz w:val="24"/>
          <w:szCs w:val="24"/>
        </w:rPr>
        <w:t>3</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583"/>
        <w:gridCol w:w="2835"/>
        <w:gridCol w:w="3544"/>
        <w:gridCol w:w="5103"/>
      </w:tblGrid>
      <w:tr w:rsidR="00CA68A4" w:rsidRPr="004856F6" w:rsidTr="001A17EA">
        <w:trPr>
          <w:trHeight w:val="521"/>
        </w:trPr>
        <w:tc>
          <w:tcPr>
            <w:tcW w:w="636" w:type="dxa"/>
            <w:vAlign w:val="center"/>
          </w:tcPr>
          <w:p w:rsidR="00CA68A4" w:rsidRPr="004856F6" w:rsidRDefault="00CA68A4" w:rsidP="00267765">
            <w:pPr>
              <w:jc w:val="center"/>
              <w:rPr>
                <w:sz w:val="24"/>
                <w:szCs w:val="24"/>
              </w:rPr>
            </w:pPr>
            <w:r w:rsidRPr="004856F6">
              <w:rPr>
                <w:sz w:val="24"/>
                <w:szCs w:val="24"/>
              </w:rPr>
              <w:t>№</w:t>
            </w:r>
          </w:p>
          <w:p w:rsidR="00CA68A4" w:rsidRPr="004856F6" w:rsidRDefault="00CA68A4" w:rsidP="00267765">
            <w:pPr>
              <w:jc w:val="center"/>
              <w:rPr>
                <w:sz w:val="24"/>
                <w:szCs w:val="24"/>
              </w:rPr>
            </w:pPr>
            <w:proofErr w:type="gramStart"/>
            <w:r w:rsidRPr="004856F6">
              <w:rPr>
                <w:sz w:val="24"/>
                <w:szCs w:val="24"/>
              </w:rPr>
              <w:t>п</w:t>
            </w:r>
            <w:proofErr w:type="gramEnd"/>
            <w:r w:rsidRPr="004856F6">
              <w:rPr>
                <w:sz w:val="24"/>
                <w:szCs w:val="24"/>
              </w:rPr>
              <w:t>/п</w:t>
            </w:r>
          </w:p>
        </w:tc>
        <w:tc>
          <w:tcPr>
            <w:tcW w:w="3583" w:type="dxa"/>
            <w:vAlign w:val="center"/>
          </w:tcPr>
          <w:p w:rsidR="00CA68A4" w:rsidRPr="004856F6" w:rsidRDefault="00CA68A4" w:rsidP="00267765">
            <w:pPr>
              <w:jc w:val="center"/>
              <w:rPr>
                <w:sz w:val="24"/>
                <w:szCs w:val="24"/>
              </w:rPr>
            </w:pPr>
            <w:r w:rsidRPr="004856F6">
              <w:rPr>
                <w:sz w:val="24"/>
                <w:szCs w:val="24"/>
              </w:rPr>
              <w:t>Наименование Товара, ОКПД</w:t>
            </w:r>
            <w:proofErr w:type="gramStart"/>
            <w:r w:rsidRPr="004856F6">
              <w:rPr>
                <w:sz w:val="24"/>
                <w:szCs w:val="24"/>
              </w:rPr>
              <w:t>2</w:t>
            </w:r>
            <w:proofErr w:type="gramEnd"/>
          </w:p>
        </w:tc>
        <w:tc>
          <w:tcPr>
            <w:tcW w:w="2835" w:type="dxa"/>
            <w:vAlign w:val="center"/>
          </w:tcPr>
          <w:p w:rsidR="00CA68A4" w:rsidRPr="004856F6" w:rsidRDefault="00CA68A4" w:rsidP="00267765">
            <w:pPr>
              <w:jc w:val="center"/>
              <w:rPr>
                <w:sz w:val="24"/>
                <w:szCs w:val="24"/>
              </w:rPr>
            </w:pPr>
            <w:r w:rsidRPr="004856F6">
              <w:rPr>
                <w:sz w:val="24"/>
                <w:szCs w:val="24"/>
              </w:rPr>
              <w:t>Срок поставки Товара</w:t>
            </w:r>
          </w:p>
        </w:tc>
        <w:tc>
          <w:tcPr>
            <w:tcW w:w="3544" w:type="dxa"/>
            <w:vAlign w:val="center"/>
          </w:tcPr>
          <w:p w:rsidR="00CA68A4" w:rsidRPr="004856F6" w:rsidRDefault="00FB40CB" w:rsidP="00267765">
            <w:pPr>
              <w:jc w:val="center"/>
              <w:rPr>
                <w:sz w:val="24"/>
                <w:szCs w:val="24"/>
              </w:rPr>
            </w:pPr>
            <w:r>
              <w:rPr>
                <w:sz w:val="24"/>
                <w:szCs w:val="24"/>
              </w:rPr>
              <w:t>Гарантия качества</w:t>
            </w:r>
          </w:p>
        </w:tc>
        <w:tc>
          <w:tcPr>
            <w:tcW w:w="5103" w:type="dxa"/>
            <w:vAlign w:val="center"/>
          </w:tcPr>
          <w:p w:rsidR="00CA68A4" w:rsidRPr="004856F6" w:rsidRDefault="00CA68A4" w:rsidP="00267765">
            <w:pPr>
              <w:jc w:val="center"/>
              <w:rPr>
                <w:sz w:val="24"/>
                <w:szCs w:val="24"/>
              </w:rPr>
            </w:pPr>
            <w:r w:rsidRPr="004856F6">
              <w:rPr>
                <w:sz w:val="24"/>
                <w:szCs w:val="24"/>
              </w:rPr>
              <w:t>Место и условия поставки Товара</w:t>
            </w:r>
          </w:p>
        </w:tc>
      </w:tr>
      <w:tr w:rsidR="00FD6A38" w:rsidRPr="004856F6" w:rsidTr="001A17EA">
        <w:trPr>
          <w:trHeight w:val="813"/>
        </w:trPr>
        <w:tc>
          <w:tcPr>
            <w:tcW w:w="636" w:type="dxa"/>
            <w:vAlign w:val="center"/>
          </w:tcPr>
          <w:p w:rsidR="00FD6A38" w:rsidRPr="004856F6" w:rsidRDefault="00FD6A38" w:rsidP="00E93EB1">
            <w:pPr>
              <w:jc w:val="center"/>
              <w:rPr>
                <w:bCs/>
                <w:sz w:val="24"/>
                <w:szCs w:val="24"/>
              </w:rPr>
            </w:pPr>
            <w:r>
              <w:rPr>
                <w:bCs/>
                <w:sz w:val="24"/>
                <w:szCs w:val="24"/>
              </w:rPr>
              <w:t>1</w:t>
            </w:r>
          </w:p>
        </w:tc>
        <w:tc>
          <w:tcPr>
            <w:tcW w:w="3583" w:type="dxa"/>
            <w:vAlign w:val="center"/>
          </w:tcPr>
          <w:p w:rsidR="00FD6A38" w:rsidRDefault="00FD6A38" w:rsidP="00677B95">
            <w:pPr>
              <w:spacing w:line="276" w:lineRule="auto"/>
              <w:jc w:val="center"/>
              <w:rPr>
                <w:sz w:val="22"/>
                <w:szCs w:val="22"/>
              </w:rPr>
            </w:pPr>
            <w:r>
              <w:rPr>
                <w:sz w:val="22"/>
                <w:szCs w:val="22"/>
              </w:rPr>
              <w:t>Перчатки</w:t>
            </w:r>
          </w:p>
          <w:p w:rsidR="00FD6A38" w:rsidRPr="007578BD" w:rsidRDefault="00FD6A38" w:rsidP="00677B95">
            <w:pPr>
              <w:spacing w:line="276" w:lineRule="auto"/>
              <w:jc w:val="center"/>
              <w:rPr>
                <w:sz w:val="22"/>
                <w:szCs w:val="22"/>
              </w:rPr>
            </w:pPr>
            <w:r>
              <w:rPr>
                <w:rStyle w:val="organictextcontentspan"/>
              </w:rPr>
              <w:t>22.19.60.113</w:t>
            </w:r>
          </w:p>
        </w:tc>
        <w:tc>
          <w:tcPr>
            <w:tcW w:w="2835" w:type="dxa"/>
            <w:vAlign w:val="center"/>
          </w:tcPr>
          <w:p w:rsidR="00FD6A38" w:rsidRPr="004856F6" w:rsidRDefault="001A17EA" w:rsidP="001A17EA">
            <w:pPr>
              <w:jc w:val="center"/>
              <w:rPr>
                <w:sz w:val="24"/>
                <w:szCs w:val="24"/>
              </w:rPr>
            </w:pPr>
            <w:proofErr w:type="gramStart"/>
            <w:r>
              <w:rPr>
                <w:b/>
                <w:i/>
                <w:sz w:val="24"/>
                <w:szCs w:val="24"/>
              </w:rPr>
              <w:t>с даты заключения</w:t>
            </w:r>
            <w:proofErr w:type="gramEnd"/>
            <w:r>
              <w:rPr>
                <w:b/>
                <w:i/>
                <w:sz w:val="24"/>
                <w:szCs w:val="24"/>
              </w:rPr>
              <w:t xml:space="preserve"> договора по 15.12.2023 г.</w:t>
            </w:r>
          </w:p>
        </w:tc>
        <w:tc>
          <w:tcPr>
            <w:tcW w:w="3544" w:type="dxa"/>
            <w:shd w:val="clear" w:color="auto" w:fill="auto"/>
            <w:vAlign w:val="center"/>
          </w:tcPr>
          <w:p w:rsidR="00FD6A38" w:rsidRPr="004856F6" w:rsidRDefault="00FD6A38" w:rsidP="00633228">
            <w:pPr>
              <w:jc w:val="center"/>
              <w:rPr>
                <w:sz w:val="24"/>
                <w:szCs w:val="24"/>
              </w:rPr>
            </w:pPr>
          </w:p>
        </w:tc>
        <w:tc>
          <w:tcPr>
            <w:tcW w:w="5103" w:type="dxa"/>
            <w:vAlign w:val="center"/>
          </w:tcPr>
          <w:p w:rsidR="00FD6A38" w:rsidRPr="004856F6" w:rsidRDefault="00FD6A38" w:rsidP="0046163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w:t>
            </w:r>
            <w:proofErr w:type="spellStart"/>
            <w:r w:rsidRPr="00661A62">
              <w:rPr>
                <w:b/>
                <w:sz w:val="22"/>
                <w:szCs w:val="22"/>
              </w:rPr>
              <w:t>Ковровский</w:t>
            </w:r>
            <w:proofErr w:type="spellEnd"/>
            <w:r w:rsidRPr="00661A62">
              <w:rPr>
                <w:b/>
                <w:sz w:val="22"/>
                <w:szCs w:val="22"/>
              </w:rPr>
              <w:t xml:space="preserve"> специальный дом-интернат для престарелых и инвалидов»</w:t>
            </w:r>
            <w:r>
              <w:rPr>
                <w:b/>
                <w:sz w:val="22"/>
                <w:szCs w:val="22"/>
              </w:rPr>
              <w:t xml:space="preserve">, находящееся по адресу: </w:t>
            </w:r>
            <w:proofErr w:type="gramStart"/>
            <w:r>
              <w:rPr>
                <w:b/>
                <w:sz w:val="22"/>
                <w:szCs w:val="22"/>
              </w:rPr>
              <w:t>Владимирская</w:t>
            </w:r>
            <w:proofErr w:type="gramEnd"/>
            <w:r>
              <w:rPr>
                <w:b/>
                <w:sz w:val="22"/>
                <w:szCs w:val="22"/>
              </w:rPr>
              <w:t xml:space="preserve"> обл., г. Ковров, ул. Дачная, д. 29</w:t>
            </w: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r w:rsidRPr="004856F6">
        <w:rPr>
          <w:sz w:val="24"/>
          <w:szCs w:val="24"/>
        </w:rPr>
        <w:t>м.п.</w:t>
      </w:r>
    </w:p>
    <w:p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AC6" w:rsidRDefault="002E1AC6">
      <w:r>
        <w:separator/>
      </w:r>
    </w:p>
  </w:endnote>
  <w:endnote w:type="continuationSeparator" w:id="0">
    <w:p w:rsidR="002E1AC6" w:rsidRDefault="002E1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275BDC"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rsidR="00B0493F" w:rsidRDefault="00B0493F" w:rsidP="00BD5DA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275BDC"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1A17EA">
      <w:rPr>
        <w:rStyle w:val="ab"/>
        <w:noProof/>
      </w:rPr>
      <w:t>2</w:t>
    </w:r>
    <w:r>
      <w:rPr>
        <w:rStyle w:val="ab"/>
      </w:rPr>
      <w:fldChar w:fldCharType="end"/>
    </w:r>
  </w:p>
  <w:p w:rsidR="00B0493F" w:rsidRDefault="00B0493F" w:rsidP="00BD5DA0">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B0493F">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B0493F">
    <w:pPr>
      <w:framePr w:wrap="auto" w:vAnchor="text" w:hAnchor="margin" w:xAlign="center" w:y="1"/>
    </w:pPr>
  </w:p>
  <w:p w:rsidR="00B0493F" w:rsidRDefault="00B0493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B0493F">
    <w:pPr>
      <w:pStyle w:val="a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275BDC"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rsidR="00B0493F" w:rsidRDefault="00B0493F" w:rsidP="00BD5DA0">
    <w:pPr>
      <w:pStyle w:val="a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275BDC"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1A17EA">
      <w:rPr>
        <w:rStyle w:val="ab"/>
        <w:noProof/>
      </w:rPr>
      <w:t>10</w:t>
    </w:r>
    <w:r>
      <w:rPr>
        <w:rStyle w:val="ab"/>
      </w:rPr>
      <w:fldChar w:fldCharType="end"/>
    </w:r>
  </w:p>
  <w:p w:rsidR="00B0493F" w:rsidRDefault="00B0493F" w:rsidP="00BD5DA0">
    <w:pPr>
      <w:pStyle w:val="ac"/>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275BDC"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rsidR="00B0493F" w:rsidRDefault="00B0493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AC6" w:rsidRDefault="002E1AC6">
      <w:r>
        <w:separator/>
      </w:r>
    </w:p>
  </w:footnote>
  <w:footnote w:type="continuationSeparator" w:id="0">
    <w:p w:rsidR="002E1AC6" w:rsidRDefault="002E1A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B0493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B0493F">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B0493F">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93F" w:rsidRDefault="00275BDC"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rsidR="00B0493F" w:rsidRDefault="00B0493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attachedTemplate r:id="rId1"/>
  <w:stylePaneFormatFilter w:val="3F01"/>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87A03"/>
    <w:rsid w:val="0019003E"/>
    <w:rsid w:val="00191C69"/>
    <w:rsid w:val="00193DEA"/>
    <w:rsid w:val="001945F9"/>
    <w:rsid w:val="001964A2"/>
    <w:rsid w:val="00196F5A"/>
    <w:rsid w:val="001A1545"/>
    <w:rsid w:val="001A17EA"/>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4B28"/>
    <w:rsid w:val="00246722"/>
    <w:rsid w:val="00247B05"/>
    <w:rsid w:val="00252A74"/>
    <w:rsid w:val="00254839"/>
    <w:rsid w:val="00256007"/>
    <w:rsid w:val="00256EA7"/>
    <w:rsid w:val="0026505A"/>
    <w:rsid w:val="002651DC"/>
    <w:rsid w:val="00265B13"/>
    <w:rsid w:val="00267765"/>
    <w:rsid w:val="00267C96"/>
    <w:rsid w:val="00271688"/>
    <w:rsid w:val="00271762"/>
    <w:rsid w:val="00275BDC"/>
    <w:rsid w:val="00277F37"/>
    <w:rsid w:val="00281E79"/>
    <w:rsid w:val="00283282"/>
    <w:rsid w:val="00287DF6"/>
    <w:rsid w:val="00290467"/>
    <w:rsid w:val="002906A9"/>
    <w:rsid w:val="00295D2D"/>
    <w:rsid w:val="002979D8"/>
    <w:rsid w:val="002A15C6"/>
    <w:rsid w:val="002A32F1"/>
    <w:rsid w:val="002A49B0"/>
    <w:rsid w:val="002A6699"/>
    <w:rsid w:val="002B027F"/>
    <w:rsid w:val="002B1738"/>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1AC6"/>
    <w:rsid w:val="002E2F70"/>
    <w:rsid w:val="002E3338"/>
    <w:rsid w:val="002E410E"/>
    <w:rsid w:val="002E486F"/>
    <w:rsid w:val="002E5F01"/>
    <w:rsid w:val="002E6335"/>
    <w:rsid w:val="002E7E7B"/>
    <w:rsid w:val="002F11B5"/>
    <w:rsid w:val="002F33FB"/>
    <w:rsid w:val="002F473B"/>
    <w:rsid w:val="002F5420"/>
    <w:rsid w:val="002F5D0F"/>
    <w:rsid w:val="002F6333"/>
    <w:rsid w:val="003001DE"/>
    <w:rsid w:val="003024A2"/>
    <w:rsid w:val="0030393C"/>
    <w:rsid w:val="00305AF4"/>
    <w:rsid w:val="0030624C"/>
    <w:rsid w:val="00312944"/>
    <w:rsid w:val="0031403F"/>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9E7"/>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3A8"/>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D28"/>
    <w:rsid w:val="00480E58"/>
    <w:rsid w:val="0048126B"/>
    <w:rsid w:val="00482101"/>
    <w:rsid w:val="00483555"/>
    <w:rsid w:val="004856F6"/>
    <w:rsid w:val="004866A3"/>
    <w:rsid w:val="00491ACB"/>
    <w:rsid w:val="00492040"/>
    <w:rsid w:val="00492BEB"/>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C6B09"/>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3F1C"/>
    <w:rsid w:val="00544587"/>
    <w:rsid w:val="0054553E"/>
    <w:rsid w:val="00546B72"/>
    <w:rsid w:val="00546D7A"/>
    <w:rsid w:val="005508AE"/>
    <w:rsid w:val="00552A6C"/>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122"/>
    <w:rsid w:val="00586FF9"/>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372F"/>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670E"/>
    <w:rsid w:val="007767E8"/>
    <w:rsid w:val="0078340D"/>
    <w:rsid w:val="00784E4B"/>
    <w:rsid w:val="007905BB"/>
    <w:rsid w:val="00792703"/>
    <w:rsid w:val="00792786"/>
    <w:rsid w:val="0079595F"/>
    <w:rsid w:val="00796A74"/>
    <w:rsid w:val="0079732B"/>
    <w:rsid w:val="00797B60"/>
    <w:rsid w:val="007A0CEB"/>
    <w:rsid w:val="007A7460"/>
    <w:rsid w:val="007A79CF"/>
    <w:rsid w:val="007A7B64"/>
    <w:rsid w:val="007B20AB"/>
    <w:rsid w:val="007B41ED"/>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5C"/>
    <w:rsid w:val="00867FD3"/>
    <w:rsid w:val="0087198B"/>
    <w:rsid w:val="00871D74"/>
    <w:rsid w:val="00872DA0"/>
    <w:rsid w:val="00872EC5"/>
    <w:rsid w:val="00873176"/>
    <w:rsid w:val="00873C45"/>
    <w:rsid w:val="00874EF1"/>
    <w:rsid w:val="008759A3"/>
    <w:rsid w:val="008771E4"/>
    <w:rsid w:val="00885D5E"/>
    <w:rsid w:val="00887562"/>
    <w:rsid w:val="0089292E"/>
    <w:rsid w:val="008946AB"/>
    <w:rsid w:val="00894CDB"/>
    <w:rsid w:val="008969A1"/>
    <w:rsid w:val="008A1F73"/>
    <w:rsid w:val="008A23DC"/>
    <w:rsid w:val="008A26A1"/>
    <w:rsid w:val="008A3F70"/>
    <w:rsid w:val="008A5DED"/>
    <w:rsid w:val="008A63D0"/>
    <w:rsid w:val="008A664C"/>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9DE"/>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6B55"/>
    <w:rsid w:val="009B7617"/>
    <w:rsid w:val="009B78AC"/>
    <w:rsid w:val="009C0D8C"/>
    <w:rsid w:val="009C329A"/>
    <w:rsid w:val="009C3596"/>
    <w:rsid w:val="009C55FE"/>
    <w:rsid w:val="009C79A0"/>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2D87"/>
    <w:rsid w:val="00A23015"/>
    <w:rsid w:val="00A2382E"/>
    <w:rsid w:val="00A23B80"/>
    <w:rsid w:val="00A2576D"/>
    <w:rsid w:val="00A26C9E"/>
    <w:rsid w:val="00A30558"/>
    <w:rsid w:val="00A31A1C"/>
    <w:rsid w:val="00A344D1"/>
    <w:rsid w:val="00A34CE9"/>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05F41"/>
    <w:rsid w:val="00B100A9"/>
    <w:rsid w:val="00B130D8"/>
    <w:rsid w:val="00B14DD4"/>
    <w:rsid w:val="00B20E50"/>
    <w:rsid w:val="00B22D0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2A8"/>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6A3"/>
    <w:rsid w:val="00B968FC"/>
    <w:rsid w:val="00BA03B8"/>
    <w:rsid w:val="00BA2456"/>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E5E"/>
    <w:rsid w:val="00C26B27"/>
    <w:rsid w:val="00C278A0"/>
    <w:rsid w:val="00C303E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5FAD"/>
    <w:rsid w:val="00CA68A4"/>
    <w:rsid w:val="00CA767B"/>
    <w:rsid w:val="00CB1553"/>
    <w:rsid w:val="00CB32AE"/>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0694"/>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1EDF"/>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42D0C"/>
    <w:rsid w:val="00E43487"/>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D73AC"/>
    <w:rsid w:val="00EE3947"/>
    <w:rsid w:val="00EE5003"/>
    <w:rsid w:val="00EE6A27"/>
    <w:rsid w:val="00EE7899"/>
    <w:rsid w:val="00EF14ED"/>
    <w:rsid w:val="00EF205A"/>
    <w:rsid w:val="00EF2853"/>
    <w:rsid w:val="00EF2D21"/>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A38"/>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EFA21-4D0E-4628-BA56-0640E219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29</TotalTime>
  <Pages>11</Pages>
  <Words>3709</Words>
  <Characters>21146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24806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Экономист2</cp:lastModifiedBy>
  <cp:revision>5</cp:revision>
  <cp:lastPrinted>2023-04-12T17:14:00Z</cp:lastPrinted>
  <dcterms:created xsi:type="dcterms:W3CDTF">2023-06-26T07:54:00Z</dcterms:created>
  <dcterms:modified xsi:type="dcterms:W3CDTF">2023-11-29T09:38:00Z</dcterms:modified>
</cp:coreProperties>
</file>