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4C6B09"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B0493F" w:rsidRPr="00222A84" w:rsidRDefault="00B0493F">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C4677A" w:rsidRDefault="006A163A" w:rsidP="008B4C15">
      <w:pPr>
        <w:ind w:firstLine="567"/>
        <w:jc w:val="both"/>
        <w:rPr>
          <w:b/>
          <w:i/>
          <w:sz w:val="24"/>
          <w:szCs w:val="24"/>
        </w:rPr>
      </w:pPr>
      <w:r w:rsidRPr="004856F6">
        <w:rPr>
          <w:sz w:val="24"/>
          <w:szCs w:val="24"/>
        </w:rPr>
        <w:t>1.</w:t>
      </w:r>
      <w:r w:rsidR="00FB3FA1" w:rsidRPr="00FB3FA1">
        <w:rPr>
          <w:b/>
          <w:sz w:val="22"/>
          <w:szCs w:val="22"/>
        </w:rPr>
        <w:t xml:space="preserve"> </w:t>
      </w:r>
      <w:r w:rsidR="00FB3FA1">
        <w:rPr>
          <w:b/>
          <w:sz w:val="22"/>
          <w:szCs w:val="22"/>
        </w:rPr>
        <w:t>Заказчик г</w:t>
      </w:r>
      <w:r w:rsidR="00FB3FA1" w:rsidRPr="00661A62">
        <w:rPr>
          <w:b/>
          <w:sz w:val="22"/>
          <w:szCs w:val="22"/>
        </w:rPr>
        <w:t>осударственное бюджетное учреждение социального обслуживания Владимирской области «</w:t>
      </w:r>
      <w:proofErr w:type="spellStart"/>
      <w:r w:rsidR="00FB3FA1" w:rsidRPr="00661A62">
        <w:rPr>
          <w:b/>
          <w:sz w:val="22"/>
          <w:szCs w:val="22"/>
        </w:rPr>
        <w:t>Ковровский</w:t>
      </w:r>
      <w:proofErr w:type="spellEnd"/>
      <w:r w:rsidR="00FB3FA1" w:rsidRPr="00661A62">
        <w:rPr>
          <w:b/>
          <w:sz w:val="22"/>
          <w:szCs w:val="22"/>
        </w:rPr>
        <w:t xml:space="preserve"> специальный дом-интернат для престарелых и инвалидов» (ГБУСОВО «</w:t>
      </w:r>
      <w:proofErr w:type="spellStart"/>
      <w:r w:rsidR="00FB3FA1" w:rsidRPr="00661A62">
        <w:rPr>
          <w:b/>
          <w:sz w:val="22"/>
          <w:szCs w:val="22"/>
        </w:rPr>
        <w:t>Ковровский</w:t>
      </w:r>
      <w:proofErr w:type="spellEnd"/>
      <w:r w:rsidR="00FB3FA1" w:rsidRPr="00661A62">
        <w:rPr>
          <w:b/>
          <w:sz w:val="22"/>
          <w:szCs w:val="22"/>
        </w:rPr>
        <w:t xml:space="preserve"> специальный дом-интернат для престарелых и инвалидов»)</w:t>
      </w:r>
      <w:r w:rsidR="00FB3FA1">
        <w:rPr>
          <w:b/>
          <w:sz w:val="22"/>
          <w:szCs w:val="22"/>
        </w:rPr>
        <w:t xml:space="preserve">, находящееся по адресу: </w:t>
      </w:r>
      <w:proofErr w:type="gramStart"/>
      <w:r w:rsidR="00FB3FA1">
        <w:rPr>
          <w:b/>
          <w:sz w:val="22"/>
          <w:szCs w:val="22"/>
        </w:rPr>
        <w:t>Владимирская обл., г. Ковров, ул. Дачная, д. 29,</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FB3FA1">
        <w:rPr>
          <w:b/>
          <w:i/>
          <w:sz w:val="24"/>
          <w:szCs w:val="24"/>
        </w:rPr>
        <w:t xml:space="preserve">на </w:t>
      </w:r>
      <w:r w:rsidR="002B1738">
        <w:rPr>
          <w:b/>
          <w:i/>
          <w:sz w:val="24"/>
          <w:szCs w:val="24"/>
        </w:rPr>
        <w:t>газонокосилку</w:t>
      </w:r>
      <w:r w:rsidR="006034BA">
        <w:rPr>
          <w:b/>
          <w:i/>
          <w:sz w:val="24"/>
          <w:szCs w:val="24"/>
        </w:rPr>
        <w:t>.</w:t>
      </w:r>
      <w:proofErr w:type="gramEnd"/>
    </w:p>
    <w:p w:rsidR="0019003E" w:rsidRPr="0019003E" w:rsidRDefault="0019003E" w:rsidP="0019003E">
      <w:pPr>
        <w:widowControl/>
        <w:ind w:firstLine="567"/>
        <w:jc w:val="both"/>
        <w:rPr>
          <w:color w:val="FF0000"/>
          <w:sz w:val="36"/>
          <w:szCs w:val="36"/>
        </w:rPr>
      </w:pPr>
      <w:r w:rsidRPr="000A4A0E">
        <w:rPr>
          <w:b/>
          <w:color w:val="FF0000"/>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r w:rsidRPr="000805AB">
        <w:rPr>
          <w:b/>
          <w:color w:val="FF0000"/>
          <w:sz w:val="36"/>
          <w:szCs w:val="36"/>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B532A8">
        <w:rPr>
          <w:b/>
          <w:sz w:val="24"/>
          <w:szCs w:val="24"/>
        </w:rPr>
        <w:t xml:space="preserve"> </w:t>
      </w:r>
      <w:r w:rsidR="002B1738">
        <w:rPr>
          <w:b/>
          <w:i/>
          <w:sz w:val="24"/>
          <w:szCs w:val="24"/>
        </w:rPr>
        <w:t>48 600</w:t>
      </w:r>
      <w:r w:rsidR="0021792A">
        <w:rPr>
          <w:b/>
          <w:i/>
          <w:sz w:val="24"/>
          <w:szCs w:val="24"/>
        </w:rPr>
        <w:t xml:space="preserve"> </w:t>
      </w:r>
      <w:r w:rsidRPr="006E23E5">
        <w:rPr>
          <w:b/>
          <w:i/>
          <w:sz w:val="24"/>
          <w:szCs w:val="24"/>
        </w:rPr>
        <w:t>(</w:t>
      </w:r>
      <w:r w:rsidR="002B1738">
        <w:rPr>
          <w:b/>
          <w:i/>
          <w:sz w:val="24"/>
          <w:szCs w:val="24"/>
        </w:rPr>
        <w:t>Сорок восемь тысяч шестьсот</w:t>
      </w:r>
      <w:r w:rsidR="00F31D82" w:rsidRPr="006E23E5">
        <w:rPr>
          <w:b/>
          <w:i/>
          <w:sz w:val="24"/>
          <w:szCs w:val="24"/>
        </w:rPr>
        <w:t>)</w:t>
      </w:r>
      <w:r w:rsidR="00222A84" w:rsidRPr="006E23E5">
        <w:rPr>
          <w:b/>
          <w:i/>
          <w:sz w:val="24"/>
          <w:szCs w:val="24"/>
        </w:rPr>
        <w:t xml:space="preserve"> </w:t>
      </w:r>
      <w:r w:rsidRPr="006E23E5">
        <w:rPr>
          <w:b/>
          <w:i/>
          <w:sz w:val="24"/>
          <w:szCs w:val="24"/>
        </w:rPr>
        <w:t>руб</w:t>
      </w:r>
      <w:r w:rsidR="000F7C3A" w:rsidRPr="006E23E5">
        <w:rPr>
          <w:b/>
          <w:i/>
          <w:sz w:val="24"/>
          <w:szCs w:val="24"/>
        </w:rPr>
        <w:t>л</w:t>
      </w:r>
      <w:r w:rsidR="00E3175C">
        <w:rPr>
          <w:b/>
          <w:i/>
          <w:sz w:val="24"/>
          <w:szCs w:val="24"/>
        </w:rPr>
        <w:t>ей</w:t>
      </w:r>
      <w:r w:rsidR="006E23E5" w:rsidRPr="006E23E5">
        <w:rPr>
          <w:b/>
          <w:i/>
          <w:sz w:val="24"/>
          <w:szCs w:val="24"/>
        </w:rPr>
        <w:t xml:space="preserve"> 00</w:t>
      </w:r>
      <w:r w:rsidR="000F7C3A" w:rsidRPr="006E23E5">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6E23E5">
        <w:rPr>
          <w:sz w:val="24"/>
          <w:szCs w:val="24"/>
        </w:rPr>
        <w:t xml:space="preserve">: </w:t>
      </w:r>
      <w:r w:rsidR="00B22D04">
        <w:rPr>
          <w:b/>
          <w:i/>
          <w:sz w:val="24"/>
          <w:szCs w:val="24"/>
        </w:rPr>
        <w:t>июнь</w:t>
      </w:r>
      <w:r w:rsidRPr="006E23E5">
        <w:rPr>
          <w:b/>
          <w:i/>
          <w:sz w:val="24"/>
          <w:szCs w:val="24"/>
        </w:rPr>
        <w:t xml:space="preserve"> 202</w:t>
      </w:r>
      <w:r w:rsidR="0021792A">
        <w:rPr>
          <w:b/>
          <w:i/>
          <w:sz w:val="24"/>
          <w:szCs w:val="24"/>
        </w:rPr>
        <w:t>3</w:t>
      </w:r>
      <w:r w:rsidRPr="006E23E5">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462A48">
        <w:rPr>
          <w:b/>
          <w:i/>
          <w:sz w:val="24"/>
          <w:szCs w:val="24"/>
        </w:rPr>
        <w:t xml:space="preserve"> с момента </w:t>
      </w:r>
      <w:r w:rsidR="002326C1">
        <w:rPr>
          <w:b/>
          <w:i/>
          <w:sz w:val="24"/>
          <w:szCs w:val="24"/>
        </w:rPr>
        <w:t>подписания</w:t>
      </w:r>
      <w:r w:rsidR="0021792A">
        <w:rPr>
          <w:b/>
          <w:i/>
          <w:sz w:val="24"/>
          <w:szCs w:val="24"/>
        </w:rPr>
        <w:t xml:space="preserve"> договора</w:t>
      </w:r>
      <w:r w:rsidR="002326C1">
        <w:rPr>
          <w:b/>
          <w:i/>
          <w:sz w:val="24"/>
          <w:szCs w:val="24"/>
        </w:rPr>
        <w:t xml:space="preserve"> до </w:t>
      </w:r>
      <w:r w:rsidR="002B1738">
        <w:rPr>
          <w:b/>
          <w:i/>
          <w:sz w:val="24"/>
          <w:szCs w:val="24"/>
        </w:rPr>
        <w:t>08</w:t>
      </w:r>
      <w:r w:rsidR="00B532A8">
        <w:rPr>
          <w:b/>
          <w:i/>
          <w:sz w:val="24"/>
          <w:szCs w:val="24"/>
        </w:rPr>
        <w:t>.0</w:t>
      </w:r>
      <w:r w:rsidR="00B22D04">
        <w:rPr>
          <w:b/>
          <w:i/>
          <w:sz w:val="24"/>
          <w:szCs w:val="24"/>
        </w:rPr>
        <w:t>6</w:t>
      </w:r>
      <w:r w:rsidR="00B532A8">
        <w:rPr>
          <w:b/>
          <w:i/>
          <w:sz w:val="24"/>
          <w:szCs w:val="24"/>
        </w:rPr>
        <w:t>.2023</w:t>
      </w:r>
      <w:r w:rsidR="002326C1">
        <w:rPr>
          <w:b/>
          <w:i/>
          <w:sz w:val="24"/>
          <w:szCs w:val="24"/>
        </w:rPr>
        <w:t xml:space="preserve"> года.</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6E23E5">
        <w:rPr>
          <w:b/>
          <w:i/>
          <w:sz w:val="24"/>
          <w:szCs w:val="24"/>
        </w:rPr>
        <w:t>в течение</w:t>
      </w:r>
      <w:r w:rsidR="006E23E5" w:rsidRPr="006E23E5">
        <w:rPr>
          <w:b/>
          <w:i/>
          <w:sz w:val="24"/>
          <w:szCs w:val="24"/>
        </w:rPr>
        <w:t xml:space="preserve"> </w:t>
      </w:r>
      <w:r w:rsidR="0021792A">
        <w:rPr>
          <w:b/>
          <w:i/>
          <w:sz w:val="24"/>
          <w:szCs w:val="24"/>
        </w:rPr>
        <w:t>7</w:t>
      </w:r>
      <w:r w:rsidR="00483555" w:rsidRPr="006E23E5">
        <w:rPr>
          <w:b/>
          <w:i/>
          <w:sz w:val="24"/>
          <w:szCs w:val="24"/>
        </w:rPr>
        <w:t xml:space="preserve"> (</w:t>
      </w:r>
      <w:r w:rsidR="0021792A">
        <w:rPr>
          <w:b/>
          <w:i/>
          <w:sz w:val="24"/>
          <w:szCs w:val="24"/>
        </w:rPr>
        <w:t>семи</w:t>
      </w:r>
      <w:r w:rsidR="00483555" w:rsidRPr="006E23E5">
        <w:rPr>
          <w:b/>
          <w:i/>
          <w:sz w:val="24"/>
          <w:szCs w:val="24"/>
        </w:rPr>
        <w:t>)</w:t>
      </w:r>
      <w:r w:rsidR="006E23E5" w:rsidRPr="006E23E5">
        <w:rPr>
          <w:b/>
          <w:i/>
          <w:sz w:val="24"/>
          <w:szCs w:val="24"/>
        </w:rPr>
        <w:t xml:space="preserve"> </w:t>
      </w:r>
      <w:r w:rsidR="00483555" w:rsidRPr="006E23E5">
        <w:rPr>
          <w:b/>
          <w:i/>
          <w:sz w:val="24"/>
          <w:szCs w:val="24"/>
        </w:rPr>
        <w:t xml:space="preserve">дней </w:t>
      </w:r>
      <w:proofErr w:type="gramStart"/>
      <w:r w:rsidR="00483555" w:rsidRPr="006E23E5">
        <w:rPr>
          <w:b/>
          <w:i/>
          <w:sz w:val="24"/>
          <w:szCs w:val="24"/>
        </w:rPr>
        <w:t>с даты подписания</w:t>
      </w:r>
      <w:proofErr w:type="gramEnd"/>
      <w:r w:rsidR="00483555" w:rsidRPr="006E23E5">
        <w:rPr>
          <w:b/>
          <w:i/>
          <w:sz w:val="24"/>
          <w:szCs w:val="24"/>
        </w:rPr>
        <w:t xml:space="preserve"> </w:t>
      </w:r>
      <w:r w:rsidR="00C1380F" w:rsidRPr="006E23E5">
        <w:rPr>
          <w:b/>
          <w:i/>
          <w:sz w:val="24"/>
          <w:szCs w:val="24"/>
        </w:rPr>
        <w:t>заказчиком</w:t>
      </w:r>
      <w:r w:rsidR="006E23E5">
        <w:rPr>
          <w:b/>
          <w:i/>
          <w:sz w:val="24"/>
          <w:szCs w:val="24"/>
        </w:rPr>
        <w:t xml:space="preserve"> </w:t>
      </w:r>
      <w:r w:rsidR="005E11B4" w:rsidRPr="006E23E5">
        <w:rPr>
          <w:b/>
          <w:i/>
          <w:sz w:val="24"/>
          <w:szCs w:val="24"/>
        </w:rPr>
        <w:t>документов о приемке</w:t>
      </w:r>
      <w:r w:rsidR="00483555" w:rsidRPr="006E23E5">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proofErr w:type="gramStart"/>
      <w:r w:rsidR="00F4357A">
        <w:rPr>
          <w:sz w:val="24"/>
          <w:szCs w:val="24"/>
        </w:rPr>
        <w:t>образом</w:t>
      </w:r>
      <w:proofErr w:type="gramEnd"/>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6E23E5">
        <w:rPr>
          <w:b/>
          <w:i/>
          <w:sz w:val="24"/>
          <w:szCs w:val="24"/>
        </w:rPr>
        <w:t xml:space="preserve">товара, работы, </w:t>
      </w:r>
      <w:r w:rsidR="00DC3EE9" w:rsidRPr="006E23E5">
        <w:rPr>
          <w:b/>
          <w:i/>
          <w:sz w:val="24"/>
          <w:szCs w:val="24"/>
        </w:rPr>
        <w:t>услуги</w:t>
      </w:r>
      <w:r w:rsidR="006A163A" w:rsidRPr="006E23E5">
        <w:rPr>
          <w:sz w:val="24"/>
          <w:szCs w:val="24"/>
        </w:rPr>
        <w:t>и</w:t>
      </w:r>
      <w:r w:rsidR="006A163A" w:rsidRPr="004856F6">
        <w:rPr>
          <w:sz w:val="24"/>
          <w:szCs w:val="24"/>
        </w:rPr>
        <w:t xml:space="preserve">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6E23E5"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30C20">
        <w:t xml:space="preserve"> </w:t>
      </w:r>
      <w:r w:rsidR="00530C20" w:rsidRPr="006E23E5">
        <w:rPr>
          <w:sz w:val="24"/>
          <w:szCs w:val="24"/>
        </w:rPr>
        <w:t xml:space="preserve"> </w:t>
      </w:r>
      <w:r w:rsidR="00B22D04">
        <w:rPr>
          <w:sz w:val="24"/>
          <w:szCs w:val="24"/>
        </w:rPr>
        <w:t xml:space="preserve">  </w:t>
      </w:r>
      <w:r w:rsidR="00530C20" w:rsidRPr="006E23E5">
        <w:rPr>
          <w:sz w:val="24"/>
          <w:szCs w:val="24"/>
        </w:rPr>
        <w:t xml:space="preserve">с </w:t>
      </w:r>
      <w:r w:rsidR="00B22D04">
        <w:rPr>
          <w:sz w:val="24"/>
          <w:szCs w:val="24"/>
        </w:rPr>
        <w:t>3</w:t>
      </w:r>
      <w:r w:rsidR="002B1738">
        <w:rPr>
          <w:sz w:val="24"/>
          <w:szCs w:val="24"/>
        </w:rPr>
        <w:t>1</w:t>
      </w:r>
      <w:r w:rsidR="006E23E5">
        <w:rPr>
          <w:sz w:val="24"/>
          <w:szCs w:val="24"/>
        </w:rPr>
        <w:t>.</w:t>
      </w:r>
      <w:r w:rsidR="00530C20" w:rsidRPr="006E23E5">
        <w:rPr>
          <w:sz w:val="24"/>
          <w:szCs w:val="24"/>
        </w:rPr>
        <w:t>0</w:t>
      </w:r>
      <w:r w:rsidR="00C176AB">
        <w:rPr>
          <w:sz w:val="24"/>
          <w:szCs w:val="24"/>
        </w:rPr>
        <w:t>5</w:t>
      </w:r>
      <w:r w:rsidR="00530C20" w:rsidRPr="006E23E5">
        <w:rPr>
          <w:sz w:val="24"/>
          <w:szCs w:val="24"/>
        </w:rPr>
        <w:t>.20</w:t>
      </w:r>
      <w:r w:rsidR="006E23E5">
        <w:rPr>
          <w:sz w:val="24"/>
          <w:szCs w:val="24"/>
        </w:rPr>
        <w:t>2</w:t>
      </w:r>
      <w:r w:rsidR="0021792A">
        <w:rPr>
          <w:sz w:val="24"/>
          <w:szCs w:val="24"/>
        </w:rPr>
        <w:t>3</w:t>
      </w:r>
      <w:r w:rsidR="006E23E5">
        <w:rPr>
          <w:sz w:val="24"/>
          <w:szCs w:val="24"/>
        </w:rPr>
        <w:t xml:space="preserve"> г</w:t>
      </w:r>
      <w:r w:rsidR="00530C20" w:rsidRPr="006E23E5">
        <w:rPr>
          <w:sz w:val="24"/>
          <w:szCs w:val="24"/>
        </w:rPr>
        <w:t xml:space="preserve">.  </w:t>
      </w:r>
    </w:p>
    <w:p w:rsidR="00236756" w:rsidRPr="004856F6" w:rsidRDefault="00530C20" w:rsidP="00530C20">
      <w:pPr>
        <w:widowControl/>
        <w:autoSpaceDE/>
        <w:autoSpaceDN/>
        <w:adjustRightInd/>
        <w:ind w:firstLine="567"/>
        <w:jc w:val="both"/>
        <w:rPr>
          <w:b/>
          <w:i/>
          <w:sz w:val="24"/>
          <w:szCs w:val="24"/>
        </w:rPr>
      </w:pPr>
      <w:r w:rsidRPr="006E23E5">
        <w:rPr>
          <w:sz w:val="24"/>
          <w:szCs w:val="24"/>
        </w:rPr>
        <w:t xml:space="preserve">                                   </w:t>
      </w:r>
      <w:r w:rsidR="00F3581B">
        <w:rPr>
          <w:sz w:val="24"/>
          <w:szCs w:val="24"/>
        </w:rPr>
        <w:t xml:space="preserve">                             до </w:t>
      </w:r>
      <w:r w:rsidR="00B22D04">
        <w:rPr>
          <w:sz w:val="24"/>
          <w:szCs w:val="24"/>
        </w:rPr>
        <w:t>0</w:t>
      </w:r>
      <w:r w:rsidR="002B1738">
        <w:rPr>
          <w:sz w:val="24"/>
          <w:szCs w:val="24"/>
        </w:rPr>
        <w:t>1</w:t>
      </w:r>
      <w:r w:rsidR="00F3581B">
        <w:rPr>
          <w:sz w:val="24"/>
          <w:szCs w:val="24"/>
        </w:rPr>
        <w:t>.0</w:t>
      </w:r>
      <w:r w:rsidR="00B22D04">
        <w:rPr>
          <w:sz w:val="24"/>
          <w:szCs w:val="24"/>
        </w:rPr>
        <w:t>6</w:t>
      </w:r>
      <w:r w:rsidRPr="006E23E5">
        <w:rPr>
          <w:sz w:val="24"/>
          <w:szCs w:val="24"/>
        </w:rPr>
        <w:t>.20</w:t>
      </w:r>
      <w:r w:rsidR="006E23E5">
        <w:rPr>
          <w:sz w:val="24"/>
          <w:szCs w:val="24"/>
        </w:rPr>
        <w:t>2</w:t>
      </w:r>
      <w:r w:rsidR="0021792A">
        <w:rPr>
          <w:sz w:val="24"/>
          <w:szCs w:val="24"/>
        </w:rPr>
        <w:t>3</w:t>
      </w:r>
      <w:r w:rsidR="006E23E5">
        <w:rPr>
          <w:sz w:val="24"/>
          <w:szCs w:val="24"/>
        </w:rPr>
        <w:t xml:space="preserve"> г.</w:t>
      </w:r>
      <w:r w:rsidRPr="006E23E5">
        <w:rPr>
          <w:sz w:val="24"/>
          <w:szCs w:val="24"/>
        </w:rPr>
        <w:t xml:space="preserve"> </w:t>
      </w:r>
      <w:r w:rsidR="002B1738">
        <w:rPr>
          <w:sz w:val="24"/>
          <w:szCs w:val="24"/>
        </w:rPr>
        <w:t>09</w:t>
      </w:r>
      <w:r w:rsidRPr="006E23E5">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6E23E5">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lastRenderedPageBreak/>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proofErr w:type="gramStart"/>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6E23E5">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roofErr w:type="gramEnd"/>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6E23E5">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4856F6">
        <w:rPr>
          <w:sz w:val="24"/>
          <w:szCs w:val="24"/>
        </w:rPr>
        <w:t>предлагаемым</w:t>
      </w:r>
      <w:proofErr w:type="gramEnd"/>
      <w:r w:rsidR="00222A84" w:rsidRPr="004856F6">
        <w:rPr>
          <w:sz w:val="24"/>
          <w:szCs w:val="24"/>
        </w:rPr>
        <w:t xml:space="preserve">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6E23E5">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AB135E">
        <w:rPr>
          <w:color w:val="000000"/>
          <w:sz w:val="24"/>
          <w:szCs w:val="24"/>
        </w:rPr>
        <w:t>__(Заказчиком указыва</w:t>
      </w:r>
      <w:r w:rsidR="00F4357A" w:rsidRPr="00AB135E">
        <w:rPr>
          <w:color w:val="000000"/>
          <w:sz w:val="24"/>
          <w:szCs w:val="24"/>
        </w:rPr>
        <w:t>ю</w:t>
      </w:r>
      <w:r w:rsidR="00222A84" w:rsidRPr="00AB135E">
        <w:rPr>
          <w:color w:val="000000"/>
          <w:sz w:val="24"/>
          <w:szCs w:val="24"/>
        </w:rPr>
        <w:t>тся конкретн</w:t>
      </w:r>
      <w:r w:rsidR="00F4357A" w:rsidRPr="00AB135E">
        <w:rPr>
          <w:color w:val="000000"/>
          <w:sz w:val="24"/>
          <w:szCs w:val="24"/>
        </w:rPr>
        <w:t>ые</w:t>
      </w:r>
      <w:r w:rsidR="00222A84" w:rsidRPr="00AB135E">
        <w:rPr>
          <w:color w:val="000000"/>
          <w:sz w:val="24"/>
          <w:szCs w:val="24"/>
        </w:rPr>
        <w:t xml:space="preserve"> лицензии и виды деятельности)____ </w:t>
      </w:r>
      <w:r w:rsidR="00222A84" w:rsidRPr="00AB135E">
        <w:rPr>
          <w:bCs/>
          <w:i/>
          <w:sz w:val="24"/>
          <w:szCs w:val="24"/>
        </w:rPr>
        <w:t>(предоставляется, если данное требование относится к предмету закупки</w:t>
      </w:r>
      <w:r w:rsidR="00222A84" w:rsidRPr="004856F6">
        <w:rPr>
          <w:bCs/>
          <w:i/>
          <w:sz w:val="24"/>
          <w:szCs w:val="24"/>
        </w:rPr>
        <w:t>)</w:t>
      </w:r>
      <w:r w:rsidR="00222A84" w:rsidRPr="004856F6">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934397" w:rsidRPr="004856F6">
        <w:rPr>
          <w:color w:val="000000"/>
          <w:sz w:val="24"/>
          <w:szCs w:val="24"/>
        </w:rPr>
        <w:t xml:space="preserve"> </w:t>
      </w:r>
      <w:r w:rsidR="00222A84" w:rsidRPr="004856F6">
        <w:rPr>
          <w:b/>
          <w:color w:val="000000"/>
          <w:sz w:val="24"/>
          <w:szCs w:val="24"/>
        </w:rPr>
        <w:t xml:space="preserve">Документы подтверждающие происхождение товара </w:t>
      </w:r>
      <w:r w:rsidR="00AB135E" w:rsidRPr="00AB135E">
        <w:rPr>
          <w:sz w:val="24"/>
          <w:szCs w:val="24"/>
        </w:rPr>
        <w:t>Копия сертификата соответствия или декларация о соответствии</w:t>
      </w:r>
      <w:r w:rsidR="00AB135E">
        <w:rPr>
          <w:color w:val="000000"/>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 xml:space="preserve">Решение о завершении процедуры анализа рынка без заключения договора принимается в </w:t>
      </w:r>
      <w:r w:rsidRPr="004856F6">
        <w:rPr>
          <w:sz w:val="24"/>
          <w:szCs w:val="24"/>
        </w:rPr>
        <w:lastRenderedPageBreak/>
        <w:t>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AB135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AB135E" w:rsidRDefault="00942C64" w:rsidP="008B4C15">
      <w:pPr>
        <w:widowControl/>
        <w:ind w:firstLine="567"/>
        <w:rPr>
          <w:i/>
          <w:sz w:val="24"/>
          <w:szCs w:val="24"/>
        </w:rPr>
      </w:pPr>
      <w:r w:rsidRPr="004856F6">
        <w:rPr>
          <w:b/>
          <w:sz w:val="24"/>
          <w:szCs w:val="24"/>
        </w:rPr>
        <w:t xml:space="preserve">            Ответственный: </w:t>
      </w:r>
      <w:r w:rsidR="00AB135E">
        <w:rPr>
          <w:i/>
          <w:sz w:val="24"/>
          <w:szCs w:val="24"/>
        </w:rPr>
        <w:t>Рахимова Елена Валерьевна</w:t>
      </w:r>
    </w:p>
    <w:p w:rsidR="00083E04" w:rsidRPr="004856F6" w:rsidRDefault="00942C64" w:rsidP="008B4C15">
      <w:pPr>
        <w:widowControl/>
        <w:ind w:firstLine="567"/>
        <w:rPr>
          <w:i/>
          <w:sz w:val="24"/>
          <w:szCs w:val="24"/>
          <w:u w:val="single"/>
        </w:rPr>
      </w:pP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AB135E">
        <w:rPr>
          <w:i/>
          <w:sz w:val="24"/>
          <w:szCs w:val="24"/>
        </w:rPr>
        <w:t>49232</w:t>
      </w:r>
      <w:r w:rsidR="002402AC" w:rsidRPr="004856F6">
        <w:rPr>
          <w:i/>
          <w:sz w:val="24"/>
          <w:szCs w:val="24"/>
        </w:rPr>
        <w:t>)</w:t>
      </w:r>
      <w:r w:rsidR="00AB135E">
        <w:rPr>
          <w:i/>
          <w:sz w:val="24"/>
          <w:szCs w:val="24"/>
        </w:rPr>
        <w:t>24727</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w:t>
      </w:r>
      <w:r w:rsidRPr="00AB135E">
        <w:rPr>
          <w:sz w:val="24"/>
          <w:szCs w:val="24"/>
        </w:rPr>
        <w:t xml:space="preserve">договора </w:t>
      </w:r>
      <w:r w:rsidRPr="00AB135E">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620D83">
        <w:tc>
          <w:tcPr>
            <w:tcW w:w="10031" w:type="dxa"/>
          </w:tcPr>
          <w:p w:rsidR="00620D83" w:rsidRPr="004856F6" w:rsidRDefault="00B22D04" w:rsidP="00B22D04">
            <w:pPr>
              <w:widowControl/>
              <w:autoSpaceDE/>
              <w:autoSpaceDN/>
              <w:adjustRightInd/>
              <w:ind w:right="493" w:firstLine="567"/>
              <w:jc w:val="center"/>
              <w:rPr>
                <w:i/>
                <w:sz w:val="24"/>
                <w:szCs w:val="24"/>
              </w:rPr>
            </w:pPr>
            <w:r>
              <w:rPr>
                <w:sz w:val="22"/>
                <w:szCs w:val="22"/>
              </w:rPr>
              <w:t>И.о</w:t>
            </w:r>
            <w:proofErr w:type="gramStart"/>
            <w:r>
              <w:rPr>
                <w:sz w:val="22"/>
                <w:szCs w:val="22"/>
              </w:rPr>
              <w:t>.д</w:t>
            </w:r>
            <w:proofErr w:type="gramEnd"/>
            <w:r w:rsidR="00AB135E">
              <w:rPr>
                <w:sz w:val="22"/>
                <w:szCs w:val="22"/>
              </w:rPr>
              <w:t>иректор</w:t>
            </w:r>
            <w:r>
              <w:rPr>
                <w:sz w:val="22"/>
                <w:szCs w:val="22"/>
              </w:rPr>
              <w:t>а</w:t>
            </w:r>
            <w:r w:rsidR="00AB135E">
              <w:rPr>
                <w:sz w:val="22"/>
                <w:szCs w:val="22"/>
              </w:rPr>
              <w:t xml:space="preserve"> ГБУСВО «</w:t>
            </w:r>
            <w:proofErr w:type="spellStart"/>
            <w:r w:rsidR="00AB135E">
              <w:rPr>
                <w:sz w:val="22"/>
                <w:szCs w:val="22"/>
              </w:rPr>
              <w:t>Ковровский</w:t>
            </w:r>
            <w:proofErr w:type="spellEnd"/>
            <w:r w:rsidR="00AB135E">
              <w:rPr>
                <w:sz w:val="22"/>
                <w:szCs w:val="22"/>
              </w:rPr>
              <w:t xml:space="preserve"> СДИ» </w:t>
            </w:r>
            <w:r w:rsidR="00AB135E" w:rsidRPr="00687275">
              <w:rPr>
                <w:sz w:val="22"/>
                <w:szCs w:val="22"/>
              </w:rPr>
              <w:t xml:space="preserve"> </w:t>
            </w:r>
            <w:r w:rsidR="00AB135E">
              <w:rPr>
                <w:sz w:val="22"/>
                <w:szCs w:val="22"/>
              </w:rPr>
              <w:t xml:space="preserve"> __                  </w:t>
            </w:r>
            <w:proofErr w:type="spellStart"/>
            <w:r>
              <w:rPr>
                <w:sz w:val="22"/>
                <w:szCs w:val="22"/>
                <w:u w:val="single"/>
              </w:rPr>
              <w:t>Л.П.Шикина</w:t>
            </w:r>
            <w:proofErr w:type="spellEnd"/>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CA0439" w:rsidRPr="004856F6" w:rsidRDefault="00136A25" w:rsidP="00CA0439">
      <w:pPr>
        <w:tabs>
          <w:tab w:val="left" w:pos="3491"/>
        </w:tabs>
        <w:jc w:val="right"/>
        <w:rPr>
          <w:sz w:val="24"/>
          <w:szCs w:val="24"/>
        </w:rPr>
      </w:pPr>
      <w:r>
        <w:rPr>
          <w:sz w:val="24"/>
          <w:szCs w:val="24"/>
        </w:rPr>
        <w:lastRenderedPageBreak/>
        <w:t>П</w:t>
      </w:r>
      <w:r w:rsidR="00CA0439" w:rsidRPr="004856F6">
        <w:rPr>
          <w:sz w:val="24"/>
          <w:szCs w:val="24"/>
        </w:rPr>
        <w:t>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rsidR="00CA68A4" w:rsidRPr="004856F6" w:rsidRDefault="00CA68A4" w:rsidP="00C0020A">
      <w:pPr>
        <w:rPr>
          <w:b/>
          <w:sz w:val="24"/>
          <w:szCs w:val="24"/>
        </w:rPr>
      </w:pPr>
    </w:p>
    <w:p w:rsidR="00CA68A4" w:rsidRPr="004856F6" w:rsidRDefault="00CA68A4" w:rsidP="00CA68A4">
      <w:pPr>
        <w:rPr>
          <w:b/>
          <w:sz w:val="24"/>
          <w:szCs w:val="24"/>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AB135E" w:rsidP="00CA68A4">
      <w:pPr>
        <w:tabs>
          <w:tab w:val="right" w:pos="10490"/>
        </w:tabs>
        <w:spacing w:before="120" w:after="240"/>
        <w:rPr>
          <w:sz w:val="24"/>
          <w:szCs w:val="24"/>
        </w:rPr>
      </w:pPr>
      <w:r>
        <w:rPr>
          <w:sz w:val="24"/>
          <w:szCs w:val="24"/>
        </w:rPr>
        <w:t>г. Ковров</w:t>
      </w:r>
      <w:r w:rsidR="00CA68A4" w:rsidRPr="004856F6">
        <w:rPr>
          <w:sz w:val="24"/>
          <w:szCs w:val="24"/>
        </w:rPr>
        <w:tab/>
      </w:r>
      <w:r w:rsidR="00CA68A4" w:rsidRPr="004856F6">
        <w:rPr>
          <w:sz w:val="24"/>
          <w:szCs w:val="24"/>
          <w:highlight w:val="yellow"/>
        </w:rPr>
        <w:t>«___» __________ 202_ г.</w:t>
      </w:r>
    </w:p>
    <w:p w:rsidR="00CA68A4" w:rsidRPr="004856F6" w:rsidRDefault="00AC6B68" w:rsidP="00CA68A4">
      <w:pPr>
        <w:pStyle w:val="ConsPlusNormal"/>
        <w:ind w:firstLine="648"/>
        <w:jc w:val="both"/>
        <w:rPr>
          <w:sz w:val="24"/>
          <w:szCs w:val="24"/>
        </w:rPr>
      </w:pPr>
      <w:proofErr w:type="gramStart"/>
      <w:r w:rsidRPr="00AC6B68">
        <w:rPr>
          <w:sz w:val="24"/>
          <w:szCs w:val="24"/>
        </w:rPr>
        <w:t>Государственное бюджетное учреждение социального обслуживания Владимирской области «</w:t>
      </w:r>
      <w:proofErr w:type="spellStart"/>
      <w:r w:rsidRPr="00AC6B68">
        <w:rPr>
          <w:sz w:val="24"/>
          <w:szCs w:val="24"/>
        </w:rPr>
        <w:t>Ковровский</w:t>
      </w:r>
      <w:proofErr w:type="spellEnd"/>
      <w:r w:rsidRPr="00AC6B68">
        <w:rPr>
          <w:sz w:val="24"/>
          <w:szCs w:val="24"/>
        </w:rPr>
        <w:t xml:space="preserve"> специальный дом-интернат для престарелых и инвалидов» (ГБУСОВО «</w:t>
      </w:r>
      <w:proofErr w:type="spellStart"/>
      <w:r w:rsidRPr="00AC6B68">
        <w:rPr>
          <w:sz w:val="24"/>
          <w:szCs w:val="24"/>
        </w:rPr>
        <w:t>Ковровский</w:t>
      </w:r>
      <w:proofErr w:type="spellEnd"/>
      <w:r w:rsidRPr="00AC6B68">
        <w:rPr>
          <w:sz w:val="24"/>
          <w:szCs w:val="24"/>
        </w:rPr>
        <w:t xml:space="preserve"> специальный дом-интернат для престарелых и инвалидов»)</w:t>
      </w:r>
      <w:r w:rsidR="00CA68A4" w:rsidRPr="00AC6B68">
        <w:rPr>
          <w:sz w:val="24"/>
          <w:szCs w:val="24"/>
        </w:rPr>
        <w:t>,</w:t>
      </w:r>
      <w:r>
        <w:rPr>
          <w:b w:val="0"/>
          <w:sz w:val="24"/>
          <w:szCs w:val="24"/>
        </w:rPr>
        <w:t xml:space="preserve"> </w:t>
      </w:r>
      <w:r w:rsidR="00CA68A4" w:rsidRPr="004856F6">
        <w:rPr>
          <w:b w:val="0"/>
          <w:sz w:val="24"/>
          <w:szCs w:val="24"/>
        </w:rPr>
        <w:t xml:space="preserve">далее именуемый «Заказчик», в лице </w:t>
      </w:r>
      <w:r w:rsidRPr="00AC6B68">
        <w:rPr>
          <w:sz w:val="24"/>
          <w:szCs w:val="24"/>
        </w:rPr>
        <w:t xml:space="preserve">директора </w:t>
      </w:r>
      <w:proofErr w:type="spellStart"/>
      <w:r w:rsidRPr="00AC6B68">
        <w:rPr>
          <w:sz w:val="24"/>
          <w:szCs w:val="24"/>
        </w:rPr>
        <w:t>Щепуновой</w:t>
      </w:r>
      <w:proofErr w:type="spellEnd"/>
      <w:r w:rsidRPr="00AC6B68">
        <w:rPr>
          <w:sz w:val="24"/>
          <w:szCs w:val="24"/>
        </w:rPr>
        <w:t xml:space="preserve"> Натальи Анатольевны</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далее именуемое  «Поставщик», в лице _________________, действующей на основании Устава, именуемый в дальнейшем «Поставщик», с другой стороны, вместе</w:t>
      </w:r>
      <w:proofErr w:type="gramEnd"/>
      <w:r w:rsidR="00CA68A4" w:rsidRPr="004856F6">
        <w:rPr>
          <w:b w:val="0"/>
          <w:sz w:val="24"/>
          <w:szCs w:val="24"/>
        </w:rPr>
        <w:t xml:space="preserve">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CA68A4">
      <w:pPr>
        <w:pStyle w:val="1"/>
        <w:keepNext w:val="0"/>
        <w:keepLines w:val="0"/>
        <w:numPr>
          <w:ilvl w:val="0"/>
          <w:numId w:val="4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AC6B68">
        <w:rPr>
          <w:rFonts w:ascii="Times New Roman" w:hAnsi="Times New Roman" w:cs="Times New Roman"/>
          <w:sz w:val="24"/>
          <w:szCs w:val="24"/>
        </w:rPr>
        <w:t xml:space="preserve"> </w:t>
      </w:r>
      <w:r w:rsidR="002B1738">
        <w:rPr>
          <w:rFonts w:ascii="Times New Roman" w:hAnsi="Times New Roman" w:cs="Times New Roman"/>
          <w:b/>
          <w:sz w:val="24"/>
          <w:szCs w:val="24"/>
        </w:rPr>
        <w:t>газонокосилку</w:t>
      </w:r>
      <w:r w:rsidRPr="004856F6">
        <w:rPr>
          <w:rFonts w:ascii="Times New Roman" w:hAnsi="Times New Roman" w:cs="Times New Roman"/>
          <w:sz w:val="24"/>
          <w:szCs w:val="24"/>
        </w:rPr>
        <w:t xml:space="preserve"> (далее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CA68A4">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proofErr w:type="gramStart"/>
      <w:r w:rsidR="00FD78AC">
        <w:t xml:space="preserve"> </w:t>
      </w:r>
      <w:r w:rsidRPr="004856F6">
        <w:rPr>
          <w:b/>
        </w:rPr>
        <w:t>_________</w:t>
      </w:r>
      <w:r w:rsidRPr="004856F6">
        <w:t xml:space="preserve">(____________________) </w:t>
      </w:r>
      <w:proofErr w:type="gramEnd"/>
      <w:r w:rsidRPr="004856F6">
        <w:t>рублей, без учета НДС.</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rsidR="00CA68A4" w:rsidRPr="004856F6" w:rsidRDefault="00CA68A4" w:rsidP="00CA68A4">
      <w:pPr>
        <w:tabs>
          <w:tab w:val="left" w:pos="1134"/>
        </w:tabs>
        <w:spacing w:line="295" w:lineRule="exact"/>
        <w:ind w:right="-1"/>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AC6B68">
        <w:rPr>
          <w:sz w:val="24"/>
          <w:szCs w:val="24"/>
        </w:rPr>
        <w:t xml:space="preserve"> </w:t>
      </w:r>
      <w:r w:rsidRPr="004856F6">
        <w:rPr>
          <w:sz w:val="24"/>
          <w:szCs w:val="24"/>
        </w:rPr>
        <w:t xml:space="preserve">в течение </w:t>
      </w:r>
      <w:r w:rsidR="00462A48">
        <w:rPr>
          <w:sz w:val="24"/>
          <w:szCs w:val="24"/>
        </w:rPr>
        <w:t>15</w:t>
      </w:r>
      <w:r w:rsidRPr="004856F6">
        <w:rPr>
          <w:sz w:val="24"/>
          <w:szCs w:val="24"/>
        </w:rPr>
        <w:t xml:space="preserve"> (</w:t>
      </w:r>
      <w:r w:rsidR="00462A48">
        <w:rPr>
          <w:sz w:val="24"/>
          <w:szCs w:val="24"/>
        </w:rPr>
        <w:t>пятнадцати</w:t>
      </w:r>
      <w:r w:rsidRPr="004856F6">
        <w:rPr>
          <w:sz w:val="24"/>
          <w:szCs w:val="24"/>
        </w:rPr>
        <w:t xml:space="preserve">) рабочих дней </w:t>
      </w:r>
      <w:proofErr w:type="gramStart"/>
      <w:r w:rsidRPr="004856F6">
        <w:rPr>
          <w:sz w:val="24"/>
          <w:szCs w:val="24"/>
        </w:rPr>
        <w:t>с даты подписания</w:t>
      </w:r>
      <w:proofErr w:type="gramEnd"/>
      <w:r w:rsidR="00AC6B68">
        <w:rPr>
          <w:sz w:val="24"/>
          <w:szCs w:val="24"/>
        </w:rPr>
        <w:t xml:space="preserve"> </w:t>
      </w:r>
      <w:r w:rsidRPr="004856F6">
        <w:rPr>
          <w:sz w:val="24"/>
          <w:szCs w:val="24"/>
        </w:rPr>
        <w:t>Заказчиком документов о приемке.</w:t>
      </w:r>
      <w:r w:rsidR="00FD78AC">
        <w:rPr>
          <w:sz w:val="24"/>
          <w:szCs w:val="24"/>
        </w:rPr>
        <w:t xml:space="preserve"> </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CA68A4">
      <w:pPr>
        <w:pStyle w:val="22"/>
        <w:numPr>
          <w:ilvl w:val="1"/>
          <w:numId w:val="48"/>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CA68A4" w:rsidRPr="004856F6" w:rsidRDefault="00CA68A4" w:rsidP="00CA68A4">
      <w:pPr>
        <w:ind w:firstLine="540"/>
        <w:jc w:val="both"/>
        <w:rPr>
          <w:iCs/>
          <w:sz w:val="24"/>
          <w:szCs w:val="24"/>
        </w:rPr>
      </w:pPr>
      <w:r w:rsidRPr="004856F6">
        <w:rPr>
          <w:iCs/>
          <w:sz w:val="24"/>
          <w:szCs w:val="24"/>
        </w:rPr>
        <w:lastRenderedPageBreak/>
        <w:t>Доставка товара осуществляется Поставщиком  до</w:t>
      </w:r>
      <w:r w:rsidRPr="004856F6">
        <w:rPr>
          <w:sz w:val="24"/>
          <w:szCs w:val="24"/>
        </w:rPr>
        <w:t xml:space="preserve">  Заказчика по адресу: </w:t>
      </w:r>
      <w:proofErr w:type="gramStart"/>
      <w:r w:rsidR="00AC6B68">
        <w:rPr>
          <w:sz w:val="24"/>
          <w:szCs w:val="24"/>
        </w:rPr>
        <w:t>г</w:t>
      </w:r>
      <w:proofErr w:type="gramEnd"/>
      <w:r w:rsidR="00AC6B68">
        <w:rPr>
          <w:sz w:val="24"/>
          <w:szCs w:val="24"/>
        </w:rPr>
        <w:t>. Ковров, ул. Дачная, д.29</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w:t>
      </w:r>
      <w:r w:rsidRPr="004856F6">
        <w:lastRenderedPageBreak/>
        <w:t>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lastRenderedPageBreak/>
        <w:t>10.3.  Расторжение Контракта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136A25" w:rsidRDefault="00CA68A4" w:rsidP="00CA68A4">
      <w:pPr>
        <w:widowControl/>
        <w:tabs>
          <w:tab w:val="left" w:pos="360"/>
        </w:tabs>
        <w:autoSpaceDE/>
        <w:autoSpaceDN/>
        <w:adjustRightInd/>
        <w:jc w:val="both"/>
        <w:rPr>
          <w:sz w:val="24"/>
          <w:szCs w:val="24"/>
        </w:rPr>
      </w:pPr>
      <w:r w:rsidRPr="004856F6">
        <w:rPr>
          <w:b/>
          <w:sz w:val="24"/>
          <w:szCs w:val="24"/>
        </w:rPr>
        <w:tab/>
      </w:r>
      <w:r w:rsidRPr="004856F6">
        <w:rPr>
          <w:b/>
          <w:sz w:val="24"/>
          <w:szCs w:val="24"/>
        </w:rPr>
        <w:tab/>
      </w:r>
      <w:r w:rsidRPr="00136A25">
        <w:rPr>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136A25">
        <w:rPr>
          <w:color w:val="000000"/>
          <w:sz w:val="24"/>
          <w:szCs w:val="24"/>
        </w:rPr>
        <w:t>программно-аппаратных средств электронной площадки</w:t>
      </w:r>
      <w:r w:rsidRPr="00136A25">
        <w:rPr>
          <w:sz w:val="24"/>
          <w:szCs w:val="24"/>
        </w:rPr>
        <w:t>«</w:t>
      </w:r>
      <w:proofErr w:type="spellStart"/>
      <w:r w:rsidRPr="00136A25">
        <w:rPr>
          <w:sz w:val="24"/>
          <w:szCs w:val="24"/>
          <w:lang w:val="en-US"/>
        </w:rPr>
        <w:t>VladZakupki</w:t>
      </w:r>
      <w:proofErr w:type="spellEnd"/>
      <w:r w:rsidRPr="00136A25">
        <w:rPr>
          <w:sz w:val="24"/>
          <w:szCs w:val="24"/>
        </w:rPr>
        <w:t xml:space="preserve">». </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CA68A4" w:rsidRPr="004856F6" w:rsidTr="00267765">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67765">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67765">
            <w:pPr>
              <w:keepNext/>
              <w:jc w:val="center"/>
              <w:rPr>
                <w:sz w:val="24"/>
                <w:szCs w:val="24"/>
              </w:rPr>
            </w:pPr>
            <w:r w:rsidRPr="004856F6">
              <w:rPr>
                <w:b/>
                <w:sz w:val="24"/>
                <w:szCs w:val="24"/>
              </w:rPr>
              <w:t>Поставщик</w:t>
            </w:r>
          </w:p>
        </w:tc>
      </w:tr>
      <w:tr w:rsidR="00CA68A4" w:rsidRPr="004856F6" w:rsidTr="00267765">
        <w:tc>
          <w:tcPr>
            <w:tcW w:w="2475" w:type="pct"/>
            <w:tcBorders>
              <w:top w:val="single" w:sz="2" w:space="0" w:color="auto"/>
              <w:left w:val="single" w:sz="2" w:space="0" w:color="auto"/>
              <w:bottom w:val="single" w:sz="2" w:space="0" w:color="auto"/>
              <w:right w:val="single" w:sz="2" w:space="0" w:color="auto"/>
            </w:tcBorders>
            <w:hideMark/>
          </w:tcPr>
          <w:p w:rsidR="00467064" w:rsidRPr="000D6C86" w:rsidRDefault="00467064" w:rsidP="00467064">
            <w:pPr>
              <w:rPr>
                <w:spacing w:val="2"/>
                <w:sz w:val="21"/>
                <w:szCs w:val="21"/>
              </w:rPr>
            </w:pPr>
            <w:r w:rsidRPr="000D6C86">
              <w:rPr>
                <w:spacing w:val="2"/>
                <w:sz w:val="21"/>
                <w:szCs w:val="21"/>
              </w:rPr>
              <w:t>Наименование: ГБУСОВО "</w:t>
            </w:r>
            <w:proofErr w:type="spellStart"/>
            <w:r w:rsidRPr="000D6C86">
              <w:rPr>
                <w:spacing w:val="2"/>
                <w:sz w:val="21"/>
                <w:szCs w:val="21"/>
              </w:rPr>
              <w:t>Ковровский</w:t>
            </w:r>
            <w:proofErr w:type="spellEnd"/>
            <w:r w:rsidRPr="000D6C86">
              <w:rPr>
                <w:spacing w:val="2"/>
                <w:sz w:val="21"/>
                <w:szCs w:val="21"/>
              </w:rPr>
              <w:t xml:space="preserve"> дом-интернат для престарелых и инвалидов"</w:t>
            </w:r>
            <w:r w:rsidRPr="000D6C86">
              <w:rPr>
                <w:spacing w:val="2"/>
                <w:sz w:val="21"/>
                <w:szCs w:val="21"/>
              </w:rPr>
              <w:br/>
              <w:t>Место нахождения:601907, г</w:t>
            </w:r>
            <w:proofErr w:type="gramStart"/>
            <w:r w:rsidRPr="000D6C86">
              <w:rPr>
                <w:spacing w:val="2"/>
                <w:sz w:val="21"/>
                <w:szCs w:val="21"/>
              </w:rPr>
              <w:t>.К</w:t>
            </w:r>
            <w:proofErr w:type="gramEnd"/>
            <w:r w:rsidRPr="000D6C86">
              <w:rPr>
                <w:spacing w:val="2"/>
                <w:sz w:val="21"/>
                <w:szCs w:val="21"/>
              </w:rPr>
              <w:t>овров, ул. Дачная,29</w:t>
            </w:r>
          </w:p>
          <w:p w:rsidR="00467064" w:rsidRPr="000D6C86" w:rsidRDefault="00467064" w:rsidP="00467064">
            <w:pPr>
              <w:rPr>
                <w:spacing w:val="2"/>
                <w:sz w:val="21"/>
                <w:szCs w:val="21"/>
              </w:rPr>
            </w:pPr>
            <w:r w:rsidRPr="000D6C86">
              <w:rPr>
                <w:spacing w:val="2"/>
                <w:sz w:val="21"/>
                <w:szCs w:val="21"/>
              </w:rPr>
              <w:t>Почтовый адрес: 601907, г</w:t>
            </w:r>
            <w:proofErr w:type="gramStart"/>
            <w:r w:rsidRPr="000D6C86">
              <w:rPr>
                <w:spacing w:val="2"/>
                <w:sz w:val="21"/>
                <w:szCs w:val="21"/>
              </w:rPr>
              <w:t>.К</w:t>
            </w:r>
            <w:proofErr w:type="gramEnd"/>
            <w:r w:rsidRPr="000D6C86">
              <w:rPr>
                <w:spacing w:val="2"/>
                <w:sz w:val="21"/>
                <w:szCs w:val="21"/>
              </w:rPr>
              <w:t>овров, ул. Дачная,29</w:t>
            </w:r>
          </w:p>
          <w:p w:rsidR="00467064" w:rsidRPr="000D6C86" w:rsidRDefault="00467064" w:rsidP="00467064">
            <w:pPr>
              <w:rPr>
                <w:spacing w:val="2"/>
                <w:sz w:val="21"/>
                <w:szCs w:val="21"/>
              </w:rPr>
            </w:pPr>
            <w:r w:rsidRPr="000D6C86">
              <w:rPr>
                <w:spacing w:val="2"/>
                <w:sz w:val="21"/>
                <w:szCs w:val="21"/>
              </w:rPr>
              <w:t>Телефон: (849232) 2-47-27</w:t>
            </w:r>
          </w:p>
          <w:p w:rsidR="00467064" w:rsidRPr="000D6C86" w:rsidRDefault="00467064" w:rsidP="00467064">
            <w:pPr>
              <w:rPr>
                <w:spacing w:val="2"/>
                <w:sz w:val="21"/>
                <w:szCs w:val="21"/>
              </w:rPr>
            </w:pPr>
            <w:r w:rsidRPr="000D6C86">
              <w:rPr>
                <w:spacing w:val="2"/>
                <w:sz w:val="21"/>
                <w:szCs w:val="21"/>
              </w:rPr>
              <w:t xml:space="preserve">Электронная почта:  </w:t>
            </w:r>
            <w:proofErr w:type="spellStart"/>
            <w:r w:rsidRPr="000D6C86">
              <w:rPr>
                <w:sz w:val="21"/>
                <w:szCs w:val="21"/>
                <w:lang w:val="en-US"/>
              </w:rPr>
              <w:t>kcdi</w:t>
            </w:r>
            <w:proofErr w:type="spellEnd"/>
            <w:r w:rsidRPr="000D6C86">
              <w:rPr>
                <w:sz w:val="21"/>
                <w:szCs w:val="21"/>
              </w:rPr>
              <w:t>@</w:t>
            </w:r>
            <w:r w:rsidRPr="000D6C86">
              <w:rPr>
                <w:sz w:val="21"/>
                <w:szCs w:val="21"/>
                <w:lang w:val="en-US"/>
              </w:rPr>
              <w:t>yandex</w:t>
            </w:r>
            <w:r w:rsidRPr="000D6C86">
              <w:rPr>
                <w:sz w:val="21"/>
                <w:szCs w:val="21"/>
              </w:rPr>
              <w:t>.</w:t>
            </w:r>
            <w:proofErr w:type="spellStart"/>
            <w:r w:rsidRPr="000D6C86">
              <w:rPr>
                <w:sz w:val="21"/>
                <w:szCs w:val="21"/>
                <w:lang w:val="en-US"/>
              </w:rPr>
              <w:t>ru</w:t>
            </w:r>
            <w:proofErr w:type="spellEnd"/>
          </w:p>
          <w:p w:rsidR="00467064" w:rsidRPr="000D6C86" w:rsidRDefault="00467064" w:rsidP="00467064">
            <w:pPr>
              <w:rPr>
                <w:spacing w:val="2"/>
                <w:sz w:val="21"/>
                <w:szCs w:val="21"/>
              </w:rPr>
            </w:pPr>
            <w:r w:rsidRPr="000D6C86">
              <w:rPr>
                <w:spacing w:val="2"/>
                <w:sz w:val="21"/>
                <w:szCs w:val="21"/>
              </w:rPr>
              <w:t>ОГРН:1023302552822</w:t>
            </w:r>
            <w:r w:rsidRPr="000D6C86">
              <w:rPr>
                <w:spacing w:val="2"/>
                <w:sz w:val="21"/>
                <w:szCs w:val="21"/>
              </w:rPr>
              <w:br/>
              <w:t>И</w:t>
            </w:r>
            <w:r>
              <w:rPr>
                <w:spacing w:val="2"/>
                <w:sz w:val="21"/>
                <w:szCs w:val="21"/>
              </w:rPr>
              <w:t>НН:3305009099</w:t>
            </w:r>
            <w:r>
              <w:rPr>
                <w:spacing w:val="2"/>
                <w:sz w:val="21"/>
                <w:szCs w:val="21"/>
              </w:rPr>
              <w:br/>
              <w:t>КПП:330501001</w:t>
            </w:r>
            <w:r>
              <w:rPr>
                <w:spacing w:val="2"/>
                <w:sz w:val="21"/>
                <w:szCs w:val="21"/>
              </w:rPr>
              <w:br/>
              <w:t xml:space="preserve">Р/с </w:t>
            </w:r>
            <w:r w:rsidRPr="000D6C86">
              <w:rPr>
                <w:spacing w:val="2"/>
                <w:sz w:val="21"/>
                <w:szCs w:val="21"/>
              </w:rPr>
              <w:t>03224643170000002800</w:t>
            </w:r>
            <w:r w:rsidRPr="000D6C86">
              <w:rPr>
                <w:spacing w:val="2"/>
                <w:sz w:val="21"/>
                <w:szCs w:val="21"/>
              </w:rPr>
              <w:br/>
              <w:t xml:space="preserve"> Отделение Владимир банка России</w:t>
            </w:r>
            <w:r>
              <w:rPr>
                <w:spacing w:val="2"/>
                <w:sz w:val="21"/>
                <w:szCs w:val="21"/>
              </w:rPr>
              <w:t>// УФК по Владимирской области г</w:t>
            </w:r>
            <w:proofErr w:type="gramStart"/>
            <w:r>
              <w:rPr>
                <w:spacing w:val="2"/>
                <w:sz w:val="21"/>
                <w:szCs w:val="21"/>
              </w:rPr>
              <w:t>.В</w:t>
            </w:r>
            <w:proofErr w:type="gramEnd"/>
            <w:r>
              <w:rPr>
                <w:spacing w:val="2"/>
                <w:sz w:val="21"/>
                <w:szCs w:val="21"/>
              </w:rPr>
              <w:t>ладимир</w:t>
            </w:r>
          </w:p>
          <w:p w:rsidR="00467064" w:rsidRPr="000D6C86" w:rsidRDefault="0019003E" w:rsidP="00467064">
            <w:pPr>
              <w:rPr>
                <w:sz w:val="21"/>
                <w:szCs w:val="21"/>
              </w:rPr>
            </w:pPr>
            <w:proofErr w:type="gramStart"/>
            <w:r>
              <w:rPr>
                <w:sz w:val="21"/>
                <w:szCs w:val="21"/>
              </w:rPr>
              <w:t>МФ ВО</w:t>
            </w:r>
            <w:r w:rsidR="00467064" w:rsidRPr="000D6C86">
              <w:rPr>
                <w:sz w:val="21"/>
                <w:szCs w:val="21"/>
              </w:rPr>
              <w:t xml:space="preserve"> (ГБУСОВО «</w:t>
            </w:r>
            <w:proofErr w:type="spellStart"/>
            <w:r w:rsidR="00467064" w:rsidRPr="000D6C86">
              <w:rPr>
                <w:sz w:val="21"/>
                <w:szCs w:val="21"/>
              </w:rPr>
              <w:t>Ковровский</w:t>
            </w:r>
            <w:proofErr w:type="spellEnd"/>
            <w:r w:rsidR="00467064" w:rsidRPr="000D6C86">
              <w:rPr>
                <w:sz w:val="21"/>
                <w:szCs w:val="21"/>
              </w:rPr>
              <w:t xml:space="preserve"> специальный дом-интернат для престарелых и инвалидов», л/с 20286У18020</w:t>
            </w:r>
            <w:proofErr w:type="gramEnd"/>
          </w:p>
          <w:p w:rsidR="00CA68A4" w:rsidRPr="004856F6" w:rsidRDefault="00467064" w:rsidP="00467064">
            <w:pPr>
              <w:pStyle w:val="Normalunindented"/>
              <w:spacing w:before="0" w:after="0" w:line="240" w:lineRule="auto"/>
              <w:jc w:val="left"/>
              <w:rPr>
                <w:sz w:val="24"/>
                <w:szCs w:val="24"/>
              </w:rPr>
            </w:pPr>
            <w:r w:rsidRPr="000D6C86">
              <w:rPr>
                <w:spacing w:val="2"/>
                <w:sz w:val="21"/>
                <w:szCs w:val="21"/>
              </w:rPr>
              <w:t>К/с 40102810945370000020</w:t>
            </w:r>
            <w:r w:rsidRPr="000D6C86">
              <w:rPr>
                <w:spacing w:val="2"/>
                <w:sz w:val="21"/>
                <w:szCs w:val="21"/>
              </w:rPr>
              <w:br/>
              <w:t>БИК:011708377</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267765">
            <w:pPr>
              <w:rPr>
                <w:sz w:val="24"/>
                <w:szCs w:val="24"/>
              </w:rPr>
            </w:pPr>
          </w:p>
        </w:tc>
      </w:tr>
      <w:tr w:rsidR="00CA68A4" w:rsidRPr="004856F6" w:rsidTr="00267765">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267765">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w:t>
            </w:r>
            <w:proofErr w:type="spellStart"/>
            <w:r w:rsidR="00136A25">
              <w:rPr>
                <w:sz w:val="24"/>
                <w:szCs w:val="24"/>
              </w:rPr>
              <w:t>Н.А.Щепунова</w:t>
            </w:r>
            <w:proofErr w:type="spellEnd"/>
            <w:r w:rsidRPr="004856F6">
              <w:rPr>
                <w:sz w:val="24"/>
                <w:szCs w:val="24"/>
              </w:rPr>
              <w:t>/</w:t>
            </w:r>
          </w:p>
          <w:p w:rsidR="00CA68A4" w:rsidRPr="004856F6" w:rsidRDefault="00136A25" w:rsidP="00267765">
            <w:pPr>
              <w:pStyle w:val="Normalunindented"/>
              <w:keepNext/>
              <w:spacing w:before="0" w:after="0" w:line="240" w:lineRule="auto"/>
              <w:jc w:val="left"/>
              <w:rPr>
                <w:sz w:val="24"/>
                <w:szCs w:val="24"/>
              </w:rPr>
            </w:pPr>
            <w:r>
              <w:rPr>
                <w:sz w:val="24"/>
                <w:szCs w:val="24"/>
              </w:rPr>
              <w:t xml:space="preserve">         </w:t>
            </w:r>
            <w:r w:rsidR="00CA68A4"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267765">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267765">
            <w:pPr>
              <w:pStyle w:val="Normalunindented"/>
              <w:keepNext/>
              <w:spacing w:before="0" w:after="0" w:line="240" w:lineRule="auto"/>
              <w:jc w:val="left"/>
              <w:rPr>
                <w:sz w:val="24"/>
                <w:szCs w:val="24"/>
                <w:u w:val="single"/>
              </w:rPr>
            </w:pPr>
          </w:p>
          <w:p w:rsidR="00CA68A4" w:rsidRPr="004856F6" w:rsidRDefault="00CA68A4" w:rsidP="00267765">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267765">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rsidR="00D73DAD" w:rsidRDefault="00D73DAD" w:rsidP="00CA68A4">
      <w:pPr>
        <w:jc w:val="right"/>
        <w:rPr>
          <w:sz w:val="24"/>
          <w:szCs w:val="24"/>
        </w:rPr>
      </w:pPr>
    </w:p>
    <w:p w:rsidR="00CA68A4" w:rsidRPr="004856F6" w:rsidRDefault="00CA68A4" w:rsidP="00CA68A4">
      <w:pPr>
        <w:jc w:val="right"/>
        <w:rPr>
          <w:sz w:val="24"/>
          <w:szCs w:val="24"/>
        </w:rPr>
      </w:pPr>
      <w:r w:rsidRPr="004856F6">
        <w:rPr>
          <w:sz w:val="24"/>
          <w:szCs w:val="24"/>
        </w:rPr>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xml:space="preserve">№ </w:t>
      </w:r>
      <w:proofErr w:type="spellStart"/>
      <w:r w:rsidRPr="004856F6">
        <w:rPr>
          <w:sz w:val="24"/>
          <w:szCs w:val="24"/>
        </w:rPr>
        <w:t>___от</w:t>
      </w:r>
      <w:proofErr w:type="spellEnd"/>
      <w:r w:rsidRPr="004856F6">
        <w:rPr>
          <w:sz w:val="24"/>
          <w:szCs w:val="24"/>
        </w:rPr>
        <w:t xml:space="preserve"> «____» _______  202</w:t>
      </w:r>
      <w:r w:rsidR="00BC02D8">
        <w:rPr>
          <w:sz w:val="24"/>
          <w:szCs w:val="24"/>
        </w:rPr>
        <w:t>3</w:t>
      </w:r>
      <w:r w:rsidRPr="004856F6">
        <w:rPr>
          <w:sz w:val="24"/>
          <w:szCs w:val="24"/>
        </w:rPr>
        <w:t xml:space="preserve">  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73"/>
        <w:gridCol w:w="4104"/>
        <w:gridCol w:w="1188"/>
        <w:gridCol w:w="1264"/>
        <w:gridCol w:w="1477"/>
        <w:gridCol w:w="1481"/>
        <w:gridCol w:w="5833"/>
      </w:tblGrid>
      <w:tr w:rsidR="00CA68A4" w:rsidRPr="004856F6" w:rsidTr="00B22D04">
        <w:trPr>
          <w:trHeight w:val="508"/>
          <w:jc w:val="center"/>
        </w:trPr>
        <w:tc>
          <w:tcPr>
            <w:tcW w:w="180"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67765">
            <w:pPr>
              <w:keepNext/>
              <w:jc w:val="center"/>
              <w:rPr>
                <w:sz w:val="24"/>
                <w:szCs w:val="24"/>
              </w:rPr>
            </w:pPr>
            <w:r w:rsidRPr="004856F6">
              <w:rPr>
                <w:sz w:val="24"/>
                <w:szCs w:val="24"/>
              </w:rPr>
              <w:t>№</w:t>
            </w:r>
          </w:p>
        </w:tc>
        <w:tc>
          <w:tcPr>
            <w:tcW w:w="1289"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67765">
            <w:pPr>
              <w:jc w:val="center"/>
              <w:rPr>
                <w:sz w:val="24"/>
                <w:szCs w:val="24"/>
              </w:rPr>
            </w:pPr>
            <w:r w:rsidRPr="004856F6">
              <w:rPr>
                <w:sz w:val="24"/>
                <w:szCs w:val="24"/>
              </w:rPr>
              <w:t>Наименование Товара,</w:t>
            </w:r>
          </w:p>
          <w:p w:rsidR="00CA68A4" w:rsidRPr="004856F6" w:rsidRDefault="00CA68A4" w:rsidP="00267765">
            <w:pPr>
              <w:keepNext/>
              <w:jc w:val="center"/>
              <w:rPr>
                <w:sz w:val="24"/>
                <w:szCs w:val="24"/>
              </w:rPr>
            </w:pPr>
            <w:r w:rsidRPr="004856F6">
              <w:rPr>
                <w:sz w:val="24"/>
                <w:szCs w:val="24"/>
              </w:rPr>
              <w:t>код по ОКПД</w:t>
            </w:r>
            <w:proofErr w:type="gramStart"/>
            <w:r w:rsidRPr="004856F6">
              <w:rPr>
                <w:sz w:val="24"/>
                <w:szCs w:val="24"/>
              </w:rPr>
              <w:t>2</w:t>
            </w:r>
            <w:proofErr w:type="gramEnd"/>
          </w:p>
        </w:tc>
        <w:tc>
          <w:tcPr>
            <w:tcW w:w="373"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67765">
            <w:pPr>
              <w:keepNext/>
              <w:jc w:val="center"/>
              <w:rPr>
                <w:sz w:val="24"/>
                <w:szCs w:val="24"/>
              </w:rPr>
            </w:pPr>
            <w:r w:rsidRPr="004856F6">
              <w:rPr>
                <w:sz w:val="24"/>
                <w:szCs w:val="24"/>
              </w:rPr>
              <w:t>Ед. изм.</w:t>
            </w:r>
          </w:p>
        </w:tc>
        <w:tc>
          <w:tcPr>
            <w:tcW w:w="397"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67765">
            <w:pPr>
              <w:keepNext/>
              <w:jc w:val="center"/>
              <w:rPr>
                <w:sz w:val="24"/>
                <w:szCs w:val="24"/>
              </w:rPr>
            </w:pPr>
            <w:r w:rsidRPr="004856F6">
              <w:rPr>
                <w:sz w:val="24"/>
                <w:szCs w:val="24"/>
              </w:rPr>
              <w:t>Количество</w:t>
            </w:r>
          </w:p>
        </w:tc>
        <w:tc>
          <w:tcPr>
            <w:tcW w:w="464"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67765">
            <w:pPr>
              <w:tabs>
                <w:tab w:val="left" w:pos="-1620"/>
              </w:tabs>
              <w:jc w:val="center"/>
              <w:rPr>
                <w:sz w:val="24"/>
                <w:szCs w:val="24"/>
              </w:rPr>
            </w:pPr>
            <w:r w:rsidRPr="004856F6">
              <w:rPr>
                <w:sz w:val="24"/>
                <w:szCs w:val="24"/>
              </w:rPr>
              <w:t>Цена за ед. изм., руб.</w:t>
            </w:r>
          </w:p>
        </w:tc>
        <w:tc>
          <w:tcPr>
            <w:tcW w:w="465"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67765">
            <w:pPr>
              <w:tabs>
                <w:tab w:val="left" w:pos="-1620"/>
              </w:tabs>
              <w:jc w:val="center"/>
              <w:rPr>
                <w:sz w:val="24"/>
                <w:szCs w:val="24"/>
              </w:rPr>
            </w:pPr>
            <w:r w:rsidRPr="004856F6">
              <w:rPr>
                <w:sz w:val="24"/>
                <w:szCs w:val="24"/>
              </w:rPr>
              <w:t>Общая стоимость, руб.</w:t>
            </w:r>
          </w:p>
        </w:tc>
        <w:tc>
          <w:tcPr>
            <w:tcW w:w="1832"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67765">
            <w:pPr>
              <w:tabs>
                <w:tab w:val="left" w:pos="-1620"/>
              </w:tabs>
              <w:jc w:val="center"/>
              <w:rPr>
                <w:bCs/>
                <w:sz w:val="24"/>
                <w:szCs w:val="24"/>
              </w:rPr>
            </w:pPr>
            <w:r w:rsidRPr="004856F6">
              <w:rPr>
                <w:bCs/>
                <w:sz w:val="24"/>
                <w:szCs w:val="24"/>
              </w:rPr>
              <w:t>Требования к качеству, функциональным характеристика</w:t>
            </w:r>
            <w:proofErr w:type="gramStart"/>
            <w:r w:rsidRPr="004856F6">
              <w:rPr>
                <w:bCs/>
                <w:sz w:val="24"/>
                <w:szCs w:val="24"/>
              </w:rPr>
              <w:t>м(</w:t>
            </w:r>
            <w:proofErr w:type="gramEnd"/>
            <w:r w:rsidRPr="004856F6">
              <w:rPr>
                <w:bCs/>
                <w:sz w:val="24"/>
                <w:szCs w:val="24"/>
              </w:rPr>
              <w:t>потребительские свойства) Товара</w:t>
            </w:r>
            <w:r w:rsidR="00B0493F">
              <w:rPr>
                <w:bCs/>
                <w:sz w:val="24"/>
                <w:szCs w:val="24"/>
              </w:rPr>
              <w:t xml:space="preserve">. </w:t>
            </w:r>
            <w:r w:rsidR="00B0493F" w:rsidRPr="00B0493F">
              <w:rPr>
                <w:bCs/>
                <w:color w:val="FF0000"/>
                <w:sz w:val="24"/>
                <w:szCs w:val="24"/>
              </w:rPr>
              <w:t>Страна происхождения</w:t>
            </w:r>
          </w:p>
        </w:tc>
      </w:tr>
      <w:tr w:rsidR="003779E7" w:rsidRPr="004856F6" w:rsidTr="00B22D04">
        <w:trPr>
          <w:trHeight w:val="397"/>
          <w:jc w:val="center"/>
        </w:trPr>
        <w:tc>
          <w:tcPr>
            <w:tcW w:w="180" w:type="pct"/>
            <w:tcBorders>
              <w:top w:val="single" w:sz="4" w:space="0" w:color="auto"/>
              <w:left w:val="single" w:sz="4" w:space="0" w:color="auto"/>
              <w:right w:val="single" w:sz="4" w:space="0" w:color="auto"/>
            </w:tcBorders>
            <w:vAlign w:val="center"/>
          </w:tcPr>
          <w:p w:rsidR="003779E7" w:rsidRPr="004856F6" w:rsidRDefault="003779E7" w:rsidP="00267765">
            <w:pPr>
              <w:jc w:val="center"/>
              <w:rPr>
                <w:bCs/>
                <w:sz w:val="24"/>
                <w:szCs w:val="24"/>
              </w:rPr>
            </w:pPr>
            <w:r>
              <w:rPr>
                <w:bCs/>
                <w:sz w:val="24"/>
                <w:szCs w:val="24"/>
              </w:rPr>
              <w:t>1</w:t>
            </w:r>
          </w:p>
        </w:tc>
        <w:tc>
          <w:tcPr>
            <w:tcW w:w="1289" w:type="pct"/>
            <w:tcBorders>
              <w:top w:val="single" w:sz="4" w:space="0" w:color="auto"/>
              <w:left w:val="single" w:sz="4" w:space="0" w:color="auto"/>
              <w:right w:val="single" w:sz="4" w:space="0" w:color="auto"/>
            </w:tcBorders>
            <w:vAlign w:val="center"/>
          </w:tcPr>
          <w:p w:rsidR="00B22D04" w:rsidRDefault="002B1738" w:rsidP="00E93EB1">
            <w:pPr>
              <w:spacing w:line="276" w:lineRule="auto"/>
              <w:jc w:val="center"/>
              <w:rPr>
                <w:sz w:val="22"/>
                <w:szCs w:val="22"/>
              </w:rPr>
            </w:pPr>
            <w:r>
              <w:rPr>
                <w:sz w:val="22"/>
                <w:szCs w:val="22"/>
              </w:rPr>
              <w:t>Газонокосилка</w:t>
            </w:r>
          </w:p>
          <w:p w:rsidR="002B1738" w:rsidRPr="007578BD" w:rsidRDefault="002B1738" w:rsidP="00E93EB1">
            <w:pPr>
              <w:spacing w:line="276" w:lineRule="auto"/>
              <w:jc w:val="center"/>
              <w:rPr>
                <w:sz w:val="22"/>
                <w:szCs w:val="22"/>
              </w:rPr>
            </w:pPr>
            <w:r>
              <w:rPr>
                <w:rFonts w:ascii="Arial" w:hAnsi="Arial" w:cs="Arial"/>
                <w:color w:val="333333"/>
                <w:shd w:val="clear" w:color="auto" w:fill="FFFFFF"/>
              </w:rPr>
              <w:t>28.30.40.000</w:t>
            </w:r>
          </w:p>
        </w:tc>
        <w:tc>
          <w:tcPr>
            <w:tcW w:w="373" w:type="pct"/>
            <w:tcBorders>
              <w:top w:val="single" w:sz="4" w:space="0" w:color="auto"/>
              <w:left w:val="single" w:sz="4" w:space="0" w:color="auto"/>
              <w:right w:val="single" w:sz="4" w:space="0" w:color="auto"/>
            </w:tcBorders>
            <w:vAlign w:val="center"/>
          </w:tcPr>
          <w:p w:rsidR="003779E7" w:rsidRPr="000C7ACB" w:rsidRDefault="00B22D04" w:rsidP="00E93EB1">
            <w:pPr>
              <w:jc w:val="center"/>
              <w:rPr>
                <w:sz w:val="22"/>
                <w:szCs w:val="22"/>
              </w:rPr>
            </w:pPr>
            <w:r>
              <w:rPr>
                <w:sz w:val="22"/>
                <w:szCs w:val="22"/>
              </w:rPr>
              <w:t>Шт.</w:t>
            </w:r>
          </w:p>
        </w:tc>
        <w:tc>
          <w:tcPr>
            <w:tcW w:w="397" w:type="pct"/>
            <w:tcBorders>
              <w:top w:val="single" w:sz="4" w:space="0" w:color="auto"/>
              <w:left w:val="single" w:sz="4" w:space="0" w:color="auto"/>
              <w:right w:val="single" w:sz="4" w:space="0" w:color="auto"/>
            </w:tcBorders>
            <w:vAlign w:val="center"/>
          </w:tcPr>
          <w:p w:rsidR="003779E7" w:rsidRPr="000C7ACB" w:rsidRDefault="002B1738" w:rsidP="00E93EB1">
            <w:pPr>
              <w:jc w:val="center"/>
              <w:rPr>
                <w:sz w:val="22"/>
                <w:szCs w:val="22"/>
              </w:rPr>
            </w:pPr>
            <w:r>
              <w:rPr>
                <w:sz w:val="22"/>
                <w:szCs w:val="22"/>
              </w:rPr>
              <w:t>1</w:t>
            </w:r>
          </w:p>
        </w:tc>
        <w:tc>
          <w:tcPr>
            <w:tcW w:w="464" w:type="pct"/>
            <w:tcBorders>
              <w:top w:val="single" w:sz="4" w:space="0" w:color="auto"/>
              <w:left w:val="single" w:sz="4" w:space="0" w:color="auto"/>
              <w:right w:val="single" w:sz="4" w:space="0" w:color="auto"/>
            </w:tcBorders>
            <w:vAlign w:val="center"/>
          </w:tcPr>
          <w:p w:rsidR="003779E7" w:rsidRPr="007578BD" w:rsidRDefault="003779E7" w:rsidP="00E93EB1">
            <w:pPr>
              <w:jc w:val="center"/>
              <w:rPr>
                <w:sz w:val="22"/>
                <w:szCs w:val="22"/>
              </w:rPr>
            </w:pPr>
          </w:p>
        </w:tc>
        <w:tc>
          <w:tcPr>
            <w:tcW w:w="465" w:type="pct"/>
            <w:tcBorders>
              <w:top w:val="single" w:sz="4" w:space="0" w:color="auto"/>
              <w:left w:val="single" w:sz="4" w:space="0" w:color="auto"/>
              <w:right w:val="single" w:sz="4" w:space="0" w:color="auto"/>
            </w:tcBorders>
            <w:vAlign w:val="center"/>
          </w:tcPr>
          <w:p w:rsidR="003779E7" w:rsidRPr="007578BD" w:rsidRDefault="003779E7" w:rsidP="00E93EB1">
            <w:pPr>
              <w:jc w:val="center"/>
              <w:rPr>
                <w:sz w:val="22"/>
                <w:szCs w:val="22"/>
              </w:rPr>
            </w:pPr>
          </w:p>
        </w:tc>
        <w:tc>
          <w:tcPr>
            <w:tcW w:w="1832" w:type="pct"/>
            <w:tcBorders>
              <w:top w:val="single" w:sz="4" w:space="0" w:color="auto"/>
              <w:left w:val="single" w:sz="4" w:space="0" w:color="auto"/>
              <w:right w:val="single" w:sz="4" w:space="0" w:color="auto"/>
            </w:tcBorders>
            <w:vAlign w:val="center"/>
          </w:tcPr>
          <w:p w:rsidR="003779E7" w:rsidRPr="002B1738" w:rsidRDefault="002B1738" w:rsidP="00B22D04">
            <w:pPr>
              <w:rPr>
                <w:sz w:val="22"/>
                <w:szCs w:val="22"/>
              </w:rPr>
            </w:pPr>
            <w:r>
              <w:rPr>
                <w:sz w:val="22"/>
                <w:szCs w:val="22"/>
              </w:rPr>
              <w:t xml:space="preserve">Газонокосилка бензиновая </w:t>
            </w:r>
            <w:r>
              <w:rPr>
                <w:sz w:val="22"/>
                <w:szCs w:val="22"/>
                <w:lang w:val="en-US"/>
              </w:rPr>
              <w:t>Makita</w:t>
            </w:r>
            <w:r w:rsidRPr="002B1738">
              <w:rPr>
                <w:sz w:val="22"/>
                <w:szCs w:val="22"/>
              </w:rPr>
              <w:t xml:space="preserve"> </w:t>
            </w:r>
            <w:r>
              <w:rPr>
                <w:sz w:val="22"/>
                <w:szCs w:val="22"/>
                <w:lang w:val="en-US"/>
              </w:rPr>
              <w:t>PLM</w:t>
            </w:r>
            <w:r w:rsidRPr="002B1738">
              <w:rPr>
                <w:sz w:val="22"/>
                <w:szCs w:val="22"/>
              </w:rPr>
              <w:t xml:space="preserve"> 4620 </w:t>
            </w:r>
            <w:r>
              <w:rPr>
                <w:sz w:val="22"/>
                <w:szCs w:val="22"/>
                <w:lang w:val="en-US"/>
              </w:rPr>
              <w:t>N</w:t>
            </w:r>
            <w:r w:rsidRPr="002B1738">
              <w:rPr>
                <w:sz w:val="22"/>
                <w:szCs w:val="22"/>
              </w:rPr>
              <w:t xml:space="preserve"> 2</w:t>
            </w:r>
            <w:r>
              <w:rPr>
                <w:sz w:val="22"/>
                <w:szCs w:val="22"/>
              </w:rPr>
              <w:t xml:space="preserve">. Ширина скашивания – 46 см, мульчирование – да, </w:t>
            </w:r>
            <w:proofErr w:type="spellStart"/>
            <w:r>
              <w:rPr>
                <w:sz w:val="22"/>
                <w:szCs w:val="22"/>
              </w:rPr>
              <w:t>травосборник-да</w:t>
            </w:r>
            <w:proofErr w:type="spellEnd"/>
            <w:r>
              <w:rPr>
                <w:sz w:val="22"/>
                <w:szCs w:val="22"/>
              </w:rPr>
              <w:t>, тип ручки – складная.</w:t>
            </w:r>
          </w:p>
        </w:tc>
      </w:tr>
      <w:tr w:rsidR="003779E7" w:rsidRPr="005508AE" w:rsidTr="00B22D04">
        <w:trPr>
          <w:trHeight w:val="338"/>
          <w:jc w:val="center"/>
        </w:trPr>
        <w:tc>
          <w:tcPr>
            <w:tcW w:w="180" w:type="pct"/>
            <w:tcBorders>
              <w:top w:val="single" w:sz="4" w:space="0" w:color="auto"/>
              <w:left w:val="single" w:sz="4" w:space="0" w:color="auto"/>
              <w:bottom w:val="single" w:sz="4" w:space="0" w:color="auto"/>
              <w:right w:val="single" w:sz="4" w:space="0" w:color="auto"/>
            </w:tcBorders>
            <w:vAlign w:val="center"/>
          </w:tcPr>
          <w:p w:rsidR="003779E7" w:rsidRDefault="003779E7" w:rsidP="00E93EB1">
            <w:pPr>
              <w:jc w:val="center"/>
              <w:rPr>
                <w:bCs/>
                <w:sz w:val="24"/>
                <w:szCs w:val="24"/>
              </w:rPr>
            </w:pPr>
          </w:p>
        </w:tc>
        <w:tc>
          <w:tcPr>
            <w:tcW w:w="1289" w:type="pct"/>
            <w:tcBorders>
              <w:top w:val="single" w:sz="4" w:space="0" w:color="auto"/>
              <w:left w:val="single" w:sz="4" w:space="0" w:color="auto"/>
              <w:bottom w:val="single" w:sz="4" w:space="0" w:color="auto"/>
              <w:right w:val="single" w:sz="4" w:space="0" w:color="auto"/>
            </w:tcBorders>
            <w:vAlign w:val="center"/>
          </w:tcPr>
          <w:p w:rsidR="003779E7" w:rsidRDefault="003779E7" w:rsidP="00E93EB1">
            <w:pPr>
              <w:spacing w:line="276" w:lineRule="auto"/>
              <w:jc w:val="center"/>
              <w:rPr>
                <w:sz w:val="22"/>
                <w:szCs w:val="22"/>
              </w:rPr>
            </w:pPr>
          </w:p>
        </w:tc>
        <w:tc>
          <w:tcPr>
            <w:tcW w:w="373" w:type="pct"/>
            <w:tcBorders>
              <w:top w:val="single" w:sz="4" w:space="0" w:color="auto"/>
              <w:left w:val="single" w:sz="4" w:space="0" w:color="auto"/>
              <w:bottom w:val="single" w:sz="4" w:space="0" w:color="auto"/>
              <w:right w:val="single" w:sz="4" w:space="0" w:color="auto"/>
            </w:tcBorders>
            <w:vAlign w:val="center"/>
          </w:tcPr>
          <w:p w:rsidR="003779E7" w:rsidRPr="005508AE" w:rsidRDefault="003779E7" w:rsidP="005508AE">
            <w:pPr>
              <w:spacing w:line="276" w:lineRule="auto"/>
              <w:jc w:val="center"/>
              <w:rPr>
                <w:sz w:val="22"/>
                <w:szCs w:val="22"/>
              </w:rPr>
            </w:pPr>
          </w:p>
        </w:tc>
        <w:tc>
          <w:tcPr>
            <w:tcW w:w="397" w:type="pct"/>
            <w:tcBorders>
              <w:top w:val="single" w:sz="4" w:space="0" w:color="auto"/>
              <w:left w:val="single" w:sz="4" w:space="0" w:color="auto"/>
              <w:bottom w:val="single" w:sz="4" w:space="0" w:color="auto"/>
              <w:right w:val="single" w:sz="4" w:space="0" w:color="auto"/>
            </w:tcBorders>
            <w:vAlign w:val="bottom"/>
          </w:tcPr>
          <w:p w:rsidR="003779E7" w:rsidRPr="005508AE" w:rsidRDefault="003779E7" w:rsidP="005508AE">
            <w:pPr>
              <w:spacing w:line="276" w:lineRule="auto"/>
              <w:jc w:val="center"/>
              <w:rPr>
                <w:sz w:val="22"/>
                <w:szCs w:val="22"/>
              </w:rPr>
            </w:pPr>
          </w:p>
        </w:tc>
        <w:tc>
          <w:tcPr>
            <w:tcW w:w="464" w:type="pct"/>
            <w:tcBorders>
              <w:top w:val="single" w:sz="4" w:space="0" w:color="auto"/>
              <w:left w:val="single" w:sz="4" w:space="0" w:color="auto"/>
              <w:bottom w:val="single" w:sz="4" w:space="0" w:color="auto"/>
              <w:right w:val="single" w:sz="4" w:space="0" w:color="auto"/>
            </w:tcBorders>
          </w:tcPr>
          <w:p w:rsidR="003779E7" w:rsidRPr="00187A03" w:rsidRDefault="00187A03" w:rsidP="005508AE">
            <w:pPr>
              <w:spacing w:line="276" w:lineRule="auto"/>
              <w:jc w:val="center"/>
              <w:rPr>
                <w:sz w:val="22"/>
                <w:szCs w:val="22"/>
              </w:rPr>
            </w:pPr>
            <w:r>
              <w:rPr>
                <w:sz w:val="22"/>
                <w:szCs w:val="22"/>
              </w:rPr>
              <w:t>Итого:</w:t>
            </w:r>
          </w:p>
        </w:tc>
        <w:tc>
          <w:tcPr>
            <w:tcW w:w="465" w:type="pct"/>
            <w:tcBorders>
              <w:top w:val="single" w:sz="4" w:space="0" w:color="auto"/>
              <w:left w:val="single" w:sz="4" w:space="0" w:color="auto"/>
              <w:bottom w:val="single" w:sz="4" w:space="0" w:color="auto"/>
              <w:right w:val="single" w:sz="4" w:space="0" w:color="auto"/>
            </w:tcBorders>
          </w:tcPr>
          <w:p w:rsidR="003779E7" w:rsidRPr="005508AE" w:rsidRDefault="003779E7" w:rsidP="005508AE">
            <w:pPr>
              <w:spacing w:line="276" w:lineRule="auto"/>
              <w:jc w:val="center"/>
              <w:rPr>
                <w:sz w:val="22"/>
                <w:szCs w:val="22"/>
              </w:rPr>
            </w:pPr>
          </w:p>
        </w:tc>
        <w:tc>
          <w:tcPr>
            <w:tcW w:w="1832" w:type="pct"/>
            <w:tcBorders>
              <w:top w:val="single" w:sz="4" w:space="0" w:color="auto"/>
              <w:left w:val="single" w:sz="4" w:space="0" w:color="auto"/>
              <w:bottom w:val="single" w:sz="4" w:space="0" w:color="auto"/>
              <w:right w:val="single" w:sz="4" w:space="0" w:color="auto"/>
            </w:tcBorders>
            <w:vAlign w:val="center"/>
          </w:tcPr>
          <w:p w:rsidR="003779E7" w:rsidRPr="005508AE" w:rsidRDefault="003779E7" w:rsidP="005508AE">
            <w:pPr>
              <w:spacing w:line="276" w:lineRule="auto"/>
              <w:jc w:val="center"/>
              <w:rPr>
                <w:sz w:val="22"/>
                <w:szCs w:val="22"/>
              </w:rPr>
            </w:pPr>
          </w:p>
        </w:tc>
      </w:tr>
    </w:tbl>
    <w:p w:rsidR="00CA68A4" w:rsidRPr="005508AE" w:rsidRDefault="00CA68A4" w:rsidP="005508AE">
      <w:pPr>
        <w:spacing w:line="276" w:lineRule="auto"/>
        <w:jc w:val="center"/>
        <w:rPr>
          <w:sz w:val="22"/>
          <w:szCs w:val="22"/>
        </w:rPr>
      </w:pPr>
    </w:p>
    <w:p w:rsidR="00CA68A4" w:rsidRPr="004856F6" w:rsidRDefault="00431623" w:rsidP="00CA68A4">
      <w:pPr>
        <w:ind w:left="708" w:firstLine="708"/>
        <w:jc w:val="both"/>
        <w:rPr>
          <w:sz w:val="24"/>
          <w:szCs w:val="24"/>
        </w:rPr>
      </w:pPr>
      <w:r>
        <w:rPr>
          <w:sz w:val="24"/>
          <w:szCs w:val="24"/>
        </w:rPr>
        <w:t xml:space="preserve">Заказчик __________ </w:t>
      </w:r>
      <w:proofErr w:type="spellStart"/>
      <w:r>
        <w:rPr>
          <w:sz w:val="24"/>
          <w:szCs w:val="24"/>
        </w:rPr>
        <w:t>Щепунова</w:t>
      </w:r>
      <w:proofErr w:type="spellEnd"/>
      <w:r>
        <w:rPr>
          <w:sz w:val="24"/>
          <w:szCs w:val="24"/>
        </w:rPr>
        <w:t xml:space="preserve"> Н.А.</w:t>
      </w:r>
      <w:r w:rsidR="00CA68A4" w:rsidRPr="004856F6">
        <w:rPr>
          <w:sz w:val="24"/>
          <w:szCs w:val="24"/>
        </w:rPr>
        <w:t xml:space="preserve">                                                            Поставщик ______________ </w:t>
      </w:r>
    </w:p>
    <w:p w:rsidR="00CA68A4" w:rsidRDefault="00CA68A4" w:rsidP="00CA68A4">
      <w:pPr>
        <w:ind w:left="1416"/>
        <w:jc w:val="both"/>
        <w:rPr>
          <w:sz w:val="24"/>
          <w:szCs w:val="24"/>
          <w:vertAlign w:val="superscript"/>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00431623">
        <w:rPr>
          <w:sz w:val="24"/>
          <w:szCs w:val="24"/>
          <w:vertAlign w:val="superscript"/>
        </w:rPr>
        <w:t xml:space="preserve">                                                  </w:t>
      </w:r>
      <w:r w:rsidRPr="004856F6">
        <w:rPr>
          <w:sz w:val="24"/>
          <w:szCs w:val="24"/>
          <w:vertAlign w:val="superscript"/>
        </w:rPr>
        <w:t>М.</w:t>
      </w:r>
      <w:proofErr w:type="gramStart"/>
      <w:r w:rsidRPr="004856F6">
        <w:rPr>
          <w:sz w:val="24"/>
          <w:szCs w:val="24"/>
          <w:vertAlign w:val="superscript"/>
        </w:rPr>
        <w:t>П</w:t>
      </w:r>
      <w:proofErr w:type="gramEnd"/>
    </w:p>
    <w:p w:rsidR="00136A25" w:rsidRDefault="00136A25" w:rsidP="00CA68A4">
      <w:pPr>
        <w:ind w:left="1416"/>
        <w:jc w:val="both"/>
        <w:rPr>
          <w:sz w:val="24"/>
          <w:szCs w:val="24"/>
          <w:vertAlign w:val="superscript"/>
        </w:rPr>
      </w:pPr>
    </w:p>
    <w:p w:rsidR="00136A25" w:rsidRDefault="00136A25" w:rsidP="00CA68A4">
      <w:pPr>
        <w:ind w:left="1416"/>
        <w:jc w:val="both"/>
        <w:rPr>
          <w:sz w:val="24"/>
          <w:szCs w:val="24"/>
          <w:vertAlign w:val="superscript"/>
        </w:rPr>
      </w:pPr>
    </w:p>
    <w:p w:rsidR="00136A25" w:rsidRPr="004856F6" w:rsidRDefault="00136A25" w:rsidP="00CA68A4">
      <w:pPr>
        <w:ind w:left="1416"/>
        <w:jc w:val="both"/>
        <w:rPr>
          <w:sz w:val="24"/>
          <w:szCs w:val="24"/>
        </w:rPr>
        <w:sectPr w:rsidR="00136A25" w:rsidRPr="004856F6" w:rsidSect="00DA41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567" w:bottom="426" w:left="567" w:header="284" w:footer="284" w:gutter="0"/>
          <w:cols w:space="60"/>
          <w:noEndnote/>
        </w:sectPr>
      </w:pP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«__»_______202</w:t>
      </w:r>
      <w:r w:rsidR="00B20E50">
        <w:rPr>
          <w:sz w:val="24"/>
          <w:szCs w:val="24"/>
        </w:rPr>
        <w:t>3</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583"/>
        <w:gridCol w:w="2693"/>
        <w:gridCol w:w="3686"/>
        <w:gridCol w:w="5103"/>
      </w:tblGrid>
      <w:tr w:rsidR="00CA68A4" w:rsidRPr="004856F6" w:rsidTr="00633228">
        <w:trPr>
          <w:trHeight w:val="521"/>
        </w:trPr>
        <w:tc>
          <w:tcPr>
            <w:tcW w:w="636" w:type="dxa"/>
            <w:vAlign w:val="center"/>
          </w:tcPr>
          <w:p w:rsidR="00CA68A4" w:rsidRPr="004856F6" w:rsidRDefault="00CA68A4" w:rsidP="00267765">
            <w:pPr>
              <w:jc w:val="center"/>
              <w:rPr>
                <w:sz w:val="24"/>
                <w:szCs w:val="24"/>
              </w:rPr>
            </w:pPr>
            <w:r w:rsidRPr="004856F6">
              <w:rPr>
                <w:sz w:val="24"/>
                <w:szCs w:val="24"/>
              </w:rPr>
              <w:t>№</w:t>
            </w:r>
          </w:p>
          <w:p w:rsidR="00CA68A4" w:rsidRPr="004856F6" w:rsidRDefault="00CA68A4" w:rsidP="00267765">
            <w:pPr>
              <w:jc w:val="center"/>
              <w:rPr>
                <w:sz w:val="24"/>
                <w:szCs w:val="24"/>
              </w:rPr>
            </w:pPr>
            <w:proofErr w:type="gramStart"/>
            <w:r w:rsidRPr="004856F6">
              <w:rPr>
                <w:sz w:val="24"/>
                <w:szCs w:val="24"/>
              </w:rPr>
              <w:t>п</w:t>
            </w:r>
            <w:proofErr w:type="gramEnd"/>
            <w:r w:rsidRPr="004856F6">
              <w:rPr>
                <w:sz w:val="24"/>
                <w:szCs w:val="24"/>
              </w:rPr>
              <w:t>/п</w:t>
            </w:r>
          </w:p>
        </w:tc>
        <w:tc>
          <w:tcPr>
            <w:tcW w:w="3583" w:type="dxa"/>
            <w:vAlign w:val="center"/>
          </w:tcPr>
          <w:p w:rsidR="00CA68A4" w:rsidRPr="004856F6" w:rsidRDefault="00CA68A4" w:rsidP="00267765">
            <w:pPr>
              <w:jc w:val="center"/>
              <w:rPr>
                <w:sz w:val="24"/>
                <w:szCs w:val="24"/>
              </w:rPr>
            </w:pPr>
            <w:r w:rsidRPr="004856F6">
              <w:rPr>
                <w:sz w:val="24"/>
                <w:szCs w:val="24"/>
              </w:rPr>
              <w:t>Наименование Товара, ОКПД</w:t>
            </w:r>
            <w:proofErr w:type="gramStart"/>
            <w:r w:rsidRPr="004856F6">
              <w:rPr>
                <w:sz w:val="24"/>
                <w:szCs w:val="24"/>
              </w:rPr>
              <w:t>2</w:t>
            </w:r>
            <w:proofErr w:type="gramEnd"/>
          </w:p>
        </w:tc>
        <w:tc>
          <w:tcPr>
            <w:tcW w:w="2693" w:type="dxa"/>
            <w:vAlign w:val="center"/>
          </w:tcPr>
          <w:p w:rsidR="00CA68A4" w:rsidRPr="004856F6" w:rsidRDefault="00CA68A4" w:rsidP="00267765">
            <w:pPr>
              <w:jc w:val="center"/>
              <w:rPr>
                <w:sz w:val="24"/>
                <w:szCs w:val="24"/>
              </w:rPr>
            </w:pPr>
            <w:r w:rsidRPr="004856F6">
              <w:rPr>
                <w:sz w:val="24"/>
                <w:szCs w:val="24"/>
              </w:rPr>
              <w:t>Срок поставки Товара</w:t>
            </w:r>
          </w:p>
        </w:tc>
        <w:tc>
          <w:tcPr>
            <w:tcW w:w="3686" w:type="dxa"/>
            <w:vAlign w:val="center"/>
          </w:tcPr>
          <w:p w:rsidR="00CA68A4" w:rsidRPr="004856F6" w:rsidRDefault="00FB40CB" w:rsidP="00267765">
            <w:pPr>
              <w:jc w:val="center"/>
              <w:rPr>
                <w:sz w:val="24"/>
                <w:szCs w:val="24"/>
              </w:rPr>
            </w:pPr>
            <w:r>
              <w:rPr>
                <w:sz w:val="24"/>
                <w:szCs w:val="24"/>
              </w:rPr>
              <w:t>Гарантия качества</w:t>
            </w:r>
          </w:p>
        </w:tc>
        <w:tc>
          <w:tcPr>
            <w:tcW w:w="5103" w:type="dxa"/>
            <w:vAlign w:val="center"/>
          </w:tcPr>
          <w:p w:rsidR="00CA68A4" w:rsidRPr="004856F6" w:rsidRDefault="00CA68A4" w:rsidP="00267765">
            <w:pPr>
              <w:jc w:val="center"/>
              <w:rPr>
                <w:sz w:val="24"/>
                <w:szCs w:val="24"/>
              </w:rPr>
            </w:pPr>
            <w:r w:rsidRPr="004856F6">
              <w:rPr>
                <w:sz w:val="24"/>
                <w:szCs w:val="24"/>
              </w:rPr>
              <w:t>Место и условия поставки Товара</w:t>
            </w:r>
          </w:p>
        </w:tc>
      </w:tr>
      <w:tr w:rsidR="00B22D04" w:rsidRPr="004856F6" w:rsidTr="006034BA">
        <w:trPr>
          <w:trHeight w:val="813"/>
        </w:trPr>
        <w:tc>
          <w:tcPr>
            <w:tcW w:w="636" w:type="dxa"/>
            <w:vAlign w:val="center"/>
          </w:tcPr>
          <w:p w:rsidR="00B22D04" w:rsidRPr="004856F6" w:rsidRDefault="00B22D04" w:rsidP="00E93EB1">
            <w:pPr>
              <w:jc w:val="center"/>
              <w:rPr>
                <w:bCs/>
                <w:sz w:val="24"/>
                <w:szCs w:val="24"/>
              </w:rPr>
            </w:pPr>
            <w:r>
              <w:rPr>
                <w:bCs/>
                <w:sz w:val="24"/>
                <w:szCs w:val="24"/>
              </w:rPr>
              <w:t>1</w:t>
            </w:r>
          </w:p>
        </w:tc>
        <w:tc>
          <w:tcPr>
            <w:tcW w:w="3583" w:type="dxa"/>
            <w:vAlign w:val="center"/>
          </w:tcPr>
          <w:p w:rsidR="002B1738" w:rsidRDefault="002B1738" w:rsidP="002B1738">
            <w:pPr>
              <w:spacing w:line="276" w:lineRule="auto"/>
              <w:jc w:val="center"/>
              <w:rPr>
                <w:sz w:val="22"/>
                <w:szCs w:val="22"/>
              </w:rPr>
            </w:pPr>
            <w:r>
              <w:rPr>
                <w:sz w:val="22"/>
                <w:szCs w:val="22"/>
              </w:rPr>
              <w:t>Газонокосилка</w:t>
            </w:r>
          </w:p>
          <w:p w:rsidR="00B22D04" w:rsidRPr="007578BD" w:rsidRDefault="002B1738" w:rsidP="002B1738">
            <w:pPr>
              <w:spacing w:line="276" w:lineRule="auto"/>
              <w:jc w:val="center"/>
              <w:rPr>
                <w:sz w:val="22"/>
                <w:szCs w:val="22"/>
              </w:rPr>
            </w:pPr>
            <w:r>
              <w:rPr>
                <w:rFonts w:ascii="Arial" w:hAnsi="Arial" w:cs="Arial"/>
                <w:color w:val="333333"/>
                <w:shd w:val="clear" w:color="auto" w:fill="FFFFFF"/>
              </w:rPr>
              <w:t>28.30.40.000</w:t>
            </w:r>
          </w:p>
        </w:tc>
        <w:tc>
          <w:tcPr>
            <w:tcW w:w="2693" w:type="dxa"/>
            <w:vAlign w:val="center"/>
          </w:tcPr>
          <w:p w:rsidR="00B22D04" w:rsidRPr="004856F6" w:rsidRDefault="00B22D04" w:rsidP="002B1738">
            <w:pPr>
              <w:jc w:val="center"/>
              <w:rPr>
                <w:sz w:val="24"/>
                <w:szCs w:val="24"/>
              </w:rPr>
            </w:pPr>
            <w:r>
              <w:rPr>
                <w:b/>
                <w:i/>
                <w:sz w:val="24"/>
                <w:szCs w:val="24"/>
              </w:rPr>
              <w:t xml:space="preserve">с момента подписания договора до </w:t>
            </w:r>
            <w:r w:rsidR="002B1738">
              <w:rPr>
                <w:b/>
                <w:i/>
                <w:sz w:val="24"/>
                <w:szCs w:val="24"/>
              </w:rPr>
              <w:t>08</w:t>
            </w:r>
            <w:r>
              <w:rPr>
                <w:b/>
                <w:i/>
                <w:sz w:val="24"/>
                <w:szCs w:val="24"/>
              </w:rPr>
              <w:t>.06.2023 года</w:t>
            </w:r>
          </w:p>
        </w:tc>
        <w:tc>
          <w:tcPr>
            <w:tcW w:w="3686" w:type="dxa"/>
            <w:shd w:val="clear" w:color="auto" w:fill="auto"/>
            <w:vAlign w:val="center"/>
          </w:tcPr>
          <w:p w:rsidR="00B22D04" w:rsidRPr="004856F6" w:rsidRDefault="00B22D04" w:rsidP="00633228">
            <w:pPr>
              <w:jc w:val="center"/>
              <w:rPr>
                <w:sz w:val="24"/>
                <w:szCs w:val="24"/>
              </w:rPr>
            </w:pPr>
          </w:p>
        </w:tc>
        <w:tc>
          <w:tcPr>
            <w:tcW w:w="5103" w:type="dxa"/>
            <w:vAlign w:val="center"/>
          </w:tcPr>
          <w:p w:rsidR="00B22D04" w:rsidRPr="004856F6" w:rsidRDefault="00B22D04" w:rsidP="0046163B">
            <w:pPr>
              <w:jc w:val="center"/>
              <w:rPr>
                <w:sz w:val="24"/>
                <w:szCs w:val="24"/>
              </w:rPr>
            </w:pPr>
            <w:r>
              <w:rPr>
                <w:b/>
                <w:sz w:val="22"/>
                <w:szCs w:val="22"/>
              </w:rPr>
              <w:t>Заказчик г</w:t>
            </w:r>
            <w:r w:rsidRPr="00661A62">
              <w:rPr>
                <w:b/>
                <w:sz w:val="22"/>
                <w:szCs w:val="22"/>
              </w:rPr>
              <w:t>осударственное бюджетное учреждение социального обслуживания Владимирской области «</w:t>
            </w:r>
            <w:proofErr w:type="spellStart"/>
            <w:r w:rsidRPr="00661A62">
              <w:rPr>
                <w:b/>
                <w:sz w:val="22"/>
                <w:szCs w:val="22"/>
              </w:rPr>
              <w:t>Ковровский</w:t>
            </w:r>
            <w:proofErr w:type="spellEnd"/>
            <w:r w:rsidRPr="00661A62">
              <w:rPr>
                <w:b/>
                <w:sz w:val="22"/>
                <w:szCs w:val="22"/>
              </w:rPr>
              <w:t xml:space="preserve"> специальный дом-интернат для престарелых и инвалидов»</w:t>
            </w:r>
            <w:r>
              <w:rPr>
                <w:b/>
                <w:sz w:val="22"/>
                <w:szCs w:val="22"/>
              </w:rPr>
              <w:t xml:space="preserve">, находящееся по адресу: </w:t>
            </w:r>
            <w:proofErr w:type="gramStart"/>
            <w:r>
              <w:rPr>
                <w:b/>
                <w:sz w:val="22"/>
                <w:szCs w:val="22"/>
              </w:rPr>
              <w:t>Владимирская</w:t>
            </w:r>
            <w:proofErr w:type="gramEnd"/>
            <w:r>
              <w:rPr>
                <w:b/>
                <w:sz w:val="22"/>
                <w:szCs w:val="22"/>
              </w:rPr>
              <w:t xml:space="preserve"> обл., г. Ковров, ул. Дачная, д. 29</w:t>
            </w:r>
          </w:p>
        </w:tc>
      </w:tr>
    </w:tbl>
    <w:p w:rsidR="00CA68A4" w:rsidRPr="004856F6" w:rsidRDefault="00CA68A4" w:rsidP="00CA68A4">
      <w:pPr>
        <w:shd w:val="clear" w:color="auto" w:fill="FFFFFF"/>
        <w:ind w:right="883"/>
        <w:jc w:val="both"/>
        <w:rPr>
          <w:sz w:val="24"/>
          <w:szCs w:val="24"/>
        </w:rPr>
      </w:pPr>
    </w:p>
    <w:p w:rsidR="00222A84" w:rsidRDefault="00CA68A4" w:rsidP="00222A84">
      <w:pPr>
        <w:shd w:val="clear" w:color="auto" w:fill="FFFFFF"/>
        <w:ind w:right="883"/>
        <w:jc w:val="both"/>
        <w:rPr>
          <w:sz w:val="24"/>
          <w:szCs w:val="24"/>
        </w:rPr>
      </w:pPr>
      <w:r w:rsidRPr="004856F6">
        <w:rPr>
          <w:sz w:val="24"/>
          <w:szCs w:val="24"/>
        </w:rPr>
        <w:t>Заказчик ____________</w:t>
      </w:r>
      <w:r w:rsidR="00633228">
        <w:rPr>
          <w:sz w:val="24"/>
          <w:szCs w:val="24"/>
        </w:rPr>
        <w:t xml:space="preserve"> </w:t>
      </w:r>
      <w:proofErr w:type="spellStart"/>
      <w:r w:rsidR="00633228">
        <w:rPr>
          <w:sz w:val="24"/>
          <w:szCs w:val="24"/>
        </w:rPr>
        <w:t>Щепунова</w:t>
      </w:r>
      <w:proofErr w:type="spellEnd"/>
      <w:r w:rsidR="00633228">
        <w:rPr>
          <w:sz w:val="24"/>
          <w:szCs w:val="24"/>
        </w:rPr>
        <w:t xml:space="preserve"> Н.А.</w:t>
      </w:r>
      <w:r w:rsidRPr="004856F6">
        <w:rPr>
          <w:sz w:val="24"/>
          <w:szCs w:val="24"/>
        </w:rPr>
        <w:t xml:space="preserve">                                                                                                    Поставщик ______________</w:t>
      </w:r>
    </w:p>
    <w:p w:rsidR="00CA68A4" w:rsidRPr="004856F6" w:rsidRDefault="00CA68A4" w:rsidP="00222A84">
      <w:pPr>
        <w:shd w:val="clear" w:color="auto" w:fill="FFFFFF"/>
        <w:ind w:right="883"/>
        <w:jc w:val="both"/>
        <w:rPr>
          <w:sz w:val="24"/>
          <w:szCs w:val="24"/>
        </w:rPr>
        <w:sectPr w:rsidR="00CA68A4" w:rsidRPr="004856F6" w:rsidSect="00C0020A">
          <w:footerReference w:type="even" r:id="rId16"/>
          <w:footerReference w:type="default" r:id="rId17"/>
          <w:pgSz w:w="16838" w:h="11906" w:orient="landscape"/>
          <w:pgMar w:top="1134" w:right="567" w:bottom="851" w:left="425" w:header="709" w:footer="709" w:gutter="0"/>
          <w:cols w:space="708"/>
          <w:docGrid w:linePitch="360"/>
        </w:sect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00633228">
        <w:rPr>
          <w:sz w:val="24"/>
          <w:szCs w:val="24"/>
        </w:rPr>
        <w:t xml:space="preserve">                                            </w:t>
      </w:r>
      <w:r w:rsidRPr="004856F6">
        <w:rPr>
          <w:sz w:val="24"/>
          <w:szCs w:val="24"/>
        </w:rPr>
        <w:t>м.п.</w:t>
      </w:r>
    </w:p>
    <w:p w:rsidR="00CA68A4" w:rsidRPr="004856F6" w:rsidRDefault="00CA68A4" w:rsidP="00136A25">
      <w:pPr>
        <w:rPr>
          <w:b/>
          <w:bCs/>
          <w:sz w:val="24"/>
          <w:szCs w:val="24"/>
        </w:rPr>
      </w:pPr>
    </w:p>
    <w:sectPr w:rsidR="00CA68A4" w:rsidRPr="004856F6" w:rsidSect="00222A84">
      <w:headerReference w:type="even" r:id="rId18"/>
      <w:footerReference w:type="even" r:id="rId19"/>
      <w:pgSz w:w="11906" w:h="16838"/>
      <w:pgMar w:top="567"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BEB" w:rsidRDefault="00492BEB">
      <w:r>
        <w:separator/>
      </w:r>
    </w:p>
  </w:endnote>
  <w:endnote w:type="continuationSeparator" w:id="0">
    <w:p w:rsidR="00492BEB" w:rsidRDefault="00492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4C6B09" w:rsidP="00BD5DA0">
    <w:pPr>
      <w:pStyle w:val="ac"/>
      <w:framePr w:wrap="around" w:vAnchor="text" w:hAnchor="margin" w:xAlign="right" w:y="1"/>
      <w:rPr>
        <w:rStyle w:val="ab"/>
      </w:rPr>
    </w:pPr>
    <w:r>
      <w:rPr>
        <w:rStyle w:val="ab"/>
      </w:rPr>
      <w:fldChar w:fldCharType="begin"/>
    </w:r>
    <w:r w:rsidR="00B0493F">
      <w:rPr>
        <w:rStyle w:val="ab"/>
      </w:rPr>
      <w:instrText xml:space="preserve">PAGE  </w:instrText>
    </w:r>
    <w:r>
      <w:rPr>
        <w:rStyle w:val="ab"/>
      </w:rPr>
      <w:fldChar w:fldCharType="separate"/>
    </w:r>
    <w:r w:rsidR="00B0493F">
      <w:rPr>
        <w:rStyle w:val="ab"/>
        <w:noProof/>
      </w:rPr>
      <w:t>1</w:t>
    </w:r>
    <w:r>
      <w:rPr>
        <w:rStyle w:val="ab"/>
      </w:rPr>
      <w:fldChar w:fldCharType="end"/>
    </w:r>
  </w:p>
  <w:p w:rsidR="00B0493F" w:rsidRDefault="00B0493F" w:rsidP="00BD5D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4C6B09" w:rsidP="00BD5DA0">
    <w:pPr>
      <w:pStyle w:val="ac"/>
      <w:framePr w:wrap="around" w:vAnchor="text" w:hAnchor="margin" w:xAlign="right" w:y="1"/>
      <w:rPr>
        <w:rStyle w:val="ab"/>
      </w:rPr>
    </w:pPr>
    <w:r>
      <w:rPr>
        <w:rStyle w:val="ab"/>
      </w:rPr>
      <w:fldChar w:fldCharType="begin"/>
    </w:r>
    <w:r w:rsidR="00B0493F">
      <w:rPr>
        <w:rStyle w:val="ab"/>
      </w:rPr>
      <w:instrText xml:space="preserve">PAGE  </w:instrText>
    </w:r>
    <w:r>
      <w:rPr>
        <w:rStyle w:val="ab"/>
      </w:rPr>
      <w:fldChar w:fldCharType="separate"/>
    </w:r>
    <w:r w:rsidR="002B1738">
      <w:rPr>
        <w:rStyle w:val="ab"/>
        <w:noProof/>
      </w:rPr>
      <w:t>8</w:t>
    </w:r>
    <w:r>
      <w:rPr>
        <w:rStyle w:val="ab"/>
      </w:rPr>
      <w:fldChar w:fldCharType="end"/>
    </w:r>
  </w:p>
  <w:p w:rsidR="00B0493F" w:rsidRDefault="00B0493F"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B0493F">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B0493F">
    <w:pPr>
      <w:framePr w:wrap="auto" w:vAnchor="text" w:hAnchor="margin" w:xAlign="center" w:y="1"/>
    </w:pPr>
  </w:p>
  <w:p w:rsidR="00B0493F" w:rsidRDefault="00B0493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B0493F">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4C6B09" w:rsidP="00BD5DA0">
    <w:pPr>
      <w:pStyle w:val="ac"/>
      <w:framePr w:wrap="around" w:vAnchor="text" w:hAnchor="margin" w:xAlign="right" w:y="1"/>
      <w:rPr>
        <w:rStyle w:val="ab"/>
      </w:rPr>
    </w:pPr>
    <w:r>
      <w:rPr>
        <w:rStyle w:val="ab"/>
      </w:rPr>
      <w:fldChar w:fldCharType="begin"/>
    </w:r>
    <w:r w:rsidR="00B0493F">
      <w:rPr>
        <w:rStyle w:val="ab"/>
      </w:rPr>
      <w:instrText xml:space="preserve">PAGE  </w:instrText>
    </w:r>
    <w:r>
      <w:rPr>
        <w:rStyle w:val="ab"/>
      </w:rPr>
      <w:fldChar w:fldCharType="separate"/>
    </w:r>
    <w:r w:rsidR="00B0493F">
      <w:rPr>
        <w:rStyle w:val="ab"/>
        <w:noProof/>
      </w:rPr>
      <w:t>1</w:t>
    </w:r>
    <w:r>
      <w:rPr>
        <w:rStyle w:val="ab"/>
      </w:rPr>
      <w:fldChar w:fldCharType="end"/>
    </w:r>
  </w:p>
  <w:p w:rsidR="00B0493F" w:rsidRDefault="00B0493F" w:rsidP="00BD5DA0">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4C6B09" w:rsidP="00BD5DA0">
    <w:pPr>
      <w:pStyle w:val="ac"/>
      <w:framePr w:wrap="around" w:vAnchor="text" w:hAnchor="margin" w:xAlign="right" w:y="1"/>
      <w:rPr>
        <w:rStyle w:val="ab"/>
      </w:rPr>
    </w:pPr>
    <w:r>
      <w:rPr>
        <w:rStyle w:val="ab"/>
      </w:rPr>
      <w:fldChar w:fldCharType="begin"/>
    </w:r>
    <w:r w:rsidR="00B0493F">
      <w:rPr>
        <w:rStyle w:val="ab"/>
      </w:rPr>
      <w:instrText xml:space="preserve">PAGE  </w:instrText>
    </w:r>
    <w:r>
      <w:rPr>
        <w:rStyle w:val="ab"/>
      </w:rPr>
      <w:fldChar w:fldCharType="separate"/>
    </w:r>
    <w:r w:rsidR="002B1738">
      <w:rPr>
        <w:rStyle w:val="ab"/>
        <w:noProof/>
      </w:rPr>
      <w:t>10</w:t>
    </w:r>
    <w:r>
      <w:rPr>
        <w:rStyle w:val="ab"/>
      </w:rPr>
      <w:fldChar w:fldCharType="end"/>
    </w:r>
  </w:p>
  <w:p w:rsidR="00B0493F" w:rsidRDefault="00B0493F" w:rsidP="00BD5DA0">
    <w:pPr>
      <w:pStyle w:val="ac"/>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4C6B09" w:rsidP="00AA2A41">
    <w:pPr>
      <w:pStyle w:val="ac"/>
      <w:framePr w:wrap="around" w:vAnchor="text" w:hAnchor="margin" w:xAlign="center" w:y="1"/>
      <w:rPr>
        <w:rStyle w:val="ab"/>
      </w:rPr>
    </w:pPr>
    <w:r>
      <w:rPr>
        <w:rStyle w:val="ab"/>
      </w:rPr>
      <w:fldChar w:fldCharType="begin"/>
    </w:r>
    <w:r w:rsidR="00B0493F">
      <w:rPr>
        <w:rStyle w:val="ab"/>
      </w:rPr>
      <w:instrText xml:space="preserve">PAGE  </w:instrText>
    </w:r>
    <w:r>
      <w:rPr>
        <w:rStyle w:val="ab"/>
      </w:rPr>
      <w:fldChar w:fldCharType="end"/>
    </w:r>
  </w:p>
  <w:p w:rsidR="00B0493F" w:rsidRDefault="00B049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BEB" w:rsidRDefault="00492BEB">
      <w:r>
        <w:separator/>
      </w:r>
    </w:p>
  </w:footnote>
  <w:footnote w:type="continuationSeparator" w:id="0">
    <w:p w:rsidR="00492BEB" w:rsidRDefault="00492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B0493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B0493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B0493F">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3F" w:rsidRDefault="004C6B09" w:rsidP="001B35EF">
    <w:pPr>
      <w:pStyle w:val="a9"/>
      <w:framePr w:wrap="around" w:vAnchor="text" w:hAnchor="margin" w:xAlign="center" w:y="1"/>
      <w:rPr>
        <w:rStyle w:val="ab"/>
      </w:rPr>
    </w:pPr>
    <w:r>
      <w:rPr>
        <w:rStyle w:val="ab"/>
      </w:rPr>
      <w:fldChar w:fldCharType="begin"/>
    </w:r>
    <w:r w:rsidR="00B0493F">
      <w:rPr>
        <w:rStyle w:val="ab"/>
      </w:rPr>
      <w:instrText xml:space="preserve">PAGE  </w:instrText>
    </w:r>
    <w:r>
      <w:rPr>
        <w:rStyle w:val="ab"/>
      </w:rPr>
      <w:fldChar w:fldCharType="end"/>
    </w:r>
  </w:p>
  <w:p w:rsidR="00B0493F" w:rsidRDefault="00B0493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15EAF"/>
    <w:rsid w:val="0000041D"/>
    <w:rsid w:val="00000984"/>
    <w:rsid w:val="00003A37"/>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5C69"/>
    <w:rsid w:val="00056979"/>
    <w:rsid w:val="000611B0"/>
    <w:rsid w:val="00064F1E"/>
    <w:rsid w:val="00065A4B"/>
    <w:rsid w:val="00072DCC"/>
    <w:rsid w:val="00073BD3"/>
    <w:rsid w:val="00073EF2"/>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C7ACB"/>
    <w:rsid w:val="000D01C6"/>
    <w:rsid w:val="000D2C36"/>
    <w:rsid w:val="000D2D40"/>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36A25"/>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87A03"/>
    <w:rsid w:val="0019003E"/>
    <w:rsid w:val="00191C69"/>
    <w:rsid w:val="00193DEA"/>
    <w:rsid w:val="001945F9"/>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D7E92"/>
    <w:rsid w:val="001E1D8D"/>
    <w:rsid w:val="001E3946"/>
    <w:rsid w:val="001E3CDD"/>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1792A"/>
    <w:rsid w:val="00222A84"/>
    <w:rsid w:val="00224C81"/>
    <w:rsid w:val="00226A8F"/>
    <w:rsid w:val="0023007D"/>
    <w:rsid w:val="002326C1"/>
    <w:rsid w:val="00235B90"/>
    <w:rsid w:val="00236756"/>
    <w:rsid w:val="00237DA8"/>
    <w:rsid w:val="002402AC"/>
    <w:rsid w:val="00240346"/>
    <w:rsid w:val="00243EED"/>
    <w:rsid w:val="0024458D"/>
    <w:rsid w:val="00246722"/>
    <w:rsid w:val="00247B05"/>
    <w:rsid w:val="00252A74"/>
    <w:rsid w:val="00254839"/>
    <w:rsid w:val="00256007"/>
    <w:rsid w:val="00256EA7"/>
    <w:rsid w:val="0026505A"/>
    <w:rsid w:val="002651DC"/>
    <w:rsid w:val="00265B13"/>
    <w:rsid w:val="00267765"/>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1738"/>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5AF4"/>
    <w:rsid w:val="0030624C"/>
    <w:rsid w:val="00312944"/>
    <w:rsid w:val="0031403F"/>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779E7"/>
    <w:rsid w:val="00382B72"/>
    <w:rsid w:val="00385CBF"/>
    <w:rsid w:val="00385F1D"/>
    <w:rsid w:val="00390460"/>
    <w:rsid w:val="003908F3"/>
    <w:rsid w:val="003938CB"/>
    <w:rsid w:val="00394659"/>
    <w:rsid w:val="00395A95"/>
    <w:rsid w:val="003A0469"/>
    <w:rsid w:val="003A1543"/>
    <w:rsid w:val="003A1579"/>
    <w:rsid w:val="003A7F7E"/>
    <w:rsid w:val="003B2D09"/>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3A8"/>
    <w:rsid w:val="00406962"/>
    <w:rsid w:val="00410895"/>
    <w:rsid w:val="0041093E"/>
    <w:rsid w:val="00411438"/>
    <w:rsid w:val="0041235B"/>
    <w:rsid w:val="00412D73"/>
    <w:rsid w:val="00413C7F"/>
    <w:rsid w:val="00414308"/>
    <w:rsid w:val="00414E77"/>
    <w:rsid w:val="00415909"/>
    <w:rsid w:val="00425F74"/>
    <w:rsid w:val="00431623"/>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163B"/>
    <w:rsid w:val="00462743"/>
    <w:rsid w:val="00462A48"/>
    <w:rsid w:val="00463264"/>
    <w:rsid w:val="00463AC5"/>
    <w:rsid w:val="00467064"/>
    <w:rsid w:val="00470F58"/>
    <w:rsid w:val="004710CB"/>
    <w:rsid w:val="00471804"/>
    <w:rsid w:val="0047241B"/>
    <w:rsid w:val="00472D8F"/>
    <w:rsid w:val="00477A78"/>
    <w:rsid w:val="004801AA"/>
    <w:rsid w:val="00480D28"/>
    <w:rsid w:val="00480E58"/>
    <w:rsid w:val="0048126B"/>
    <w:rsid w:val="00482101"/>
    <w:rsid w:val="00483555"/>
    <w:rsid w:val="004856F6"/>
    <w:rsid w:val="004866A3"/>
    <w:rsid w:val="00491ACB"/>
    <w:rsid w:val="00492040"/>
    <w:rsid w:val="00492BEB"/>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C6B09"/>
    <w:rsid w:val="004D09BA"/>
    <w:rsid w:val="004D0C18"/>
    <w:rsid w:val="004D1F88"/>
    <w:rsid w:val="004D27EA"/>
    <w:rsid w:val="004D2826"/>
    <w:rsid w:val="004D4AD5"/>
    <w:rsid w:val="004E1723"/>
    <w:rsid w:val="004E2B91"/>
    <w:rsid w:val="004E41AB"/>
    <w:rsid w:val="004F0C85"/>
    <w:rsid w:val="004F0E7B"/>
    <w:rsid w:val="004F1194"/>
    <w:rsid w:val="004F226E"/>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8D7"/>
    <w:rsid w:val="00543E64"/>
    <w:rsid w:val="00543F1C"/>
    <w:rsid w:val="00544587"/>
    <w:rsid w:val="0054553E"/>
    <w:rsid w:val="00546B72"/>
    <w:rsid w:val="00546D7A"/>
    <w:rsid w:val="005508AE"/>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86122"/>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1564"/>
    <w:rsid w:val="005C4B7F"/>
    <w:rsid w:val="005C4EA2"/>
    <w:rsid w:val="005C528C"/>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3656"/>
    <w:rsid w:val="005E5729"/>
    <w:rsid w:val="005E5B38"/>
    <w:rsid w:val="005E66C5"/>
    <w:rsid w:val="005F0CB7"/>
    <w:rsid w:val="005F3A96"/>
    <w:rsid w:val="005F5CCF"/>
    <w:rsid w:val="005F73AB"/>
    <w:rsid w:val="005F7C23"/>
    <w:rsid w:val="00602183"/>
    <w:rsid w:val="006034BA"/>
    <w:rsid w:val="00603662"/>
    <w:rsid w:val="006047E5"/>
    <w:rsid w:val="0061106F"/>
    <w:rsid w:val="00612B8C"/>
    <w:rsid w:val="00612F9D"/>
    <w:rsid w:val="0061428B"/>
    <w:rsid w:val="00615AE1"/>
    <w:rsid w:val="006160EA"/>
    <w:rsid w:val="00620D83"/>
    <w:rsid w:val="00621716"/>
    <w:rsid w:val="00624F2E"/>
    <w:rsid w:val="00625462"/>
    <w:rsid w:val="00625EEB"/>
    <w:rsid w:val="006271BA"/>
    <w:rsid w:val="00630A95"/>
    <w:rsid w:val="00631B4F"/>
    <w:rsid w:val="00633228"/>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372F"/>
    <w:rsid w:val="00686B59"/>
    <w:rsid w:val="00686DB4"/>
    <w:rsid w:val="0069097A"/>
    <w:rsid w:val="006946D8"/>
    <w:rsid w:val="00694A32"/>
    <w:rsid w:val="0069656E"/>
    <w:rsid w:val="00697C7A"/>
    <w:rsid w:val="006A163A"/>
    <w:rsid w:val="006A171D"/>
    <w:rsid w:val="006A27A0"/>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3E5"/>
    <w:rsid w:val="006E2FEB"/>
    <w:rsid w:val="006E5389"/>
    <w:rsid w:val="006F11F9"/>
    <w:rsid w:val="006F3AE4"/>
    <w:rsid w:val="006F422A"/>
    <w:rsid w:val="006F47F3"/>
    <w:rsid w:val="006F5AF9"/>
    <w:rsid w:val="006F5F0F"/>
    <w:rsid w:val="006F6132"/>
    <w:rsid w:val="006F72BF"/>
    <w:rsid w:val="006F7877"/>
    <w:rsid w:val="00707B59"/>
    <w:rsid w:val="007119A9"/>
    <w:rsid w:val="00711DB1"/>
    <w:rsid w:val="00713274"/>
    <w:rsid w:val="00715FC3"/>
    <w:rsid w:val="007170C1"/>
    <w:rsid w:val="007179C1"/>
    <w:rsid w:val="007213C3"/>
    <w:rsid w:val="007238F6"/>
    <w:rsid w:val="007272C7"/>
    <w:rsid w:val="00727874"/>
    <w:rsid w:val="00730DFD"/>
    <w:rsid w:val="00730E96"/>
    <w:rsid w:val="00733033"/>
    <w:rsid w:val="007425E3"/>
    <w:rsid w:val="007439D2"/>
    <w:rsid w:val="00744076"/>
    <w:rsid w:val="0075159C"/>
    <w:rsid w:val="00753649"/>
    <w:rsid w:val="007578BD"/>
    <w:rsid w:val="00761A46"/>
    <w:rsid w:val="00765921"/>
    <w:rsid w:val="00767BD2"/>
    <w:rsid w:val="00771F57"/>
    <w:rsid w:val="0077670E"/>
    <w:rsid w:val="007767E8"/>
    <w:rsid w:val="0078340D"/>
    <w:rsid w:val="00784E4B"/>
    <w:rsid w:val="007905BB"/>
    <w:rsid w:val="00792703"/>
    <w:rsid w:val="00792786"/>
    <w:rsid w:val="0079595F"/>
    <w:rsid w:val="00796A74"/>
    <w:rsid w:val="0079732B"/>
    <w:rsid w:val="00797B60"/>
    <w:rsid w:val="007A0CEB"/>
    <w:rsid w:val="007A7460"/>
    <w:rsid w:val="007A79CF"/>
    <w:rsid w:val="007A7B64"/>
    <w:rsid w:val="007B20AB"/>
    <w:rsid w:val="007B41ED"/>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1A37"/>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5413"/>
    <w:rsid w:val="008365B5"/>
    <w:rsid w:val="00836E30"/>
    <w:rsid w:val="00842186"/>
    <w:rsid w:val="00843ED7"/>
    <w:rsid w:val="00844F00"/>
    <w:rsid w:val="00846E02"/>
    <w:rsid w:val="00846EB4"/>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5C"/>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1F73"/>
    <w:rsid w:val="008A23DC"/>
    <w:rsid w:val="008A26A1"/>
    <w:rsid w:val="008A3F70"/>
    <w:rsid w:val="008A5DED"/>
    <w:rsid w:val="008A63D0"/>
    <w:rsid w:val="008A664C"/>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68D"/>
    <w:rsid w:val="00917D36"/>
    <w:rsid w:val="00917F84"/>
    <w:rsid w:val="00921C04"/>
    <w:rsid w:val="009233A8"/>
    <w:rsid w:val="00923746"/>
    <w:rsid w:val="00925F67"/>
    <w:rsid w:val="00926285"/>
    <w:rsid w:val="00927309"/>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47CD1"/>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1B43"/>
    <w:rsid w:val="00992F5A"/>
    <w:rsid w:val="00992F5E"/>
    <w:rsid w:val="0099632E"/>
    <w:rsid w:val="00997C83"/>
    <w:rsid w:val="00997DAC"/>
    <w:rsid w:val="009A2009"/>
    <w:rsid w:val="009A279E"/>
    <w:rsid w:val="009A29DA"/>
    <w:rsid w:val="009A5779"/>
    <w:rsid w:val="009A685B"/>
    <w:rsid w:val="009A725E"/>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27A"/>
    <w:rsid w:val="009E37F9"/>
    <w:rsid w:val="009E4C4A"/>
    <w:rsid w:val="009E551B"/>
    <w:rsid w:val="009E645A"/>
    <w:rsid w:val="009F2301"/>
    <w:rsid w:val="009F299B"/>
    <w:rsid w:val="009F2C31"/>
    <w:rsid w:val="009F43E5"/>
    <w:rsid w:val="009F6ACF"/>
    <w:rsid w:val="00A01036"/>
    <w:rsid w:val="00A04319"/>
    <w:rsid w:val="00A05355"/>
    <w:rsid w:val="00A05392"/>
    <w:rsid w:val="00A13850"/>
    <w:rsid w:val="00A16D8A"/>
    <w:rsid w:val="00A22D87"/>
    <w:rsid w:val="00A23015"/>
    <w:rsid w:val="00A2382E"/>
    <w:rsid w:val="00A23B80"/>
    <w:rsid w:val="00A2576D"/>
    <w:rsid w:val="00A26C9E"/>
    <w:rsid w:val="00A30558"/>
    <w:rsid w:val="00A31A1C"/>
    <w:rsid w:val="00A344D1"/>
    <w:rsid w:val="00A34CE9"/>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069F"/>
    <w:rsid w:val="00A821A9"/>
    <w:rsid w:val="00A84F4B"/>
    <w:rsid w:val="00A8553F"/>
    <w:rsid w:val="00A8701D"/>
    <w:rsid w:val="00A876EF"/>
    <w:rsid w:val="00A939FD"/>
    <w:rsid w:val="00A9620B"/>
    <w:rsid w:val="00AA0C39"/>
    <w:rsid w:val="00AA13DF"/>
    <w:rsid w:val="00AA17C2"/>
    <w:rsid w:val="00AA2A41"/>
    <w:rsid w:val="00AA2D9A"/>
    <w:rsid w:val="00AA787B"/>
    <w:rsid w:val="00AB135E"/>
    <w:rsid w:val="00AB16F7"/>
    <w:rsid w:val="00AB1C3B"/>
    <w:rsid w:val="00AB1FBB"/>
    <w:rsid w:val="00AB6A6F"/>
    <w:rsid w:val="00AB7F52"/>
    <w:rsid w:val="00AC3CAD"/>
    <w:rsid w:val="00AC5C45"/>
    <w:rsid w:val="00AC6B68"/>
    <w:rsid w:val="00AD04AF"/>
    <w:rsid w:val="00AD284F"/>
    <w:rsid w:val="00AD3ADC"/>
    <w:rsid w:val="00AE143B"/>
    <w:rsid w:val="00AE1E1F"/>
    <w:rsid w:val="00AE3420"/>
    <w:rsid w:val="00AE3D02"/>
    <w:rsid w:val="00AE69E7"/>
    <w:rsid w:val="00AE7DBE"/>
    <w:rsid w:val="00AF50DA"/>
    <w:rsid w:val="00AF54F8"/>
    <w:rsid w:val="00B01C46"/>
    <w:rsid w:val="00B02F4C"/>
    <w:rsid w:val="00B04620"/>
    <w:rsid w:val="00B0493F"/>
    <w:rsid w:val="00B0519F"/>
    <w:rsid w:val="00B05F41"/>
    <w:rsid w:val="00B100A9"/>
    <w:rsid w:val="00B130D8"/>
    <w:rsid w:val="00B14DD4"/>
    <w:rsid w:val="00B20E50"/>
    <w:rsid w:val="00B22D0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32A8"/>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02F"/>
    <w:rsid w:val="00B9428A"/>
    <w:rsid w:val="00B94574"/>
    <w:rsid w:val="00B951CD"/>
    <w:rsid w:val="00B956A3"/>
    <w:rsid w:val="00B968FC"/>
    <w:rsid w:val="00BA03B8"/>
    <w:rsid w:val="00BA2456"/>
    <w:rsid w:val="00BA641E"/>
    <w:rsid w:val="00BA6497"/>
    <w:rsid w:val="00BA7B3F"/>
    <w:rsid w:val="00BB64C1"/>
    <w:rsid w:val="00BB7094"/>
    <w:rsid w:val="00BC02D8"/>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6BB4"/>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4B19"/>
    <w:rsid w:val="00C06FF6"/>
    <w:rsid w:val="00C1380F"/>
    <w:rsid w:val="00C1389C"/>
    <w:rsid w:val="00C13DB6"/>
    <w:rsid w:val="00C14900"/>
    <w:rsid w:val="00C176AB"/>
    <w:rsid w:val="00C178F7"/>
    <w:rsid w:val="00C17D5F"/>
    <w:rsid w:val="00C22287"/>
    <w:rsid w:val="00C23E5E"/>
    <w:rsid w:val="00C26B27"/>
    <w:rsid w:val="00C278A0"/>
    <w:rsid w:val="00C303E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64E7"/>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32AE"/>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CBF"/>
    <w:rsid w:val="00D05EB9"/>
    <w:rsid w:val="00D12398"/>
    <w:rsid w:val="00D12BEF"/>
    <w:rsid w:val="00D14D46"/>
    <w:rsid w:val="00D15A09"/>
    <w:rsid w:val="00D15CB1"/>
    <w:rsid w:val="00D164AC"/>
    <w:rsid w:val="00D214D9"/>
    <w:rsid w:val="00D22647"/>
    <w:rsid w:val="00D22CB5"/>
    <w:rsid w:val="00D246EC"/>
    <w:rsid w:val="00D256DD"/>
    <w:rsid w:val="00D260F3"/>
    <w:rsid w:val="00D27B88"/>
    <w:rsid w:val="00D33411"/>
    <w:rsid w:val="00D36856"/>
    <w:rsid w:val="00D4160D"/>
    <w:rsid w:val="00D42582"/>
    <w:rsid w:val="00D43C58"/>
    <w:rsid w:val="00D43EB0"/>
    <w:rsid w:val="00D506B1"/>
    <w:rsid w:val="00D51DE0"/>
    <w:rsid w:val="00D52B65"/>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3DAD"/>
    <w:rsid w:val="00D77C42"/>
    <w:rsid w:val="00D80B34"/>
    <w:rsid w:val="00D811E9"/>
    <w:rsid w:val="00D83057"/>
    <w:rsid w:val="00D84A4C"/>
    <w:rsid w:val="00D85A44"/>
    <w:rsid w:val="00D9080A"/>
    <w:rsid w:val="00D926E9"/>
    <w:rsid w:val="00D9501A"/>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229D"/>
    <w:rsid w:val="00E03227"/>
    <w:rsid w:val="00E057A5"/>
    <w:rsid w:val="00E114F1"/>
    <w:rsid w:val="00E11F2A"/>
    <w:rsid w:val="00E12153"/>
    <w:rsid w:val="00E135BB"/>
    <w:rsid w:val="00E15050"/>
    <w:rsid w:val="00E1769A"/>
    <w:rsid w:val="00E20B86"/>
    <w:rsid w:val="00E212FD"/>
    <w:rsid w:val="00E227BC"/>
    <w:rsid w:val="00E24E63"/>
    <w:rsid w:val="00E261CB"/>
    <w:rsid w:val="00E267C7"/>
    <w:rsid w:val="00E27E55"/>
    <w:rsid w:val="00E303CE"/>
    <w:rsid w:val="00E31589"/>
    <w:rsid w:val="00E3175C"/>
    <w:rsid w:val="00E31975"/>
    <w:rsid w:val="00E31F9C"/>
    <w:rsid w:val="00E33810"/>
    <w:rsid w:val="00E42D0C"/>
    <w:rsid w:val="00E43487"/>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55E6"/>
    <w:rsid w:val="00E86D85"/>
    <w:rsid w:val="00E901C2"/>
    <w:rsid w:val="00E905B4"/>
    <w:rsid w:val="00E93FBE"/>
    <w:rsid w:val="00E966CE"/>
    <w:rsid w:val="00E96BB5"/>
    <w:rsid w:val="00E96BFF"/>
    <w:rsid w:val="00E97404"/>
    <w:rsid w:val="00EA03DA"/>
    <w:rsid w:val="00EA25FA"/>
    <w:rsid w:val="00EA2C6B"/>
    <w:rsid w:val="00EA687F"/>
    <w:rsid w:val="00EB05CB"/>
    <w:rsid w:val="00EB1450"/>
    <w:rsid w:val="00EB2D17"/>
    <w:rsid w:val="00EB2DB8"/>
    <w:rsid w:val="00EB306B"/>
    <w:rsid w:val="00EB36C9"/>
    <w:rsid w:val="00EB4049"/>
    <w:rsid w:val="00EB710D"/>
    <w:rsid w:val="00EB797B"/>
    <w:rsid w:val="00EC3C3E"/>
    <w:rsid w:val="00EC6FC8"/>
    <w:rsid w:val="00EC75B0"/>
    <w:rsid w:val="00ED56B9"/>
    <w:rsid w:val="00ED5870"/>
    <w:rsid w:val="00ED5E4C"/>
    <w:rsid w:val="00ED6E1A"/>
    <w:rsid w:val="00EE3947"/>
    <w:rsid w:val="00EE5003"/>
    <w:rsid w:val="00EE6A27"/>
    <w:rsid w:val="00EE7899"/>
    <w:rsid w:val="00EF14ED"/>
    <w:rsid w:val="00EF205A"/>
    <w:rsid w:val="00EF2853"/>
    <w:rsid w:val="00EF2D21"/>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1B9D"/>
    <w:rsid w:val="00F25F68"/>
    <w:rsid w:val="00F3020F"/>
    <w:rsid w:val="00F30AEA"/>
    <w:rsid w:val="00F31374"/>
    <w:rsid w:val="00F31D82"/>
    <w:rsid w:val="00F3329F"/>
    <w:rsid w:val="00F34A07"/>
    <w:rsid w:val="00F3581B"/>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314"/>
    <w:rsid w:val="00FA54A0"/>
    <w:rsid w:val="00FA67FA"/>
    <w:rsid w:val="00FB3FA1"/>
    <w:rsid w:val="00FB40CB"/>
    <w:rsid w:val="00FB4802"/>
    <w:rsid w:val="00FB5DE0"/>
    <w:rsid w:val="00FC0C61"/>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organictextcontentspan">
    <w:name w:val="organictextcontentspan"/>
    <w:basedOn w:val="a1"/>
    <w:rsid w:val="00D73DAD"/>
  </w:style>
  <w:style w:type="paragraph" w:customStyle="1" w:styleId="TableParagraph">
    <w:name w:val="Table Paragraph"/>
    <w:basedOn w:val="a"/>
    <w:uiPriority w:val="1"/>
    <w:qFormat/>
    <w:rsid w:val="009F2301"/>
    <w:pPr>
      <w:autoSpaceDE/>
      <w:autoSpaceDN/>
      <w:adjustRightInd/>
    </w:pPr>
    <w:rPr>
      <w:rFonts w:asciiTheme="minorHAnsi" w:eastAsiaTheme="minorHAnsi" w:hAnsiTheme="minorHAnsi" w:cstheme="minorBidi"/>
      <w:sz w:val="22"/>
      <w:szCs w:val="22"/>
      <w:lang w:val="en-US" w:eastAsia="en-US"/>
    </w:rPr>
  </w:style>
  <w:style w:type="character" w:customStyle="1" w:styleId="extendedtext-short">
    <w:name w:val="extendedtext-short"/>
    <w:basedOn w:val="a1"/>
    <w:rsid w:val="00BA0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81561490">
      <w:bodyDiv w:val="1"/>
      <w:marLeft w:val="0"/>
      <w:marRight w:val="0"/>
      <w:marTop w:val="0"/>
      <w:marBottom w:val="0"/>
      <w:divBdr>
        <w:top w:val="none" w:sz="0" w:space="0" w:color="auto"/>
        <w:left w:val="none" w:sz="0" w:space="0" w:color="auto"/>
        <w:bottom w:val="none" w:sz="0" w:space="0" w:color="auto"/>
        <w:right w:val="none" w:sz="0" w:space="0" w:color="auto"/>
      </w:divBdr>
      <w:divsChild>
        <w:div w:id="1605960953">
          <w:marLeft w:val="0"/>
          <w:marRight w:val="0"/>
          <w:marTop w:val="0"/>
          <w:marBottom w:val="0"/>
          <w:divBdr>
            <w:top w:val="none" w:sz="0" w:space="0" w:color="auto"/>
            <w:left w:val="none" w:sz="0" w:space="0" w:color="auto"/>
            <w:bottom w:val="none" w:sz="0" w:space="0" w:color="auto"/>
            <w:right w:val="none" w:sz="0" w:space="0" w:color="auto"/>
          </w:divBdr>
          <w:divsChild>
            <w:div w:id="1724520930">
              <w:marLeft w:val="0"/>
              <w:marRight w:val="0"/>
              <w:marTop w:val="0"/>
              <w:marBottom w:val="300"/>
              <w:divBdr>
                <w:top w:val="none" w:sz="0" w:space="0" w:color="auto"/>
                <w:left w:val="none" w:sz="0" w:space="0" w:color="auto"/>
                <w:bottom w:val="none" w:sz="0" w:space="0" w:color="auto"/>
                <w:right w:val="none" w:sz="0" w:space="0" w:color="auto"/>
              </w:divBdr>
              <w:divsChild>
                <w:div w:id="602542731">
                  <w:marLeft w:val="0"/>
                  <w:marRight w:val="0"/>
                  <w:marTop w:val="0"/>
                  <w:marBottom w:val="0"/>
                  <w:divBdr>
                    <w:top w:val="none" w:sz="0" w:space="0" w:color="auto"/>
                    <w:left w:val="none" w:sz="0" w:space="0" w:color="auto"/>
                    <w:bottom w:val="none" w:sz="0" w:space="0" w:color="auto"/>
                    <w:right w:val="none" w:sz="0" w:space="0" w:color="auto"/>
                  </w:divBdr>
                </w:div>
              </w:divsChild>
            </w:div>
            <w:div w:id="162356160">
              <w:marLeft w:val="0"/>
              <w:marRight w:val="0"/>
              <w:marTop w:val="0"/>
              <w:marBottom w:val="300"/>
              <w:divBdr>
                <w:top w:val="none" w:sz="0" w:space="0" w:color="auto"/>
                <w:left w:val="none" w:sz="0" w:space="0" w:color="auto"/>
                <w:bottom w:val="none" w:sz="0" w:space="0" w:color="auto"/>
                <w:right w:val="none" w:sz="0" w:space="0" w:color="auto"/>
              </w:divBdr>
              <w:divsChild>
                <w:div w:id="165093195">
                  <w:marLeft w:val="0"/>
                  <w:marRight w:val="0"/>
                  <w:marTop w:val="0"/>
                  <w:marBottom w:val="0"/>
                  <w:divBdr>
                    <w:top w:val="none" w:sz="0" w:space="0" w:color="auto"/>
                    <w:left w:val="none" w:sz="0" w:space="0" w:color="auto"/>
                    <w:bottom w:val="none" w:sz="0" w:space="0" w:color="auto"/>
                    <w:right w:val="none" w:sz="0" w:space="0" w:color="auto"/>
                  </w:divBdr>
                </w:div>
              </w:divsChild>
            </w:div>
            <w:div w:id="1155343109">
              <w:marLeft w:val="0"/>
              <w:marRight w:val="0"/>
              <w:marTop w:val="0"/>
              <w:marBottom w:val="300"/>
              <w:divBdr>
                <w:top w:val="none" w:sz="0" w:space="0" w:color="auto"/>
                <w:left w:val="none" w:sz="0" w:space="0" w:color="auto"/>
                <w:bottom w:val="none" w:sz="0" w:space="0" w:color="auto"/>
                <w:right w:val="none" w:sz="0" w:space="0" w:color="auto"/>
              </w:divBdr>
              <w:divsChild>
                <w:div w:id="2139183065">
                  <w:marLeft w:val="0"/>
                  <w:marRight w:val="0"/>
                  <w:marTop w:val="0"/>
                  <w:marBottom w:val="0"/>
                  <w:divBdr>
                    <w:top w:val="none" w:sz="0" w:space="0" w:color="auto"/>
                    <w:left w:val="none" w:sz="0" w:space="0" w:color="auto"/>
                    <w:bottom w:val="none" w:sz="0" w:space="0" w:color="auto"/>
                    <w:right w:val="none" w:sz="0" w:space="0" w:color="auto"/>
                  </w:divBdr>
                </w:div>
              </w:divsChild>
            </w:div>
            <w:div w:id="374694538">
              <w:marLeft w:val="0"/>
              <w:marRight w:val="0"/>
              <w:marTop w:val="0"/>
              <w:marBottom w:val="300"/>
              <w:divBdr>
                <w:top w:val="none" w:sz="0" w:space="0" w:color="auto"/>
                <w:left w:val="none" w:sz="0" w:space="0" w:color="auto"/>
                <w:bottom w:val="none" w:sz="0" w:space="0" w:color="auto"/>
                <w:right w:val="none" w:sz="0" w:space="0" w:color="auto"/>
              </w:divBdr>
              <w:divsChild>
                <w:div w:id="1983609788">
                  <w:marLeft w:val="0"/>
                  <w:marRight w:val="0"/>
                  <w:marTop w:val="0"/>
                  <w:marBottom w:val="0"/>
                  <w:divBdr>
                    <w:top w:val="none" w:sz="0" w:space="0" w:color="auto"/>
                    <w:left w:val="none" w:sz="0" w:space="0" w:color="auto"/>
                    <w:bottom w:val="none" w:sz="0" w:space="0" w:color="auto"/>
                    <w:right w:val="none" w:sz="0" w:space="0" w:color="auto"/>
                  </w:divBdr>
                </w:div>
              </w:divsChild>
            </w:div>
            <w:div w:id="1272740315">
              <w:marLeft w:val="0"/>
              <w:marRight w:val="0"/>
              <w:marTop w:val="0"/>
              <w:marBottom w:val="300"/>
              <w:divBdr>
                <w:top w:val="none" w:sz="0" w:space="0" w:color="auto"/>
                <w:left w:val="none" w:sz="0" w:space="0" w:color="auto"/>
                <w:bottom w:val="none" w:sz="0" w:space="0" w:color="auto"/>
                <w:right w:val="none" w:sz="0" w:space="0" w:color="auto"/>
              </w:divBdr>
              <w:divsChild>
                <w:div w:id="1725904868">
                  <w:marLeft w:val="0"/>
                  <w:marRight w:val="0"/>
                  <w:marTop w:val="0"/>
                  <w:marBottom w:val="0"/>
                  <w:divBdr>
                    <w:top w:val="none" w:sz="0" w:space="0" w:color="auto"/>
                    <w:left w:val="none" w:sz="0" w:space="0" w:color="auto"/>
                    <w:bottom w:val="none" w:sz="0" w:space="0" w:color="auto"/>
                    <w:right w:val="none" w:sz="0" w:space="0" w:color="auto"/>
                  </w:divBdr>
                </w:div>
              </w:divsChild>
            </w:div>
            <w:div w:id="2029328267">
              <w:marLeft w:val="0"/>
              <w:marRight w:val="0"/>
              <w:marTop w:val="0"/>
              <w:marBottom w:val="300"/>
              <w:divBdr>
                <w:top w:val="none" w:sz="0" w:space="0" w:color="auto"/>
                <w:left w:val="none" w:sz="0" w:space="0" w:color="auto"/>
                <w:bottom w:val="none" w:sz="0" w:space="0" w:color="auto"/>
                <w:right w:val="none" w:sz="0" w:space="0" w:color="auto"/>
              </w:divBdr>
              <w:divsChild>
                <w:div w:id="1908295288">
                  <w:marLeft w:val="0"/>
                  <w:marRight w:val="0"/>
                  <w:marTop w:val="0"/>
                  <w:marBottom w:val="0"/>
                  <w:divBdr>
                    <w:top w:val="none" w:sz="0" w:space="0" w:color="auto"/>
                    <w:left w:val="none" w:sz="0" w:space="0" w:color="auto"/>
                    <w:bottom w:val="none" w:sz="0" w:space="0" w:color="auto"/>
                    <w:right w:val="none" w:sz="0" w:space="0" w:color="auto"/>
                  </w:divBdr>
                </w:div>
              </w:divsChild>
            </w:div>
            <w:div w:id="1982687842">
              <w:marLeft w:val="0"/>
              <w:marRight w:val="0"/>
              <w:marTop w:val="0"/>
              <w:marBottom w:val="300"/>
              <w:divBdr>
                <w:top w:val="none" w:sz="0" w:space="0" w:color="auto"/>
                <w:left w:val="none" w:sz="0" w:space="0" w:color="auto"/>
                <w:bottom w:val="none" w:sz="0" w:space="0" w:color="auto"/>
                <w:right w:val="none" w:sz="0" w:space="0" w:color="auto"/>
              </w:divBdr>
              <w:divsChild>
                <w:div w:id="764346811">
                  <w:marLeft w:val="0"/>
                  <w:marRight w:val="0"/>
                  <w:marTop w:val="0"/>
                  <w:marBottom w:val="0"/>
                  <w:divBdr>
                    <w:top w:val="none" w:sz="0" w:space="0" w:color="auto"/>
                    <w:left w:val="none" w:sz="0" w:space="0" w:color="auto"/>
                    <w:bottom w:val="none" w:sz="0" w:space="0" w:color="auto"/>
                    <w:right w:val="none" w:sz="0" w:space="0" w:color="auto"/>
                  </w:divBdr>
                </w:div>
              </w:divsChild>
            </w:div>
            <w:div w:id="134376714">
              <w:marLeft w:val="0"/>
              <w:marRight w:val="0"/>
              <w:marTop w:val="0"/>
              <w:marBottom w:val="300"/>
              <w:divBdr>
                <w:top w:val="none" w:sz="0" w:space="0" w:color="auto"/>
                <w:left w:val="none" w:sz="0" w:space="0" w:color="auto"/>
                <w:bottom w:val="none" w:sz="0" w:space="0" w:color="auto"/>
                <w:right w:val="none" w:sz="0" w:space="0" w:color="auto"/>
              </w:divBdr>
              <w:divsChild>
                <w:div w:id="1500728052">
                  <w:marLeft w:val="0"/>
                  <w:marRight w:val="0"/>
                  <w:marTop w:val="0"/>
                  <w:marBottom w:val="0"/>
                  <w:divBdr>
                    <w:top w:val="none" w:sz="0" w:space="0" w:color="auto"/>
                    <w:left w:val="none" w:sz="0" w:space="0" w:color="auto"/>
                    <w:bottom w:val="none" w:sz="0" w:space="0" w:color="auto"/>
                    <w:right w:val="none" w:sz="0" w:space="0" w:color="auto"/>
                  </w:divBdr>
                </w:div>
              </w:divsChild>
            </w:div>
            <w:div w:id="430785255">
              <w:marLeft w:val="0"/>
              <w:marRight w:val="0"/>
              <w:marTop w:val="0"/>
              <w:marBottom w:val="300"/>
              <w:divBdr>
                <w:top w:val="none" w:sz="0" w:space="0" w:color="auto"/>
                <w:left w:val="none" w:sz="0" w:space="0" w:color="auto"/>
                <w:bottom w:val="none" w:sz="0" w:space="0" w:color="auto"/>
                <w:right w:val="none" w:sz="0" w:space="0" w:color="auto"/>
              </w:divBdr>
              <w:divsChild>
                <w:div w:id="1104882912">
                  <w:marLeft w:val="0"/>
                  <w:marRight w:val="0"/>
                  <w:marTop w:val="0"/>
                  <w:marBottom w:val="0"/>
                  <w:divBdr>
                    <w:top w:val="none" w:sz="0" w:space="0" w:color="auto"/>
                    <w:left w:val="none" w:sz="0" w:space="0" w:color="auto"/>
                    <w:bottom w:val="none" w:sz="0" w:space="0" w:color="auto"/>
                    <w:right w:val="none" w:sz="0" w:space="0" w:color="auto"/>
                  </w:divBdr>
                </w:div>
              </w:divsChild>
            </w:div>
            <w:div w:id="108160669">
              <w:marLeft w:val="0"/>
              <w:marRight w:val="0"/>
              <w:marTop w:val="0"/>
              <w:marBottom w:val="300"/>
              <w:divBdr>
                <w:top w:val="none" w:sz="0" w:space="0" w:color="auto"/>
                <w:left w:val="none" w:sz="0" w:space="0" w:color="auto"/>
                <w:bottom w:val="none" w:sz="0" w:space="0" w:color="auto"/>
                <w:right w:val="none" w:sz="0" w:space="0" w:color="auto"/>
              </w:divBdr>
              <w:divsChild>
                <w:div w:id="781926188">
                  <w:marLeft w:val="0"/>
                  <w:marRight w:val="0"/>
                  <w:marTop w:val="0"/>
                  <w:marBottom w:val="0"/>
                  <w:divBdr>
                    <w:top w:val="none" w:sz="0" w:space="0" w:color="auto"/>
                    <w:left w:val="none" w:sz="0" w:space="0" w:color="auto"/>
                    <w:bottom w:val="none" w:sz="0" w:space="0" w:color="auto"/>
                    <w:right w:val="none" w:sz="0" w:space="0" w:color="auto"/>
                  </w:divBdr>
                </w:div>
              </w:divsChild>
            </w:div>
            <w:div w:id="680670236">
              <w:marLeft w:val="0"/>
              <w:marRight w:val="0"/>
              <w:marTop w:val="0"/>
              <w:marBottom w:val="300"/>
              <w:divBdr>
                <w:top w:val="none" w:sz="0" w:space="0" w:color="auto"/>
                <w:left w:val="none" w:sz="0" w:space="0" w:color="auto"/>
                <w:bottom w:val="none" w:sz="0" w:space="0" w:color="auto"/>
                <w:right w:val="none" w:sz="0" w:space="0" w:color="auto"/>
              </w:divBdr>
              <w:divsChild>
                <w:div w:id="689989744">
                  <w:marLeft w:val="0"/>
                  <w:marRight w:val="0"/>
                  <w:marTop w:val="0"/>
                  <w:marBottom w:val="0"/>
                  <w:divBdr>
                    <w:top w:val="none" w:sz="0" w:space="0" w:color="auto"/>
                    <w:left w:val="none" w:sz="0" w:space="0" w:color="auto"/>
                    <w:bottom w:val="none" w:sz="0" w:space="0" w:color="auto"/>
                    <w:right w:val="none" w:sz="0" w:space="0" w:color="auto"/>
                  </w:divBdr>
                </w:div>
              </w:divsChild>
            </w:div>
            <w:div w:id="290743700">
              <w:marLeft w:val="0"/>
              <w:marRight w:val="0"/>
              <w:marTop w:val="0"/>
              <w:marBottom w:val="300"/>
              <w:divBdr>
                <w:top w:val="none" w:sz="0" w:space="0" w:color="auto"/>
                <w:left w:val="none" w:sz="0" w:space="0" w:color="auto"/>
                <w:bottom w:val="none" w:sz="0" w:space="0" w:color="auto"/>
                <w:right w:val="none" w:sz="0" w:space="0" w:color="auto"/>
              </w:divBdr>
              <w:divsChild>
                <w:div w:id="735473672">
                  <w:marLeft w:val="0"/>
                  <w:marRight w:val="0"/>
                  <w:marTop w:val="0"/>
                  <w:marBottom w:val="0"/>
                  <w:divBdr>
                    <w:top w:val="none" w:sz="0" w:space="0" w:color="auto"/>
                    <w:left w:val="none" w:sz="0" w:space="0" w:color="auto"/>
                    <w:bottom w:val="none" w:sz="0" w:space="0" w:color="auto"/>
                    <w:right w:val="none" w:sz="0" w:space="0" w:color="auto"/>
                  </w:divBdr>
                </w:div>
              </w:divsChild>
            </w:div>
            <w:div w:id="1828008626">
              <w:marLeft w:val="0"/>
              <w:marRight w:val="0"/>
              <w:marTop w:val="0"/>
              <w:marBottom w:val="300"/>
              <w:divBdr>
                <w:top w:val="none" w:sz="0" w:space="0" w:color="auto"/>
                <w:left w:val="none" w:sz="0" w:space="0" w:color="auto"/>
                <w:bottom w:val="none" w:sz="0" w:space="0" w:color="auto"/>
                <w:right w:val="none" w:sz="0" w:space="0" w:color="auto"/>
              </w:divBdr>
              <w:divsChild>
                <w:div w:id="32846417">
                  <w:marLeft w:val="0"/>
                  <w:marRight w:val="0"/>
                  <w:marTop w:val="0"/>
                  <w:marBottom w:val="0"/>
                  <w:divBdr>
                    <w:top w:val="none" w:sz="0" w:space="0" w:color="auto"/>
                    <w:left w:val="none" w:sz="0" w:space="0" w:color="auto"/>
                    <w:bottom w:val="none" w:sz="0" w:space="0" w:color="auto"/>
                    <w:right w:val="none" w:sz="0" w:space="0" w:color="auto"/>
                  </w:divBdr>
                </w:div>
              </w:divsChild>
            </w:div>
            <w:div w:id="1539859331">
              <w:marLeft w:val="0"/>
              <w:marRight w:val="0"/>
              <w:marTop w:val="0"/>
              <w:marBottom w:val="300"/>
              <w:divBdr>
                <w:top w:val="none" w:sz="0" w:space="0" w:color="auto"/>
                <w:left w:val="none" w:sz="0" w:space="0" w:color="auto"/>
                <w:bottom w:val="none" w:sz="0" w:space="0" w:color="auto"/>
                <w:right w:val="none" w:sz="0" w:space="0" w:color="auto"/>
              </w:divBdr>
              <w:divsChild>
                <w:div w:id="1722826402">
                  <w:marLeft w:val="0"/>
                  <w:marRight w:val="0"/>
                  <w:marTop w:val="0"/>
                  <w:marBottom w:val="0"/>
                  <w:divBdr>
                    <w:top w:val="none" w:sz="0" w:space="0" w:color="auto"/>
                    <w:left w:val="none" w:sz="0" w:space="0" w:color="auto"/>
                    <w:bottom w:val="none" w:sz="0" w:space="0" w:color="auto"/>
                    <w:right w:val="none" w:sz="0" w:space="0" w:color="auto"/>
                  </w:divBdr>
                </w:div>
              </w:divsChild>
            </w:div>
            <w:div w:id="2090736525">
              <w:marLeft w:val="0"/>
              <w:marRight w:val="0"/>
              <w:marTop w:val="0"/>
              <w:marBottom w:val="300"/>
              <w:divBdr>
                <w:top w:val="none" w:sz="0" w:space="0" w:color="auto"/>
                <w:left w:val="none" w:sz="0" w:space="0" w:color="auto"/>
                <w:bottom w:val="none" w:sz="0" w:space="0" w:color="auto"/>
                <w:right w:val="none" w:sz="0" w:space="0" w:color="auto"/>
              </w:divBdr>
              <w:divsChild>
                <w:div w:id="1001935140">
                  <w:marLeft w:val="0"/>
                  <w:marRight w:val="0"/>
                  <w:marTop w:val="0"/>
                  <w:marBottom w:val="0"/>
                  <w:divBdr>
                    <w:top w:val="none" w:sz="0" w:space="0" w:color="auto"/>
                    <w:left w:val="none" w:sz="0" w:space="0" w:color="auto"/>
                    <w:bottom w:val="none" w:sz="0" w:space="0" w:color="auto"/>
                    <w:right w:val="none" w:sz="0" w:space="0" w:color="auto"/>
                  </w:divBdr>
                </w:div>
              </w:divsChild>
            </w:div>
            <w:div w:id="770246700">
              <w:marLeft w:val="0"/>
              <w:marRight w:val="0"/>
              <w:marTop w:val="0"/>
              <w:marBottom w:val="300"/>
              <w:divBdr>
                <w:top w:val="none" w:sz="0" w:space="0" w:color="auto"/>
                <w:left w:val="none" w:sz="0" w:space="0" w:color="auto"/>
                <w:bottom w:val="none" w:sz="0" w:space="0" w:color="auto"/>
                <w:right w:val="none" w:sz="0" w:space="0" w:color="auto"/>
              </w:divBdr>
              <w:divsChild>
                <w:div w:id="248661645">
                  <w:marLeft w:val="0"/>
                  <w:marRight w:val="0"/>
                  <w:marTop w:val="0"/>
                  <w:marBottom w:val="0"/>
                  <w:divBdr>
                    <w:top w:val="none" w:sz="0" w:space="0" w:color="auto"/>
                    <w:left w:val="none" w:sz="0" w:space="0" w:color="auto"/>
                    <w:bottom w:val="none" w:sz="0" w:space="0" w:color="auto"/>
                    <w:right w:val="none" w:sz="0" w:space="0" w:color="auto"/>
                  </w:divBdr>
                </w:div>
              </w:divsChild>
            </w:div>
            <w:div w:id="1083600216">
              <w:marLeft w:val="0"/>
              <w:marRight w:val="0"/>
              <w:marTop w:val="0"/>
              <w:marBottom w:val="300"/>
              <w:divBdr>
                <w:top w:val="none" w:sz="0" w:space="0" w:color="auto"/>
                <w:left w:val="none" w:sz="0" w:space="0" w:color="auto"/>
                <w:bottom w:val="none" w:sz="0" w:space="0" w:color="auto"/>
                <w:right w:val="none" w:sz="0" w:space="0" w:color="auto"/>
              </w:divBdr>
              <w:divsChild>
                <w:div w:id="1930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180">
          <w:marLeft w:val="0"/>
          <w:marRight w:val="0"/>
          <w:marTop w:val="0"/>
          <w:marBottom w:val="0"/>
          <w:divBdr>
            <w:top w:val="none" w:sz="0" w:space="0" w:color="auto"/>
            <w:left w:val="none" w:sz="0" w:space="0" w:color="auto"/>
            <w:bottom w:val="none" w:sz="0" w:space="0" w:color="auto"/>
            <w:right w:val="none" w:sz="0" w:space="0" w:color="auto"/>
          </w:divBdr>
          <w:divsChild>
            <w:div w:id="1006634122">
              <w:marLeft w:val="0"/>
              <w:marRight w:val="0"/>
              <w:marTop w:val="0"/>
              <w:marBottom w:val="300"/>
              <w:divBdr>
                <w:top w:val="none" w:sz="0" w:space="0" w:color="auto"/>
                <w:left w:val="none" w:sz="0" w:space="0" w:color="auto"/>
                <w:bottom w:val="none" w:sz="0" w:space="0" w:color="auto"/>
                <w:right w:val="none" w:sz="0" w:space="0" w:color="auto"/>
              </w:divBdr>
              <w:divsChild>
                <w:div w:id="1056127859">
                  <w:marLeft w:val="0"/>
                  <w:marRight w:val="0"/>
                  <w:marTop w:val="0"/>
                  <w:marBottom w:val="0"/>
                  <w:divBdr>
                    <w:top w:val="none" w:sz="0" w:space="0" w:color="auto"/>
                    <w:left w:val="none" w:sz="0" w:space="0" w:color="auto"/>
                    <w:bottom w:val="none" w:sz="0" w:space="0" w:color="auto"/>
                    <w:right w:val="none" w:sz="0" w:space="0" w:color="auto"/>
                  </w:divBdr>
                </w:div>
              </w:divsChild>
            </w:div>
            <w:div w:id="535385877">
              <w:marLeft w:val="0"/>
              <w:marRight w:val="0"/>
              <w:marTop w:val="0"/>
              <w:marBottom w:val="300"/>
              <w:divBdr>
                <w:top w:val="none" w:sz="0" w:space="0" w:color="auto"/>
                <w:left w:val="none" w:sz="0" w:space="0" w:color="auto"/>
                <w:bottom w:val="none" w:sz="0" w:space="0" w:color="auto"/>
                <w:right w:val="none" w:sz="0" w:space="0" w:color="auto"/>
              </w:divBdr>
              <w:divsChild>
                <w:div w:id="875502721">
                  <w:marLeft w:val="0"/>
                  <w:marRight w:val="0"/>
                  <w:marTop w:val="0"/>
                  <w:marBottom w:val="0"/>
                  <w:divBdr>
                    <w:top w:val="none" w:sz="0" w:space="0" w:color="auto"/>
                    <w:left w:val="none" w:sz="0" w:space="0" w:color="auto"/>
                    <w:bottom w:val="none" w:sz="0" w:space="0" w:color="auto"/>
                    <w:right w:val="none" w:sz="0" w:space="0" w:color="auto"/>
                  </w:divBdr>
                </w:div>
              </w:divsChild>
            </w:div>
            <w:div w:id="157572929">
              <w:marLeft w:val="0"/>
              <w:marRight w:val="0"/>
              <w:marTop w:val="0"/>
              <w:marBottom w:val="300"/>
              <w:divBdr>
                <w:top w:val="none" w:sz="0" w:space="0" w:color="auto"/>
                <w:left w:val="none" w:sz="0" w:space="0" w:color="auto"/>
                <w:bottom w:val="none" w:sz="0" w:space="0" w:color="auto"/>
                <w:right w:val="none" w:sz="0" w:space="0" w:color="auto"/>
              </w:divBdr>
              <w:divsChild>
                <w:div w:id="1954702997">
                  <w:marLeft w:val="0"/>
                  <w:marRight w:val="0"/>
                  <w:marTop w:val="0"/>
                  <w:marBottom w:val="0"/>
                  <w:divBdr>
                    <w:top w:val="none" w:sz="0" w:space="0" w:color="auto"/>
                    <w:left w:val="none" w:sz="0" w:space="0" w:color="auto"/>
                    <w:bottom w:val="none" w:sz="0" w:space="0" w:color="auto"/>
                    <w:right w:val="none" w:sz="0" w:space="0" w:color="auto"/>
                  </w:divBdr>
                </w:div>
              </w:divsChild>
            </w:div>
            <w:div w:id="1239364192">
              <w:marLeft w:val="0"/>
              <w:marRight w:val="0"/>
              <w:marTop w:val="0"/>
              <w:marBottom w:val="300"/>
              <w:divBdr>
                <w:top w:val="none" w:sz="0" w:space="0" w:color="auto"/>
                <w:left w:val="none" w:sz="0" w:space="0" w:color="auto"/>
                <w:bottom w:val="none" w:sz="0" w:space="0" w:color="auto"/>
                <w:right w:val="none" w:sz="0" w:space="0" w:color="auto"/>
              </w:divBdr>
              <w:divsChild>
                <w:div w:id="1391225602">
                  <w:marLeft w:val="0"/>
                  <w:marRight w:val="0"/>
                  <w:marTop w:val="0"/>
                  <w:marBottom w:val="0"/>
                  <w:divBdr>
                    <w:top w:val="none" w:sz="0" w:space="0" w:color="auto"/>
                    <w:left w:val="none" w:sz="0" w:space="0" w:color="auto"/>
                    <w:bottom w:val="none" w:sz="0" w:space="0" w:color="auto"/>
                    <w:right w:val="none" w:sz="0" w:space="0" w:color="auto"/>
                  </w:divBdr>
                </w:div>
              </w:divsChild>
            </w:div>
            <w:div w:id="1164205237">
              <w:marLeft w:val="0"/>
              <w:marRight w:val="0"/>
              <w:marTop w:val="0"/>
              <w:marBottom w:val="300"/>
              <w:divBdr>
                <w:top w:val="none" w:sz="0" w:space="0" w:color="auto"/>
                <w:left w:val="none" w:sz="0" w:space="0" w:color="auto"/>
                <w:bottom w:val="none" w:sz="0" w:space="0" w:color="auto"/>
                <w:right w:val="none" w:sz="0" w:space="0" w:color="auto"/>
              </w:divBdr>
              <w:divsChild>
                <w:div w:id="738135540">
                  <w:marLeft w:val="0"/>
                  <w:marRight w:val="0"/>
                  <w:marTop w:val="0"/>
                  <w:marBottom w:val="0"/>
                  <w:divBdr>
                    <w:top w:val="none" w:sz="0" w:space="0" w:color="auto"/>
                    <w:left w:val="none" w:sz="0" w:space="0" w:color="auto"/>
                    <w:bottom w:val="none" w:sz="0" w:space="0" w:color="auto"/>
                    <w:right w:val="none" w:sz="0" w:space="0" w:color="auto"/>
                  </w:divBdr>
                </w:div>
              </w:divsChild>
            </w:div>
            <w:div w:id="975792380">
              <w:marLeft w:val="0"/>
              <w:marRight w:val="0"/>
              <w:marTop w:val="0"/>
              <w:marBottom w:val="300"/>
              <w:divBdr>
                <w:top w:val="none" w:sz="0" w:space="0" w:color="auto"/>
                <w:left w:val="none" w:sz="0" w:space="0" w:color="auto"/>
                <w:bottom w:val="none" w:sz="0" w:space="0" w:color="auto"/>
                <w:right w:val="none" w:sz="0" w:space="0" w:color="auto"/>
              </w:divBdr>
              <w:divsChild>
                <w:div w:id="512036389">
                  <w:marLeft w:val="0"/>
                  <w:marRight w:val="0"/>
                  <w:marTop w:val="0"/>
                  <w:marBottom w:val="0"/>
                  <w:divBdr>
                    <w:top w:val="none" w:sz="0" w:space="0" w:color="auto"/>
                    <w:left w:val="none" w:sz="0" w:space="0" w:color="auto"/>
                    <w:bottom w:val="none" w:sz="0" w:space="0" w:color="auto"/>
                    <w:right w:val="none" w:sz="0" w:space="0" w:color="auto"/>
                  </w:divBdr>
                </w:div>
              </w:divsChild>
            </w:div>
            <w:div w:id="492375213">
              <w:marLeft w:val="0"/>
              <w:marRight w:val="0"/>
              <w:marTop w:val="0"/>
              <w:marBottom w:val="300"/>
              <w:divBdr>
                <w:top w:val="none" w:sz="0" w:space="0" w:color="auto"/>
                <w:left w:val="none" w:sz="0" w:space="0" w:color="auto"/>
                <w:bottom w:val="none" w:sz="0" w:space="0" w:color="auto"/>
                <w:right w:val="none" w:sz="0" w:space="0" w:color="auto"/>
              </w:divBdr>
              <w:divsChild>
                <w:div w:id="1046837340">
                  <w:marLeft w:val="0"/>
                  <w:marRight w:val="0"/>
                  <w:marTop w:val="0"/>
                  <w:marBottom w:val="0"/>
                  <w:divBdr>
                    <w:top w:val="none" w:sz="0" w:space="0" w:color="auto"/>
                    <w:left w:val="none" w:sz="0" w:space="0" w:color="auto"/>
                    <w:bottom w:val="none" w:sz="0" w:space="0" w:color="auto"/>
                    <w:right w:val="none" w:sz="0" w:space="0" w:color="auto"/>
                  </w:divBdr>
                </w:div>
              </w:divsChild>
            </w:div>
            <w:div w:id="281498201">
              <w:marLeft w:val="0"/>
              <w:marRight w:val="0"/>
              <w:marTop w:val="0"/>
              <w:marBottom w:val="300"/>
              <w:divBdr>
                <w:top w:val="none" w:sz="0" w:space="0" w:color="auto"/>
                <w:left w:val="none" w:sz="0" w:space="0" w:color="auto"/>
                <w:bottom w:val="none" w:sz="0" w:space="0" w:color="auto"/>
                <w:right w:val="none" w:sz="0" w:space="0" w:color="auto"/>
              </w:divBdr>
              <w:divsChild>
                <w:div w:id="1636637471">
                  <w:marLeft w:val="0"/>
                  <w:marRight w:val="0"/>
                  <w:marTop w:val="0"/>
                  <w:marBottom w:val="0"/>
                  <w:divBdr>
                    <w:top w:val="none" w:sz="0" w:space="0" w:color="auto"/>
                    <w:left w:val="none" w:sz="0" w:space="0" w:color="auto"/>
                    <w:bottom w:val="none" w:sz="0" w:space="0" w:color="auto"/>
                    <w:right w:val="none" w:sz="0" w:space="0" w:color="auto"/>
                  </w:divBdr>
                </w:div>
              </w:divsChild>
            </w:div>
            <w:div w:id="1424959541">
              <w:marLeft w:val="0"/>
              <w:marRight w:val="0"/>
              <w:marTop w:val="0"/>
              <w:marBottom w:val="300"/>
              <w:divBdr>
                <w:top w:val="none" w:sz="0" w:space="0" w:color="auto"/>
                <w:left w:val="none" w:sz="0" w:space="0" w:color="auto"/>
                <w:bottom w:val="none" w:sz="0" w:space="0" w:color="auto"/>
                <w:right w:val="none" w:sz="0" w:space="0" w:color="auto"/>
              </w:divBdr>
              <w:divsChild>
                <w:div w:id="864097597">
                  <w:marLeft w:val="0"/>
                  <w:marRight w:val="0"/>
                  <w:marTop w:val="0"/>
                  <w:marBottom w:val="0"/>
                  <w:divBdr>
                    <w:top w:val="none" w:sz="0" w:space="0" w:color="auto"/>
                    <w:left w:val="none" w:sz="0" w:space="0" w:color="auto"/>
                    <w:bottom w:val="none" w:sz="0" w:space="0" w:color="auto"/>
                    <w:right w:val="none" w:sz="0" w:space="0" w:color="auto"/>
                  </w:divBdr>
                </w:div>
              </w:divsChild>
            </w:div>
            <w:div w:id="809178576">
              <w:marLeft w:val="0"/>
              <w:marRight w:val="0"/>
              <w:marTop w:val="0"/>
              <w:marBottom w:val="300"/>
              <w:divBdr>
                <w:top w:val="none" w:sz="0" w:space="0" w:color="auto"/>
                <w:left w:val="none" w:sz="0" w:space="0" w:color="auto"/>
                <w:bottom w:val="none" w:sz="0" w:space="0" w:color="auto"/>
                <w:right w:val="none" w:sz="0" w:space="0" w:color="auto"/>
              </w:divBdr>
              <w:divsChild>
                <w:div w:id="277563228">
                  <w:marLeft w:val="0"/>
                  <w:marRight w:val="0"/>
                  <w:marTop w:val="0"/>
                  <w:marBottom w:val="0"/>
                  <w:divBdr>
                    <w:top w:val="none" w:sz="0" w:space="0" w:color="auto"/>
                    <w:left w:val="none" w:sz="0" w:space="0" w:color="auto"/>
                    <w:bottom w:val="none" w:sz="0" w:space="0" w:color="auto"/>
                    <w:right w:val="none" w:sz="0" w:space="0" w:color="auto"/>
                  </w:divBdr>
                </w:div>
              </w:divsChild>
            </w:div>
            <w:div w:id="1862864390">
              <w:marLeft w:val="0"/>
              <w:marRight w:val="0"/>
              <w:marTop w:val="0"/>
              <w:marBottom w:val="300"/>
              <w:divBdr>
                <w:top w:val="none" w:sz="0" w:space="0" w:color="auto"/>
                <w:left w:val="none" w:sz="0" w:space="0" w:color="auto"/>
                <w:bottom w:val="none" w:sz="0" w:space="0" w:color="auto"/>
                <w:right w:val="none" w:sz="0" w:space="0" w:color="auto"/>
              </w:divBdr>
              <w:divsChild>
                <w:div w:id="1632436587">
                  <w:marLeft w:val="0"/>
                  <w:marRight w:val="0"/>
                  <w:marTop w:val="0"/>
                  <w:marBottom w:val="0"/>
                  <w:divBdr>
                    <w:top w:val="none" w:sz="0" w:space="0" w:color="auto"/>
                    <w:left w:val="none" w:sz="0" w:space="0" w:color="auto"/>
                    <w:bottom w:val="none" w:sz="0" w:space="0" w:color="auto"/>
                    <w:right w:val="none" w:sz="0" w:space="0" w:color="auto"/>
                  </w:divBdr>
                </w:div>
              </w:divsChild>
            </w:div>
            <w:div w:id="1125735547">
              <w:marLeft w:val="0"/>
              <w:marRight w:val="0"/>
              <w:marTop w:val="0"/>
              <w:marBottom w:val="300"/>
              <w:divBdr>
                <w:top w:val="none" w:sz="0" w:space="0" w:color="auto"/>
                <w:left w:val="none" w:sz="0" w:space="0" w:color="auto"/>
                <w:bottom w:val="none" w:sz="0" w:space="0" w:color="auto"/>
                <w:right w:val="none" w:sz="0" w:space="0" w:color="auto"/>
              </w:divBdr>
              <w:divsChild>
                <w:div w:id="157697654">
                  <w:marLeft w:val="0"/>
                  <w:marRight w:val="0"/>
                  <w:marTop w:val="0"/>
                  <w:marBottom w:val="0"/>
                  <w:divBdr>
                    <w:top w:val="none" w:sz="0" w:space="0" w:color="auto"/>
                    <w:left w:val="none" w:sz="0" w:space="0" w:color="auto"/>
                    <w:bottom w:val="none" w:sz="0" w:space="0" w:color="auto"/>
                    <w:right w:val="none" w:sz="0" w:space="0" w:color="auto"/>
                  </w:divBdr>
                </w:div>
              </w:divsChild>
            </w:div>
            <w:div w:id="916209331">
              <w:marLeft w:val="0"/>
              <w:marRight w:val="0"/>
              <w:marTop w:val="0"/>
              <w:marBottom w:val="300"/>
              <w:divBdr>
                <w:top w:val="none" w:sz="0" w:space="0" w:color="auto"/>
                <w:left w:val="none" w:sz="0" w:space="0" w:color="auto"/>
                <w:bottom w:val="none" w:sz="0" w:space="0" w:color="auto"/>
                <w:right w:val="none" w:sz="0" w:space="0" w:color="auto"/>
              </w:divBdr>
              <w:divsChild>
                <w:div w:id="1887714636">
                  <w:marLeft w:val="0"/>
                  <w:marRight w:val="0"/>
                  <w:marTop w:val="0"/>
                  <w:marBottom w:val="0"/>
                  <w:divBdr>
                    <w:top w:val="none" w:sz="0" w:space="0" w:color="auto"/>
                    <w:left w:val="none" w:sz="0" w:space="0" w:color="auto"/>
                    <w:bottom w:val="none" w:sz="0" w:space="0" w:color="auto"/>
                    <w:right w:val="none" w:sz="0" w:space="0" w:color="auto"/>
                  </w:divBdr>
                </w:div>
              </w:divsChild>
            </w:div>
            <w:div w:id="1178735892">
              <w:marLeft w:val="0"/>
              <w:marRight w:val="0"/>
              <w:marTop w:val="0"/>
              <w:marBottom w:val="300"/>
              <w:divBdr>
                <w:top w:val="none" w:sz="0" w:space="0" w:color="auto"/>
                <w:left w:val="none" w:sz="0" w:space="0" w:color="auto"/>
                <w:bottom w:val="none" w:sz="0" w:space="0" w:color="auto"/>
                <w:right w:val="none" w:sz="0" w:space="0" w:color="auto"/>
              </w:divBdr>
              <w:divsChild>
                <w:div w:id="1989358691">
                  <w:marLeft w:val="0"/>
                  <w:marRight w:val="0"/>
                  <w:marTop w:val="0"/>
                  <w:marBottom w:val="0"/>
                  <w:divBdr>
                    <w:top w:val="none" w:sz="0" w:space="0" w:color="auto"/>
                    <w:left w:val="none" w:sz="0" w:space="0" w:color="auto"/>
                    <w:bottom w:val="none" w:sz="0" w:space="0" w:color="auto"/>
                    <w:right w:val="none" w:sz="0" w:space="0" w:color="auto"/>
                  </w:divBdr>
                </w:div>
              </w:divsChild>
            </w:div>
            <w:div w:id="2046564764">
              <w:marLeft w:val="0"/>
              <w:marRight w:val="0"/>
              <w:marTop w:val="0"/>
              <w:marBottom w:val="300"/>
              <w:divBdr>
                <w:top w:val="none" w:sz="0" w:space="0" w:color="auto"/>
                <w:left w:val="none" w:sz="0" w:space="0" w:color="auto"/>
                <w:bottom w:val="none" w:sz="0" w:space="0" w:color="auto"/>
                <w:right w:val="none" w:sz="0" w:space="0" w:color="auto"/>
              </w:divBdr>
              <w:divsChild>
                <w:div w:id="751396471">
                  <w:marLeft w:val="0"/>
                  <w:marRight w:val="0"/>
                  <w:marTop w:val="0"/>
                  <w:marBottom w:val="0"/>
                  <w:divBdr>
                    <w:top w:val="none" w:sz="0" w:space="0" w:color="auto"/>
                    <w:left w:val="none" w:sz="0" w:space="0" w:color="auto"/>
                    <w:bottom w:val="none" w:sz="0" w:space="0" w:color="auto"/>
                    <w:right w:val="none" w:sz="0" w:space="0" w:color="auto"/>
                  </w:divBdr>
                </w:div>
              </w:divsChild>
            </w:div>
            <w:div w:id="42993916">
              <w:marLeft w:val="0"/>
              <w:marRight w:val="0"/>
              <w:marTop w:val="0"/>
              <w:marBottom w:val="300"/>
              <w:divBdr>
                <w:top w:val="none" w:sz="0" w:space="0" w:color="auto"/>
                <w:left w:val="none" w:sz="0" w:space="0" w:color="auto"/>
                <w:bottom w:val="none" w:sz="0" w:space="0" w:color="auto"/>
                <w:right w:val="none" w:sz="0" w:space="0" w:color="auto"/>
              </w:divBdr>
              <w:divsChild>
                <w:div w:id="2143422871">
                  <w:marLeft w:val="0"/>
                  <w:marRight w:val="0"/>
                  <w:marTop w:val="0"/>
                  <w:marBottom w:val="0"/>
                  <w:divBdr>
                    <w:top w:val="none" w:sz="0" w:space="0" w:color="auto"/>
                    <w:left w:val="none" w:sz="0" w:space="0" w:color="auto"/>
                    <w:bottom w:val="none" w:sz="0" w:space="0" w:color="auto"/>
                    <w:right w:val="none" w:sz="0" w:space="0" w:color="auto"/>
                  </w:divBdr>
                </w:div>
              </w:divsChild>
            </w:div>
            <w:div w:id="1495224063">
              <w:marLeft w:val="0"/>
              <w:marRight w:val="0"/>
              <w:marTop w:val="0"/>
              <w:marBottom w:val="300"/>
              <w:divBdr>
                <w:top w:val="none" w:sz="0" w:space="0" w:color="auto"/>
                <w:left w:val="none" w:sz="0" w:space="0" w:color="auto"/>
                <w:bottom w:val="none" w:sz="0" w:space="0" w:color="auto"/>
                <w:right w:val="none" w:sz="0" w:space="0" w:color="auto"/>
              </w:divBdr>
              <w:divsChild>
                <w:div w:id="1099566547">
                  <w:marLeft w:val="0"/>
                  <w:marRight w:val="0"/>
                  <w:marTop w:val="0"/>
                  <w:marBottom w:val="0"/>
                  <w:divBdr>
                    <w:top w:val="none" w:sz="0" w:space="0" w:color="auto"/>
                    <w:left w:val="none" w:sz="0" w:space="0" w:color="auto"/>
                    <w:bottom w:val="none" w:sz="0" w:space="0" w:color="auto"/>
                    <w:right w:val="none" w:sz="0" w:space="0" w:color="auto"/>
                  </w:divBdr>
                </w:div>
              </w:divsChild>
            </w:div>
            <w:div w:id="910694536">
              <w:marLeft w:val="0"/>
              <w:marRight w:val="0"/>
              <w:marTop w:val="0"/>
              <w:marBottom w:val="300"/>
              <w:divBdr>
                <w:top w:val="none" w:sz="0" w:space="0" w:color="auto"/>
                <w:left w:val="none" w:sz="0" w:space="0" w:color="auto"/>
                <w:bottom w:val="none" w:sz="0" w:space="0" w:color="auto"/>
                <w:right w:val="none" w:sz="0" w:space="0" w:color="auto"/>
              </w:divBdr>
              <w:divsChild>
                <w:div w:id="7854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AD8D2-2C87-4866-A05A-916EE4FC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5</TotalTime>
  <Pages>11</Pages>
  <Words>3712</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24822</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Экономист2</cp:lastModifiedBy>
  <cp:revision>2</cp:revision>
  <cp:lastPrinted>2023-04-12T17:14:00Z</cp:lastPrinted>
  <dcterms:created xsi:type="dcterms:W3CDTF">2023-05-31T05:34:00Z</dcterms:created>
  <dcterms:modified xsi:type="dcterms:W3CDTF">2023-05-31T05:34:00Z</dcterms:modified>
</cp:coreProperties>
</file>