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3D00" w14:textId="77777777" w:rsidR="00B4672D" w:rsidRPr="004856F6" w:rsidRDefault="00000000" w:rsidP="008B4C15">
      <w:pPr>
        <w:widowControl/>
        <w:autoSpaceDE/>
        <w:autoSpaceDN/>
        <w:adjustRightInd/>
        <w:ind w:firstLine="567"/>
        <w:jc w:val="center"/>
        <w:rPr>
          <w:b/>
          <w:sz w:val="24"/>
          <w:szCs w:val="24"/>
        </w:rPr>
      </w:pPr>
      <w:r>
        <w:rPr>
          <w:b/>
          <w:noProof/>
          <w:sz w:val="24"/>
          <w:szCs w:val="24"/>
          <w:lang w:eastAsia="en-US"/>
        </w:rPr>
        <w:pict w14:anchorId="4B37D0EF">
          <v:shapetype id="_x0000_t202" coordsize="21600,21600" o:spt="202" path="m,l,21600r21600,l21600,xe">
            <v:stroke joinstyle="miter"/>
            <v:path gradientshapeok="t" o:connecttype="rect"/>
          </v:shapetype>
          <v:shape id="_x0000_s1026" type="#_x0000_t202" style="position:absolute;left:0;text-align:left;margin-left:464.7pt;margin-top:-13.35pt;width:61.5pt;height:22.25pt;z-index:251660288;mso-width-relative:margin;mso-height-relative:margin">
            <v:textbox style="mso-next-textbox:#_x0000_s1026">
              <w:txbxContent>
                <w:p w14:paraId="6EA772FF" w14:textId="77777777"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2A5D203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51A99115"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4ED6E906" w14:textId="0F0F3AD0" w:rsidR="00A942D3" w:rsidRDefault="006A163A" w:rsidP="008B4C15">
      <w:pPr>
        <w:ind w:firstLine="567"/>
        <w:jc w:val="both"/>
        <w:rPr>
          <w:b/>
          <w:i/>
          <w:sz w:val="24"/>
          <w:szCs w:val="24"/>
        </w:rPr>
      </w:pPr>
      <w:r w:rsidRPr="004856F6">
        <w:rPr>
          <w:sz w:val="24"/>
          <w:szCs w:val="24"/>
        </w:rPr>
        <w:t>1.Заказчик</w:t>
      </w:r>
      <w:r w:rsidR="00322368" w:rsidRPr="004856F6">
        <w:rPr>
          <w:sz w:val="24"/>
          <w:szCs w:val="24"/>
        </w:rPr>
        <w:t xml:space="preserve"> - </w:t>
      </w:r>
      <w:r w:rsidR="00E11E85">
        <w:rPr>
          <w:b/>
          <w:i/>
          <w:sz w:val="24"/>
          <w:szCs w:val="24"/>
        </w:rPr>
        <w:t>г</w:t>
      </w:r>
      <w:r w:rsidR="007E6DE2" w:rsidRPr="007E6DE2">
        <w:rPr>
          <w:b/>
          <w:i/>
          <w:sz w:val="24"/>
          <w:szCs w:val="24"/>
        </w:rPr>
        <w:t xml:space="preserve">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A942D3" w:rsidRPr="00A942D3">
        <w:rPr>
          <w:b/>
          <w:i/>
          <w:sz w:val="24"/>
          <w:szCs w:val="24"/>
        </w:rPr>
        <w:t xml:space="preserve">на </w:t>
      </w:r>
      <w:r w:rsidR="007A045B">
        <w:rPr>
          <w:b/>
          <w:i/>
          <w:sz w:val="24"/>
          <w:szCs w:val="24"/>
        </w:rPr>
        <w:t xml:space="preserve">поставку </w:t>
      </w:r>
      <w:r w:rsidR="008638FE" w:rsidRPr="008638FE">
        <w:rPr>
          <w:b/>
          <w:i/>
          <w:sz w:val="24"/>
          <w:szCs w:val="24"/>
        </w:rPr>
        <w:t>источника питания светодиодов (ИПС) для питания светодиодных линеек</w:t>
      </w:r>
      <w:r w:rsidR="00A120C3">
        <w:rPr>
          <w:b/>
          <w:i/>
          <w:sz w:val="24"/>
          <w:szCs w:val="24"/>
        </w:rPr>
        <w:t xml:space="preserve"> (</w:t>
      </w:r>
      <w:r w:rsidR="00A120C3" w:rsidRPr="00A120C3">
        <w:rPr>
          <w:b/>
          <w:i/>
          <w:sz w:val="24"/>
          <w:szCs w:val="24"/>
        </w:rPr>
        <w:t>Драйвер LED светодиодный LST ИПС35-300Т IP20)</w:t>
      </w:r>
      <w:r w:rsidR="00A942D3" w:rsidRPr="00A942D3">
        <w:rPr>
          <w:b/>
          <w:i/>
          <w:sz w:val="24"/>
          <w:szCs w:val="24"/>
        </w:rPr>
        <w:t xml:space="preserve"> для нужд ГБУСО ВО «Владимирский КЦСОН»</w:t>
      </w:r>
      <w:r w:rsidR="00A942D3">
        <w:rPr>
          <w:b/>
          <w:i/>
          <w:sz w:val="24"/>
          <w:szCs w:val="24"/>
        </w:rPr>
        <w:t>.</w:t>
      </w:r>
    </w:p>
    <w:p w14:paraId="4C461149" w14:textId="12E03F60" w:rsidR="006A163A" w:rsidRPr="004856F6" w:rsidRDefault="00A942D3" w:rsidP="008B4C15">
      <w:pPr>
        <w:ind w:firstLine="567"/>
        <w:jc w:val="both"/>
        <w:rPr>
          <w:sz w:val="24"/>
          <w:szCs w:val="24"/>
        </w:rPr>
      </w:pPr>
      <w:r w:rsidRPr="00A942D3">
        <w:rPr>
          <w:b/>
          <w:i/>
          <w:sz w:val="24"/>
          <w:szCs w:val="24"/>
        </w:rPr>
        <w:t xml:space="preserve"> </w:t>
      </w:r>
      <w:r w:rsidR="00C4677A"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14:paraId="3711E9DF" w14:textId="5EDB5306"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w:t>
      </w:r>
      <w:r w:rsidR="006A735C">
        <w:rPr>
          <w:sz w:val="24"/>
          <w:szCs w:val="24"/>
        </w:rPr>
        <w:t xml:space="preserve"> согласно Приложению № 2</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545ED5F" w14:textId="09AD3BBF" w:rsidR="000B1E4F" w:rsidRPr="00EA2E3E" w:rsidRDefault="005E5B38" w:rsidP="008B4C15">
      <w:pPr>
        <w:ind w:firstLine="567"/>
        <w:jc w:val="both"/>
        <w:rPr>
          <w:b/>
          <w:color w:val="FF0000"/>
          <w:sz w:val="24"/>
          <w:szCs w:val="24"/>
          <w:u w:val="single"/>
        </w:rPr>
      </w:pPr>
      <w:r w:rsidRPr="004856F6">
        <w:rPr>
          <w:b/>
          <w:sz w:val="24"/>
          <w:szCs w:val="24"/>
        </w:rPr>
        <w:t>Цена не должна превышать</w:t>
      </w:r>
      <w:r w:rsidR="00B37694" w:rsidRPr="001B2F64">
        <w:rPr>
          <w:b/>
          <w:sz w:val="24"/>
          <w:szCs w:val="24"/>
        </w:rPr>
        <w:t>:</w:t>
      </w:r>
      <w:r w:rsidR="00831D6E">
        <w:rPr>
          <w:b/>
          <w:sz w:val="24"/>
          <w:szCs w:val="24"/>
        </w:rPr>
        <w:t xml:space="preserve"> </w:t>
      </w:r>
      <w:r w:rsidR="002D5517">
        <w:rPr>
          <w:b/>
          <w:color w:val="FF0000"/>
          <w:sz w:val="24"/>
          <w:szCs w:val="24"/>
        </w:rPr>
        <w:t>7 000</w:t>
      </w:r>
      <w:r w:rsidR="008638FE">
        <w:rPr>
          <w:b/>
          <w:color w:val="FF0000"/>
          <w:sz w:val="24"/>
          <w:szCs w:val="24"/>
        </w:rPr>
        <w:t>,00</w:t>
      </w:r>
      <w:r w:rsidR="00831D6E">
        <w:rPr>
          <w:b/>
          <w:sz w:val="24"/>
          <w:szCs w:val="24"/>
        </w:rPr>
        <w:t xml:space="preserve"> </w:t>
      </w:r>
      <w:r w:rsidR="007A045B">
        <w:rPr>
          <w:b/>
          <w:i/>
          <w:color w:val="FF0000"/>
          <w:sz w:val="24"/>
          <w:szCs w:val="24"/>
        </w:rPr>
        <w:t>(</w:t>
      </w:r>
      <w:r w:rsidR="002D5517">
        <w:rPr>
          <w:b/>
          <w:i/>
          <w:color w:val="FF0000"/>
          <w:sz w:val="24"/>
          <w:szCs w:val="24"/>
        </w:rPr>
        <w:t>Семь тысяч</w:t>
      </w:r>
      <w:r w:rsidR="00F31D82" w:rsidRPr="00EA2E3E">
        <w:rPr>
          <w:b/>
          <w:i/>
          <w:color w:val="FF0000"/>
          <w:sz w:val="24"/>
          <w:szCs w:val="24"/>
        </w:rPr>
        <w:t>)</w:t>
      </w:r>
      <w:r w:rsidR="00222A84" w:rsidRPr="00EA2E3E">
        <w:rPr>
          <w:b/>
          <w:i/>
          <w:color w:val="FF0000"/>
          <w:sz w:val="24"/>
          <w:szCs w:val="24"/>
        </w:rPr>
        <w:t xml:space="preserve"> </w:t>
      </w:r>
      <w:r w:rsidRPr="00EA2E3E">
        <w:rPr>
          <w:b/>
          <w:i/>
          <w:color w:val="FF0000"/>
          <w:sz w:val="24"/>
          <w:szCs w:val="24"/>
        </w:rPr>
        <w:t>руб</w:t>
      </w:r>
      <w:r w:rsidR="000F7C3A" w:rsidRPr="00EA2E3E">
        <w:rPr>
          <w:b/>
          <w:i/>
          <w:color w:val="FF0000"/>
          <w:sz w:val="24"/>
          <w:szCs w:val="24"/>
        </w:rPr>
        <w:t>л</w:t>
      </w:r>
      <w:r w:rsidR="00B37694" w:rsidRPr="00EA2E3E">
        <w:rPr>
          <w:b/>
          <w:i/>
          <w:color w:val="FF0000"/>
          <w:sz w:val="24"/>
          <w:szCs w:val="24"/>
        </w:rPr>
        <w:t>ей</w:t>
      </w:r>
      <w:r w:rsidR="00A144FE" w:rsidRPr="00EA2E3E">
        <w:rPr>
          <w:b/>
          <w:i/>
          <w:color w:val="FF0000"/>
          <w:sz w:val="24"/>
          <w:szCs w:val="24"/>
        </w:rPr>
        <w:t xml:space="preserve"> </w:t>
      </w:r>
      <w:r w:rsidR="008638FE">
        <w:rPr>
          <w:b/>
          <w:i/>
          <w:color w:val="FF0000"/>
          <w:sz w:val="24"/>
          <w:szCs w:val="24"/>
        </w:rPr>
        <w:t>00</w:t>
      </w:r>
      <w:r w:rsidR="000F7C3A" w:rsidRPr="00EA2E3E">
        <w:rPr>
          <w:b/>
          <w:i/>
          <w:color w:val="FF0000"/>
          <w:sz w:val="24"/>
          <w:szCs w:val="24"/>
        </w:rPr>
        <w:t xml:space="preserve"> копеек.</w:t>
      </w:r>
    </w:p>
    <w:p w14:paraId="26B03BCA" w14:textId="09104822" w:rsidR="00D97C11" w:rsidRPr="004856F6" w:rsidRDefault="00D97C11" w:rsidP="008B4C15">
      <w:pPr>
        <w:ind w:firstLine="567"/>
        <w:jc w:val="both"/>
        <w:rPr>
          <w:sz w:val="24"/>
          <w:szCs w:val="24"/>
        </w:rPr>
      </w:pPr>
      <w:r w:rsidRPr="004856F6">
        <w:rPr>
          <w:sz w:val="24"/>
          <w:szCs w:val="24"/>
        </w:rPr>
        <w:t xml:space="preserve">3. </w:t>
      </w:r>
      <w:r w:rsidR="007A045B">
        <w:rPr>
          <w:sz w:val="24"/>
          <w:szCs w:val="24"/>
        </w:rPr>
        <w:t>Поставка</w:t>
      </w:r>
      <w:r w:rsidR="00923746" w:rsidRPr="004856F6">
        <w:rPr>
          <w:sz w:val="24"/>
          <w:szCs w:val="24"/>
        </w:rPr>
        <w:t xml:space="preserve"> </w:t>
      </w:r>
      <w:r w:rsidR="00E33810" w:rsidRPr="004856F6">
        <w:rPr>
          <w:sz w:val="24"/>
          <w:szCs w:val="24"/>
        </w:rPr>
        <w:t>осуществляется силами и за счет средств Участника</w:t>
      </w:r>
      <w:r w:rsidR="005004BD">
        <w:rPr>
          <w:sz w:val="24"/>
          <w:szCs w:val="24"/>
        </w:rPr>
        <w:t>.</w:t>
      </w:r>
    </w:p>
    <w:p w14:paraId="51F28BE6" w14:textId="7BBDDC28"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BB3FF3">
        <w:rPr>
          <w:sz w:val="24"/>
          <w:szCs w:val="24"/>
        </w:rPr>
        <w:t xml:space="preserve">: </w:t>
      </w:r>
      <w:r w:rsidR="006A2962">
        <w:rPr>
          <w:b/>
          <w:i/>
          <w:sz w:val="24"/>
          <w:szCs w:val="24"/>
        </w:rPr>
        <w:t>май</w:t>
      </w:r>
      <w:r w:rsidR="007E6DE2" w:rsidRPr="00BB3FF3">
        <w:rPr>
          <w:b/>
          <w:i/>
          <w:sz w:val="24"/>
          <w:szCs w:val="24"/>
        </w:rPr>
        <w:t xml:space="preserve"> </w:t>
      </w:r>
      <w:r w:rsidRPr="00BB3FF3">
        <w:rPr>
          <w:b/>
          <w:i/>
          <w:sz w:val="24"/>
          <w:szCs w:val="24"/>
        </w:rPr>
        <w:t>202</w:t>
      </w:r>
      <w:r w:rsidR="007A045B">
        <w:rPr>
          <w:b/>
          <w:i/>
          <w:sz w:val="24"/>
          <w:szCs w:val="24"/>
        </w:rPr>
        <w:t>3</w:t>
      </w:r>
      <w:r w:rsidRPr="00BB3FF3">
        <w:rPr>
          <w:b/>
          <w:i/>
          <w:sz w:val="24"/>
          <w:szCs w:val="24"/>
        </w:rPr>
        <w:t xml:space="preserve"> года.</w:t>
      </w:r>
    </w:p>
    <w:p w14:paraId="60EDD663" w14:textId="1BE9F8A3"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w:t>
      </w:r>
      <w:r w:rsidR="00EB3235">
        <w:rPr>
          <w:b/>
          <w:i/>
          <w:sz w:val="24"/>
          <w:szCs w:val="24"/>
        </w:rPr>
        <w:t xml:space="preserve"> </w:t>
      </w:r>
      <w:r w:rsidRPr="004856F6">
        <w:rPr>
          <w:b/>
          <w:i/>
          <w:sz w:val="24"/>
          <w:szCs w:val="24"/>
        </w:rPr>
        <w:t>форме</w:t>
      </w:r>
      <w:r w:rsidR="00931D9D">
        <w:rPr>
          <w:b/>
          <w:i/>
          <w:sz w:val="24"/>
          <w:szCs w:val="24"/>
        </w:rPr>
        <w:t xml:space="preserve"> </w:t>
      </w:r>
      <w:r w:rsidRPr="004856F6">
        <w:rPr>
          <w:b/>
          <w:i/>
          <w:sz w:val="24"/>
          <w:szCs w:val="24"/>
        </w:rPr>
        <w:t>электронного</w:t>
      </w:r>
      <w:r w:rsidR="00FC7CE4">
        <w:rPr>
          <w:b/>
          <w:i/>
          <w:sz w:val="24"/>
          <w:szCs w:val="24"/>
        </w:rPr>
        <w:t xml:space="preserve"> </w:t>
      </w:r>
      <w:r w:rsidRPr="004856F6">
        <w:rPr>
          <w:b/>
          <w:i/>
          <w:sz w:val="24"/>
          <w:szCs w:val="24"/>
        </w:rPr>
        <w:t>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00FC7CE4">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1F467A05" w14:textId="31F0593A"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7A045B">
        <w:rPr>
          <w:sz w:val="24"/>
          <w:szCs w:val="24"/>
        </w:rPr>
        <w:t>поставки товара</w:t>
      </w:r>
      <w:r w:rsidRPr="004856F6">
        <w:rPr>
          <w:sz w:val="24"/>
          <w:szCs w:val="24"/>
        </w:rPr>
        <w:t xml:space="preserve">: </w:t>
      </w:r>
      <w:r w:rsidR="00A942D3" w:rsidRPr="00A942D3">
        <w:rPr>
          <w:sz w:val="24"/>
          <w:szCs w:val="24"/>
        </w:rPr>
        <w:t xml:space="preserve">в течение </w:t>
      </w:r>
      <w:r w:rsidR="007A045B">
        <w:rPr>
          <w:sz w:val="24"/>
          <w:szCs w:val="24"/>
        </w:rPr>
        <w:t>5</w:t>
      </w:r>
      <w:r w:rsidR="00BA7116">
        <w:rPr>
          <w:sz w:val="24"/>
          <w:szCs w:val="24"/>
        </w:rPr>
        <w:t xml:space="preserve"> (</w:t>
      </w:r>
      <w:r w:rsidR="007A045B">
        <w:rPr>
          <w:sz w:val="24"/>
          <w:szCs w:val="24"/>
        </w:rPr>
        <w:t>пяти</w:t>
      </w:r>
      <w:r w:rsidR="00BA7116">
        <w:rPr>
          <w:sz w:val="24"/>
          <w:szCs w:val="24"/>
        </w:rPr>
        <w:t>)</w:t>
      </w:r>
      <w:r w:rsidR="00A942D3" w:rsidRPr="00A942D3">
        <w:rPr>
          <w:sz w:val="24"/>
          <w:szCs w:val="24"/>
        </w:rPr>
        <w:t xml:space="preserve"> </w:t>
      </w:r>
      <w:r w:rsidR="00BA7116">
        <w:rPr>
          <w:sz w:val="24"/>
          <w:szCs w:val="24"/>
        </w:rPr>
        <w:t>рабочих</w:t>
      </w:r>
      <w:r w:rsidR="00A942D3" w:rsidRPr="00A942D3">
        <w:rPr>
          <w:sz w:val="24"/>
          <w:szCs w:val="24"/>
        </w:rPr>
        <w:t xml:space="preserve"> дней с даты подписания контракта. Дата и время поставки товара согласовывается с Заказчиком</w:t>
      </w:r>
      <w:r w:rsidR="00A942D3">
        <w:rPr>
          <w:sz w:val="24"/>
          <w:szCs w:val="24"/>
        </w:rPr>
        <w:t>.</w:t>
      </w:r>
    </w:p>
    <w:p w14:paraId="623B4AE5" w14:textId="1AC27800" w:rsidR="007E6DE2" w:rsidRDefault="00B629F8" w:rsidP="007E6DE2">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A942D3" w:rsidRPr="00A942D3">
        <w:rPr>
          <w:b/>
          <w:i/>
          <w:sz w:val="24"/>
          <w:szCs w:val="24"/>
        </w:rPr>
        <w:t xml:space="preserve">в течение </w:t>
      </w:r>
      <w:r w:rsidR="00BA7116">
        <w:rPr>
          <w:b/>
          <w:i/>
          <w:sz w:val="24"/>
          <w:szCs w:val="24"/>
        </w:rPr>
        <w:t>7</w:t>
      </w:r>
      <w:r w:rsidR="00673692">
        <w:rPr>
          <w:b/>
          <w:i/>
          <w:sz w:val="24"/>
          <w:szCs w:val="24"/>
        </w:rPr>
        <w:t xml:space="preserve"> (</w:t>
      </w:r>
      <w:r w:rsidR="00931D9D">
        <w:rPr>
          <w:b/>
          <w:i/>
          <w:sz w:val="24"/>
          <w:szCs w:val="24"/>
        </w:rPr>
        <w:t>семи</w:t>
      </w:r>
      <w:r w:rsidR="00673692">
        <w:rPr>
          <w:b/>
          <w:i/>
          <w:sz w:val="24"/>
          <w:szCs w:val="24"/>
        </w:rPr>
        <w:t>)</w:t>
      </w:r>
      <w:r w:rsidR="00503B1A" w:rsidRPr="00503B1A">
        <w:rPr>
          <w:b/>
          <w:i/>
          <w:sz w:val="24"/>
          <w:szCs w:val="24"/>
        </w:rPr>
        <w:t xml:space="preserve"> рабочих дней с момента подписания товарной накладной, </w:t>
      </w:r>
      <w:r w:rsidR="007A045B">
        <w:rPr>
          <w:b/>
          <w:i/>
          <w:sz w:val="24"/>
          <w:szCs w:val="24"/>
        </w:rPr>
        <w:t>счета-фактуры или УПД</w:t>
      </w:r>
      <w:r w:rsidR="00503B1A" w:rsidRPr="00503B1A">
        <w:rPr>
          <w:b/>
          <w:i/>
          <w:sz w:val="24"/>
          <w:szCs w:val="24"/>
        </w:rPr>
        <w:t xml:space="preserve"> при предоставлении счета</w:t>
      </w:r>
      <w:r w:rsidR="00A942D3" w:rsidRPr="00A942D3">
        <w:rPr>
          <w:b/>
          <w:i/>
          <w:sz w:val="24"/>
          <w:szCs w:val="24"/>
        </w:rPr>
        <w:t>.</w:t>
      </w:r>
    </w:p>
    <w:p w14:paraId="0CB945CC" w14:textId="506C3508" w:rsidR="006A163A" w:rsidRPr="004856F6" w:rsidRDefault="00B629F8" w:rsidP="007E6DE2">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3AB761A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282AF707"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3537E78" w14:textId="17B52EFA"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B3FF3">
        <w:rPr>
          <w:b/>
          <w:i/>
          <w:sz w:val="24"/>
          <w:szCs w:val="24"/>
        </w:rPr>
        <w:t xml:space="preserve">товара, работы, </w:t>
      </w:r>
      <w:r w:rsidR="00DC3EE9" w:rsidRPr="00BB3FF3">
        <w:rPr>
          <w:b/>
          <w:i/>
          <w:sz w:val="24"/>
          <w:szCs w:val="24"/>
        </w:rPr>
        <w:t>услуги</w:t>
      </w:r>
      <w:r w:rsidR="007E6DE2" w:rsidRPr="00BB3FF3">
        <w:rPr>
          <w:b/>
          <w:i/>
          <w:sz w:val="24"/>
          <w:szCs w:val="24"/>
        </w:rPr>
        <w:t xml:space="preserve"> </w:t>
      </w:r>
      <w:r w:rsidR="006A163A" w:rsidRPr="00BB3FF3">
        <w:rPr>
          <w:sz w:val="24"/>
          <w:szCs w:val="24"/>
        </w:rPr>
        <w:t xml:space="preserve">и общая цена </w:t>
      </w:r>
      <w:r w:rsidR="00DC3EE9" w:rsidRPr="00BB3FF3">
        <w:rPr>
          <w:sz w:val="24"/>
          <w:szCs w:val="24"/>
        </w:rPr>
        <w:t>договора</w:t>
      </w:r>
      <w:r w:rsidR="006A163A" w:rsidRPr="00BB3FF3">
        <w:rPr>
          <w:sz w:val="24"/>
          <w:szCs w:val="24"/>
        </w:rPr>
        <w:t xml:space="preserve"> на условиях, указанных в запросе, срок действия предлагаемой цены</w:t>
      </w:r>
      <w:r w:rsidR="006A163A" w:rsidRPr="004856F6">
        <w:rPr>
          <w:sz w:val="24"/>
          <w:szCs w:val="24"/>
        </w:rPr>
        <w:t>.</w:t>
      </w:r>
    </w:p>
    <w:p w14:paraId="05277A8B" w14:textId="0AB08A09" w:rsidR="000B1E4F" w:rsidRPr="004856F6" w:rsidRDefault="00B629F8" w:rsidP="008B4C15">
      <w:pPr>
        <w:widowControl/>
        <w:autoSpaceDE/>
        <w:autoSpaceDN/>
        <w:adjustRightInd/>
        <w:ind w:firstLine="567"/>
        <w:jc w:val="both"/>
        <w:rPr>
          <w:sz w:val="24"/>
          <w:szCs w:val="24"/>
        </w:rPr>
      </w:pPr>
      <w:r w:rsidRPr="004856F6">
        <w:rPr>
          <w:sz w:val="24"/>
          <w:szCs w:val="24"/>
        </w:rPr>
        <w:t>7</w:t>
      </w:r>
      <w:r w:rsidR="00F34857">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694DBC5" w14:textId="4C7E3D7E" w:rsidR="00530C20" w:rsidRPr="00931D9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30C20">
        <w:t xml:space="preserve"> </w:t>
      </w:r>
      <w:r w:rsidR="00530C20" w:rsidRPr="005004BD">
        <w:rPr>
          <w:sz w:val="24"/>
          <w:szCs w:val="24"/>
        </w:rPr>
        <w:t xml:space="preserve"> </w:t>
      </w:r>
      <w:r w:rsidR="005004BD">
        <w:rPr>
          <w:sz w:val="24"/>
          <w:szCs w:val="24"/>
        </w:rPr>
        <w:t xml:space="preserve">  </w:t>
      </w:r>
      <w:r w:rsidR="00530C20" w:rsidRPr="005004BD">
        <w:rPr>
          <w:sz w:val="24"/>
          <w:szCs w:val="24"/>
        </w:rPr>
        <w:t xml:space="preserve">с </w:t>
      </w:r>
      <w:r w:rsidR="006A2962">
        <w:rPr>
          <w:sz w:val="24"/>
          <w:szCs w:val="24"/>
        </w:rPr>
        <w:t>03.05</w:t>
      </w:r>
      <w:r w:rsidR="007A045B">
        <w:rPr>
          <w:sz w:val="24"/>
          <w:szCs w:val="24"/>
        </w:rPr>
        <w:t>.2023</w:t>
      </w:r>
      <w:r w:rsidR="005004BD" w:rsidRPr="005004BD">
        <w:rPr>
          <w:sz w:val="24"/>
          <w:szCs w:val="24"/>
        </w:rPr>
        <w:t xml:space="preserve"> </w:t>
      </w:r>
      <w:r w:rsidR="00530C20" w:rsidRPr="005004BD">
        <w:rPr>
          <w:sz w:val="24"/>
          <w:szCs w:val="24"/>
        </w:rPr>
        <w:t xml:space="preserve">г.  </w:t>
      </w:r>
    </w:p>
    <w:p w14:paraId="27BFF407" w14:textId="1BAF410E" w:rsidR="00236756" w:rsidRPr="004856F6" w:rsidRDefault="00530C20" w:rsidP="00530C20">
      <w:pPr>
        <w:widowControl/>
        <w:autoSpaceDE/>
        <w:autoSpaceDN/>
        <w:adjustRightInd/>
        <w:ind w:firstLine="567"/>
        <w:jc w:val="both"/>
        <w:rPr>
          <w:b/>
          <w:i/>
          <w:sz w:val="24"/>
          <w:szCs w:val="24"/>
        </w:rPr>
      </w:pPr>
      <w:r w:rsidRPr="005004BD">
        <w:rPr>
          <w:sz w:val="24"/>
          <w:szCs w:val="24"/>
        </w:rPr>
        <w:t xml:space="preserve">                                                                до </w:t>
      </w:r>
      <w:r w:rsidR="006A2962">
        <w:rPr>
          <w:sz w:val="24"/>
          <w:szCs w:val="24"/>
        </w:rPr>
        <w:t>04.05</w:t>
      </w:r>
      <w:r w:rsidR="007A045B">
        <w:rPr>
          <w:sz w:val="24"/>
          <w:szCs w:val="24"/>
        </w:rPr>
        <w:t>.2023</w:t>
      </w:r>
      <w:r w:rsidR="00A942D3">
        <w:rPr>
          <w:sz w:val="24"/>
          <w:szCs w:val="24"/>
        </w:rPr>
        <w:t xml:space="preserve"> </w:t>
      </w:r>
      <w:r w:rsidRPr="005004BD">
        <w:rPr>
          <w:sz w:val="24"/>
          <w:szCs w:val="24"/>
        </w:rPr>
        <w:t xml:space="preserve">г. </w:t>
      </w:r>
      <w:r w:rsidR="006A2962">
        <w:rPr>
          <w:sz w:val="24"/>
          <w:szCs w:val="24"/>
        </w:rPr>
        <w:t>13</w:t>
      </w:r>
      <w:r w:rsidR="005004BD" w:rsidRPr="005004BD">
        <w:rPr>
          <w:sz w:val="24"/>
          <w:szCs w:val="24"/>
        </w:rPr>
        <w:t xml:space="preserve"> </w:t>
      </w:r>
      <w:r w:rsidRPr="005004BD">
        <w:rPr>
          <w:sz w:val="24"/>
          <w:szCs w:val="24"/>
        </w:rPr>
        <w:t>ч. 00 мин.</w:t>
      </w:r>
    </w:p>
    <w:p w14:paraId="0A0173C2" w14:textId="4EF36EE5"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7E6DE2">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74C28A54"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641A2D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7F10E25A"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45C88524" w14:textId="77777777"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38A88607"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342A8D1D"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F7471D1"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13F486E"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3CA4DD9"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5004BD">
        <w:rPr>
          <w:sz w:val="24"/>
          <w:szCs w:val="24"/>
          <w:shd w:val="clear" w:color="auto" w:fill="FFFFFF" w:themeFill="background1"/>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431945EA"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B9BF1CF"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w:t>
      </w:r>
      <w:r w:rsidR="00222A84" w:rsidRPr="005004BD">
        <w:rPr>
          <w:sz w:val="24"/>
          <w:szCs w:val="24"/>
        </w:rPr>
        <w:t xml:space="preserve">цену </w:t>
      </w:r>
      <w:r w:rsidR="00222A84" w:rsidRPr="005004BD">
        <w:rPr>
          <w:sz w:val="24"/>
          <w:szCs w:val="24"/>
          <w:shd w:val="clear" w:color="auto" w:fill="BFBFBF" w:themeFill="background1" w:themeFillShade="BF"/>
        </w:rPr>
        <w:t>договора</w:t>
      </w:r>
      <w:r w:rsidR="00222A84" w:rsidRPr="005004BD">
        <w:rPr>
          <w:sz w:val="24"/>
          <w:szCs w:val="24"/>
        </w:rPr>
        <w:t>,</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89856D5" w14:textId="3AA4FE4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5004B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BB3FF3">
        <w:rPr>
          <w:color w:val="000000"/>
          <w:sz w:val="24"/>
          <w:szCs w:val="24"/>
        </w:rPr>
        <w:t>лицензия на оказание охранных услуг</w:t>
      </w:r>
      <w:r w:rsidR="005004BD">
        <w:rPr>
          <w:color w:val="000000"/>
          <w:sz w:val="24"/>
          <w:szCs w:val="24"/>
        </w:rPr>
        <w:t>.</w:t>
      </w:r>
    </w:p>
    <w:p w14:paraId="62E3B3AA" w14:textId="77777777" w:rsidR="001E5277" w:rsidRPr="004856F6" w:rsidRDefault="001E5277" w:rsidP="0051389D">
      <w:pPr>
        <w:ind w:firstLine="567"/>
        <w:jc w:val="both"/>
        <w:rPr>
          <w:sz w:val="24"/>
          <w:szCs w:val="24"/>
        </w:rPr>
      </w:pPr>
    </w:p>
    <w:p w14:paraId="54707E69" w14:textId="430A32C6"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BB3FF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AAE736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118F5BB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43BF499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C76D6DC" w14:textId="77777777" w:rsidR="001E5277" w:rsidRPr="004856F6" w:rsidRDefault="001E5277" w:rsidP="0051389D">
      <w:pPr>
        <w:ind w:firstLine="567"/>
        <w:jc w:val="both"/>
        <w:rPr>
          <w:sz w:val="24"/>
          <w:szCs w:val="24"/>
        </w:rPr>
      </w:pPr>
    </w:p>
    <w:p w14:paraId="161D87D2" w14:textId="29701F6C"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5F04B39"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E828B91" w14:textId="77777777" w:rsidR="000F7C3A" w:rsidRPr="004856F6" w:rsidRDefault="000F7C3A" w:rsidP="008B4C15">
      <w:pPr>
        <w:ind w:firstLine="567"/>
        <w:jc w:val="both"/>
        <w:rPr>
          <w:sz w:val="24"/>
          <w:szCs w:val="24"/>
        </w:rPr>
      </w:pPr>
      <w:r w:rsidRPr="004856F6">
        <w:rPr>
          <w:sz w:val="24"/>
          <w:szCs w:val="24"/>
        </w:rPr>
        <w:lastRenderedPageBreak/>
        <w:t>- не подано не одного ценного предложения от Участников;</w:t>
      </w:r>
    </w:p>
    <w:p w14:paraId="21312CEB"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694F4EE"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B3FF3">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B854C3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C8C5D9"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85AEBB3" w14:textId="77777777" w:rsidR="000D01C6" w:rsidRPr="004856F6" w:rsidRDefault="002118CC">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33111203" w14:textId="77777777" w:rsidR="000D01C6" w:rsidRPr="004856F6" w:rsidRDefault="00CA68A4">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0ECCAB8"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0729AF37" w14:textId="77777777" w:rsidR="009E645A" w:rsidRPr="004856F6" w:rsidRDefault="009E645A" w:rsidP="008B4C15">
      <w:pPr>
        <w:ind w:firstLine="567"/>
        <w:jc w:val="both"/>
        <w:rPr>
          <w:sz w:val="24"/>
          <w:szCs w:val="24"/>
        </w:rPr>
      </w:pPr>
    </w:p>
    <w:p w14:paraId="65339790" w14:textId="4EF74730"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C14661">
        <w:rPr>
          <w:i/>
          <w:sz w:val="24"/>
          <w:szCs w:val="24"/>
        </w:rPr>
        <w:t>Морозова Анастасия Николаевна</w:t>
      </w:r>
      <w:r w:rsidR="002A6310">
        <w:rPr>
          <w:i/>
          <w:sz w:val="24"/>
          <w:szCs w:val="24"/>
        </w:rPr>
        <w:t xml:space="preserve"> </w:t>
      </w:r>
      <w:r w:rsidRPr="004856F6">
        <w:rPr>
          <w:i/>
          <w:sz w:val="24"/>
          <w:szCs w:val="24"/>
        </w:rPr>
        <w:t xml:space="preserve">тел. </w:t>
      </w:r>
      <w:r w:rsidR="00975951" w:rsidRPr="004856F6">
        <w:rPr>
          <w:i/>
          <w:sz w:val="24"/>
          <w:szCs w:val="24"/>
        </w:rPr>
        <w:t>8(</w:t>
      </w:r>
      <w:r w:rsidR="00BE18E5">
        <w:rPr>
          <w:i/>
          <w:sz w:val="24"/>
          <w:szCs w:val="24"/>
        </w:rPr>
        <w:t>4922)42-44-08 доб.116</w:t>
      </w:r>
    </w:p>
    <w:p w14:paraId="074A4D34" w14:textId="77777777" w:rsidR="009E645A" w:rsidRPr="004856F6" w:rsidRDefault="009E645A" w:rsidP="008B4C15">
      <w:pPr>
        <w:widowControl/>
        <w:ind w:firstLine="567"/>
        <w:rPr>
          <w:b/>
          <w:i/>
          <w:sz w:val="24"/>
          <w:szCs w:val="24"/>
        </w:rPr>
      </w:pPr>
    </w:p>
    <w:p w14:paraId="488067DB"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011D1D98" w14:textId="77777777" w:rsidR="00155551" w:rsidRPr="004856F6" w:rsidRDefault="00434DB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55050C4F" w14:textId="32198598" w:rsidR="00E31F9C" w:rsidRPr="004856F6" w:rsidRDefault="00E31F9C">
      <w:pPr>
        <w:widowControl/>
        <w:numPr>
          <w:ilvl w:val="0"/>
          <w:numId w:val="1"/>
        </w:numPr>
        <w:autoSpaceDE/>
        <w:autoSpaceDN/>
        <w:adjustRightInd/>
        <w:ind w:left="0" w:firstLine="567"/>
        <w:rPr>
          <w:sz w:val="24"/>
          <w:szCs w:val="24"/>
        </w:rPr>
      </w:pPr>
      <w:r w:rsidRPr="004856F6">
        <w:rPr>
          <w:sz w:val="24"/>
          <w:szCs w:val="24"/>
        </w:rPr>
        <w:t>ПРОЕКТ договора (</w:t>
      </w:r>
      <w:bookmarkStart w:id="0" w:name="_Hlk93051778"/>
      <w:r w:rsidRPr="004856F6">
        <w:rPr>
          <w:sz w:val="24"/>
          <w:szCs w:val="24"/>
        </w:rPr>
        <w:t>Приложение № 2</w:t>
      </w:r>
      <w:bookmarkEnd w:id="0"/>
      <w:r w:rsidRPr="004856F6">
        <w:rPr>
          <w:sz w:val="24"/>
          <w:szCs w:val="24"/>
        </w:rPr>
        <w:t>).</w:t>
      </w:r>
    </w:p>
    <w:p w14:paraId="3DB62677"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F7EF9B9" w14:textId="77777777" w:rsidTr="00620D83">
        <w:tc>
          <w:tcPr>
            <w:tcW w:w="10031" w:type="dxa"/>
          </w:tcPr>
          <w:p w14:paraId="5D6096C4" w14:textId="77777777" w:rsidR="00C14661" w:rsidRDefault="00620D83" w:rsidP="008B4C15">
            <w:pPr>
              <w:widowControl/>
              <w:autoSpaceDE/>
              <w:autoSpaceDN/>
              <w:adjustRightInd/>
              <w:ind w:right="493" w:firstLine="567"/>
              <w:rPr>
                <w:sz w:val="24"/>
                <w:szCs w:val="24"/>
              </w:rPr>
            </w:pPr>
            <w:r w:rsidRPr="004856F6">
              <w:rPr>
                <w:sz w:val="24"/>
                <w:szCs w:val="24"/>
              </w:rPr>
              <w:t xml:space="preserve">      </w:t>
            </w:r>
          </w:p>
          <w:p w14:paraId="0FEE7A86" w14:textId="30FCC87C" w:rsidR="00620D83" w:rsidRPr="004856F6" w:rsidRDefault="00673692" w:rsidP="008B4C15">
            <w:pPr>
              <w:widowControl/>
              <w:autoSpaceDE/>
              <w:autoSpaceDN/>
              <w:adjustRightInd/>
              <w:ind w:right="493" w:firstLine="567"/>
              <w:rPr>
                <w:sz w:val="24"/>
                <w:szCs w:val="24"/>
              </w:rPr>
            </w:pPr>
            <w:r>
              <w:rPr>
                <w:sz w:val="24"/>
                <w:szCs w:val="24"/>
              </w:rPr>
              <w:t>Директор</w:t>
            </w:r>
          </w:p>
          <w:p w14:paraId="4ADF319C" w14:textId="6FC70FA9"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w:t>
            </w:r>
            <w:r w:rsidR="00C14661">
              <w:rPr>
                <w:i/>
                <w:sz w:val="24"/>
                <w:szCs w:val="24"/>
              </w:rPr>
              <w:t xml:space="preserve">                                                           </w:t>
            </w:r>
            <w:r w:rsidR="00673692">
              <w:rPr>
                <w:i/>
                <w:sz w:val="24"/>
                <w:szCs w:val="24"/>
              </w:rPr>
              <w:t>Е.В. Ченцова</w:t>
            </w:r>
          </w:p>
        </w:tc>
      </w:tr>
    </w:tbl>
    <w:p w14:paraId="753F160E" w14:textId="77777777" w:rsidR="008F5451" w:rsidRPr="004856F6" w:rsidRDefault="008F5451" w:rsidP="008B4C15">
      <w:pPr>
        <w:ind w:firstLine="567"/>
        <w:rPr>
          <w:sz w:val="24"/>
          <w:szCs w:val="24"/>
        </w:rPr>
      </w:pPr>
    </w:p>
    <w:p w14:paraId="103E0E00" w14:textId="77777777" w:rsidR="004472DE" w:rsidRPr="004856F6" w:rsidRDefault="004472DE" w:rsidP="001308F4">
      <w:pPr>
        <w:jc w:val="right"/>
        <w:rPr>
          <w:sz w:val="24"/>
          <w:szCs w:val="24"/>
        </w:rPr>
      </w:pPr>
    </w:p>
    <w:p w14:paraId="37ABD3AB" w14:textId="77777777" w:rsidR="004472DE" w:rsidRPr="004856F6" w:rsidRDefault="004472DE" w:rsidP="001308F4">
      <w:pPr>
        <w:jc w:val="right"/>
        <w:rPr>
          <w:sz w:val="24"/>
          <w:szCs w:val="24"/>
        </w:rPr>
      </w:pPr>
    </w:p>
    <w:p w14:paraId="55E40D67" w14:textId="77777777" w:rsidR="00A719C8" w:rsidRPr="004856F6" w:rsidRDefault="00A719C8" w:rsidP="00120CC1">
      <w:pPr>
        <w:rPr>
          <w:sz w:val="24"/>
          <w:szCs w:val="24"/>
        </w:rPr>
      </w:pPr>
    </w:p>
    <w:p w14:paraId="28E310CB" w14:textId="77777777" w:rsidR="000A765E" w:rsidRPr="004856F6" w:rsidRDefault="000A765E" w:rsidP="00120CC1">
      <w:pPr>
        <w:rPr>
          <w:sz w:val="24"/>
          <w:szCs w:val="24"/>
        </w:rPr>
      </w:pPr>
    </w:p>
    <w:p w14:paraId="2A081690" w14:textId="77777777" w:rsidR="00C1380F" w:rsidRPr="004856F6" w:rsidRDefault="00C1380F" w:rsidP="00120CC1">
      <w:pPr>
        <w:rPr>
          <w:sz w:val="24"/>
          <w:szCs w:val="24"/>
        </w:rPr>
      </w:pPr>
    </w:p>
    <w:p w14:paraId="13564B7C" w14:textId="77777777" w:rsidR="000B1E4F" w:rsidRPr="004856F6" w:rsidRDefault="000B1E4F" w:rsidP="001308F4">
      <w:pPr>
        <w:jc w:val="right"/>
        <w:rPr>
          <w:sz w:val="24"/>
          <w:szCs w:val="24"/>
        </w:rPr>
      </w:pPr>
    </w:p>
    <w:p w14:paraId="709A9E39" w14:textId="77777777" w:rsidR="000B1E4F" w:rsidRPr="004856F6" w:rsidRDefault="000B1E4F" w:rsidP="001308F4">
      <w:pPr>
        <w:jc w:val="right"/>
        <w:rPr>
          <w:sz w:val="24"/>
          <w:szCs w:val="24"/>
        </w:rPr>
      </w:pPr>
    </w:p>
    <w:p w14:paraId="76B4EA2A" w14:textId="77777777" w:rsidR="000B1E4F" w:rsidRPr="004856F6" w:rsidRDefault="000B1E4F" w:rsidP="001308F4">
      <w:pPr>
        <w:jc w:val="right"/>
        <w:rPr>
          <w:sz w:val="24"/>
          <w:szCs w:val="24"/>
        </w:rPr>
      </w:pPr>
    </w:p>
    <w:p w14:paraId="15883809" w14:textId="77777777" w:rsidR="000B1E4F" w:rsidRPr="004856F6" w:rsidRDefault="000B1E4F" w:rsidP="001308F4">
      <w:pPr>
        <w:jc w:val="right"/>
        <w:rPr>
          <w:sz w:val="24"/>
          <w:szCs w:val="24"/>
        </w:rPr>
      </w:pPr>
    </w:p>
    <w:p w14:paraId="25DA5E9A" w14:textId="77777777" w:rsidR="00532D48" w:rsidRPr="004856F6" w:rsidRDefault="00532D48" w:rsidP="001308F4">
      <w:pPr>
        <w:jc w:val="right"/>
        <w:rPr>
          <w:sz w:val="24"/>
          <w:szCs w:val="24"/>
        </w:rPr>
      </w:pPr>
    </w:p>
    <w:p w14:paraId="456C0FAA" w14:textId="77777777" w:rsidR="00532D48" w:rsidRPr="004856F6" w:rsidRDefault="00532D48" w:rsidP="001308F4">
      <w:pPr>
        <w:jc w:val="right"/>
        <w:rPr>
          <w:sz w:val="24"/>
          <w:szCs w:val="24"/>
        </w:rPr>
      </w:pPr>
    </w:p>
    <w:p w14:paraId="5DA1BECE" w14:textId="77777777" w:rsidR="00532D48" w:rsidRPr="004856F6" w:rsidRDefault="00532D48" w:rsidP="001308F4">
      <w:pPr>
        <w:jc w:val="right"/>
        <w:rPr>
          <w:sz w:val="24"/>
          <w:szCs w:val="24"/>
        </w:rPr>
      </w:pPr>
    </w:p>
    <w:p w14:paraId="2121BAB5" w14:textId="77777777" w:rsidR="00532D48" w:rsidRPr="004856F6" w:rsidRDefault="00532D48" w:rsidP="001308F4">
      <w:pPr>
        <w:jc w:val="right"/>
        <w:rPr>
          <w:sz w:val="24"/>
          <w:szCs w:val="24"/>
        </w:rPr>
      </w:pPr>
    </w:p>
    <w:p w14:paraId="26046B60" w14:textId="77777777" w:rsidR="00532D48" w:rsidRPr="004856F6" w:rsidRDefault="00532D48" w:rsidP="001308F4">
      <w:pPr>
        <w:jc w:val="right"/>
        <w:rPr>
          <w:sz w:val="24"/>
          <w:szCs w:val="24"/>
        </w:rPr>
      </w:pPr>
    </w:p>
    <w:p w14:paraId="12980F81" w14:textId="77777777" w:rsidR="00532D48" w:rsidRPr="004856F6" w:rsidRDefault="00532D48" w:rsidP="001308F4">
      <w:pPr>
        <w:jc w:val="right"/>
        <w:rPr>
          <w:sz w:val="24"/>
          <w:szCs w:val="24"/>
        </w:rPr>
      </w:pPr>
    </w:p>
    <w:p w14:paraId="6E97823B" w14:textId="77777777" w:rsidR="00532D48" w:rsidRPr="004856F6" w:rsidRDefault="00532D48" w:rsidP="001308F4">
      <w:pPr>
        <w:jc w:val="right"/>
        <w:rPr>
          <w:sz w:val="24"/>
          <w:szCs w:val="24"/>
        </w:rPr>
      </w:pPr>
    </w:p>
    <w:p w14:paraId="456BFE61" w14:textId="77777777" w:rsidR="00532D48" w:rsidRDefault="00532D48" w:rsidP="001308F4">
      <w:pPr>
        <w:jc w:val="right"/>
        <w:rPr>
          <w:sz w:val="24"/>
          <w:szCs w:val="24"/>
        </w:rPr>
      </w:pPr>
    </w:p>
    <w:p w14:paraId="5B0AAD46" w14:textId="77777777" w:rsidR="00222A84" w:rsidRDefault="00222A84" w:rsidP="001308F4">
      <w:pPr>
        <w:jc w:val="right"/>
        <w:rPr>
          <w:sz w:val="24"/>
          <w:szCs w:val="24"/>
        </w:rPr>
      </w:pPr>
    </w:p>
    <w:p w14:paraId="43A62EB2" w14:textId="77777777" w:rsidR="00222A84" w:rsidRDefault="00222A84" w:rsidP="001308F4">
      <w:pPr>
        <w:jc w:val="right"/>
        <w:rPr>
          <w:sz w:val="24"/>
          <w:szCs w:val="24"/>
        </w:rPr>
      </w:pPr>
    </w:p>
    <w:p w14:paraId="595A3B74" w14:textId="77777777" w:rsidR="00222A84" w:rsidRDefault="00222A84" w:rsidP="001308F4">
      <w:pPr>
        <w:jc w:val="right"/>
        <w:rPr>
          <w:sz w:val="24"/>
          <w:szCs w:val="24"/>
        </w:rPr>
      </w:pPr>
    </w:p>
    <w:p w14:paraId="75A7B458" w14:textId="77777777" w:rsidR="00222A84" w:rsidRDefault="00222A84" w:rsidP="001308F4">
      <w:pPr>
        <w:jc w:val="right"/>
        <w:rPr>
          <w:sz w:val="24"/>
          <w:szCs w:val="24"/>
        </w:rPr>
      </w:pPr>
    </w:p>
    <w:p w14:paraId="3DBE80B1" w14:textId="77777777" w:rsidR="00222A84" w:rsidRDefault="00222A84" w:rsidP="001308F4">
      <w:pPr>
        <w:jc w:val="right"/>
        <w:rPr>
          <w:sz w:val="24"/>
          <w:szCs w:val="24"/>
        </w:rPr>
      </w:pPr>
    </w:p>
    <w:p w14:paraId="505BCF5B" w14:textId="77777777" w:rsidR="00222A84" w:rsidRDefault="00222A84" w:rsidP="001308F4">
      <w:pPr>
        <w:jc w:val="right"/>
        <w:rPr>
          <w:sz w:val="24"/>
          <w:szCs w:val="24"/>
        </w:rPr>
      </w:pPr>
    </w:p>
    <w:p w14:paraId="6D2EB3B7" w14:textId="77777777" w:rsidR="00222A84" w:rsidRDefault="00222A84" w:rsidP="001308F4">
      <w:pPr>
        <w:jc w:val="right"/>
        <w:rPr>
          <w:sz w:val="24"/>
          <w:szCs w:val="24"/>
        </w:rPr>
      </w:pPr>
    </w:p>
    <w:p w14:paraId="33B175A2" w14:textId="77777777" w:rsidR="00222A84" w:rsidRDefault="00222A84" w:rsidP="001308F4">
      <w:pPr>
        <w:jc w:val="right"/>
        <w:rPr>
          <w:sz w:val="24"/>
          <w:szCs w:val="24"/>
        </w:rPr>
      </w:pPr>
    </w:p>
    <w:p w14:paraId="39FA8EF6" w14:textId="77777777" w:rsidR="00222A84" w:rsidRDefault="00222A84" w:rsidP="001308F4">
      <w:pPr>
        <w:jc w:val="right"/>
        <w:rPr>
          <w:sz w:val="24"/>
          <w:szCs w:val="24"/>
        </w:rPr>
      </w:pPr>
    </w:p>
    <w:p w14:paraId="5C4B354D" w14:textId="77777777" w:rsidR="00222A84" w:rsidRDefault="00222A84" w:rsidP="001308F4">
      <w:pPr>
        <w:jc w:val="right"/>
        <w:rPr>
          <w:sz w:val="24"/>
          <w:szCs w:val="24"/>
        </w:rPr>
      </w:pPr>
    </w:p>
    <w:p w14:paraId="4C48C52E" w14:textId="77777777" w:rsidR="00222A84" w:rsidRDefault="00222A84" w:rsidP="001308F4">
      <w:pPr>
        <w:jc w:val="right"/>
        <w:rPr>
          <w:sz w:val="24"/>
          <w:szCs w:val="24"/>
        </w:rPr>
      </w:pPr>
    </w:p>
    <w:p w14:paraId="1EC1595E" w14:textId="77777777" w:rsidR="00222A84" w:rsidRDefault="00222A84" w:rsidP="001308F4">
      <w:pPr>
        <w:jc w:val="right"/>
        <w:rPr>
          <w:sz w:val="24"/>
          <w:szCs w:val="24"/>
        </w:rPr>
      </w:pPr>
    </w:p>
    <w:p w14:paraId="7A8E34F3" w14:textId="77777777" w:rsidR="00222A84" w:rsidRDefault="00222A84" w:rsidP="001308F4">
      <w:pPr>
        <w:jc w:val="right"/>
        <w:rPr>
          <w:sz w:val="24"/>
          <w:szCs w:val="24"/>
        </w:rPr>
      </w:pPr>
    </w:p>
    <w:p w14:paraId="3C924B42" w14:textId="77777777" w:rsidR="00222A84" w:rsidRDefault="00222A84" w:rsidP="001308F4">
      <w:pPr>
        <w:jc w:val="right"/>
        <w:rPr>
          <w:sz w:val="24"/>
          <w:szCs w:val="24"/>
        </w:rPr>
      </w:pPr>
    </w:p>
    <w:p w14:paraId="535DFBEA" w14:textId="77777777" w:rsidR="00222A84" w:rsidRDefault="00222A84" w:rsidP="001308F4">
      <w:pPr>
        <w:jc w:val="right"/>
        <w:rPr>
          <w:sz w:val="24"/>
          <w:szCs w:val="24"/>
        </w:rPr>
      </w:pPr>
    </w:p>
    <w:p w14:paraId="57963126" w14:textId="77777777" w:rsidR="00222A84" w:rsidRDefault="00222A84" w:rsidP="001308F4">
      <w:pPr>
        <w:jc w:val="right"/>
        <w:rPr>
          <w:sz w:val="24"/>
          <w:szCs w:val="24"/>
        </w:rPr>
      </w:pPr>
    </w:p>
    <w:p w14:paraId="4D0686CD" w14:textId="77777777" w:rsidR="001308F4" w:rsidRPr="004856F6" w:rsidRDefault="001308F4" w:rsidP="00FC7CE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0E6E4E7A" w14:textId="77777777" w:rsidR="001308F4" w:rsidRPr="004856F6" w:rsidRDefault="001308F4" w:rsidP="006A163A">
      <w:pPr>
        <w:jc w:val="center"/>
        <w:rPr>
          <w:i/>
          <w:sz w:val="24"/>
          <w:szCs w:val="24"/>
        </w:rPr>
      </w:pPr>
    </w:p>
    <w:p w14:paraId="38C5564B" w14:textId="77777777" w:rsidR="001308F4" w:rsidRPr="004856F6" w:rsidRDefault="001308F4" w:rsidP="006A163A">
      <w:pPr>
        <w:jc w:val="center"/>
        <w:rPr>
          <w:i/>
          <w:sz w:val="24"/>
          <w:szCs w:val="24"/>
        </w:rPr>
      </w:pPr>
    </w:p>
    <w:p w14:paraId="058C4907" w14:textId="77777777" w:rsidR="001308F4" w:rsidRPr="004856F6" w:rsidRDefault="001308F4" w:rsidP="006A163A">
      <w:pPr>
        <w:jc w:val="center"/>
        <w:rPr>
          <w:i/>
          <w:sz w:val="24"/>
          <w:szCs w:val="24"/>
        </w:rPr>
      </w:pPr>
    </w:p>
    <w:p w14:paraId="71DA337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AF600C0" w14:textId="77777777" w:rsidR="006A163A" w:rsidRPr="004856F6" w:rsidRDefault="006A163A" w:rsidP="006A163A">
      <w:pPr>
        <w:jc w:val="center"/>
        <w:rPr>
          <w:i/>
          <w:sz w:val="24"/>
          <w:szCs w:val="24"/>
        </w:rPr>
      </w:pPr>
    </w:p>
    <w:p w14:paraId="2A87A463" w14:textId="77777777" w:rsidR="006A163A" w:rsidRPr="005004BD" w:rsidRDefault="006A163A" w:rsidP="002A6310">
      <w:pPr>
        <w:shd w:val="clear" w:color="auto" w:fill="FFFFFF" w:themeFill="background1"/>
        <w:rPr>
          <w:i/>
          <w:sz w:val="24"/>
          <w:szCs w:val="24"/>
        </w:rPr>
      </w:pPr>
      <w:r w:rsidRPr="005004BD">
        <w:rPr>
          <w:i/>
          <w:sz w:val="24"/>
          <w:szCs w:val="24"/>
        </w:rPr>
        <w:t xml:space="preserve">Заполняется на бланке участника.  </w:t>
      </w:r>
    </w:p>
    <w:p w14:paraId="30BA2D40" w14:textId="77777777" w:rsidR="006A163A" w:rsidRPr="005004BD" w:rsidRDefault="006A163A" w:rsidP="002A6310">
      <w:pPr>
        <w:shd w:val="clear" w:color="auto" w:fill="FFFFFF" w:themeFill="background1"/>
        <w:tabs>
          <w:tab w:val="left" w:pos="3491"/>
        </w:tabs>
        <w:rPr>
          <w:sz w:val="24"/>
          <w:szCs w:val="24"/>
        </w:rPr>
      </w:pPr>
    </w:p>
    <w:p w14:paraId="7166CE6F"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 xml:space="preserve">Руководителю </w:t>
      </w:r>
      <w:r w:rsidR="00CF7569" w:rsidRPr="005004BD">
        <w:rPr>
          <w:sz w:val="24"/>
          <w:szCs w:val="24"/>
          <w:lang w:eastAsia="en-US"/>
        </w:rPr>
        <w:t>Заказчика</w:t>
      </w:r>
    </w:p>
    <w:p w14:paraId="100A5E88" w14:textId="77777777" w:rsidR="006A163A" w:rsidRPr="005004BD" w:rsidRDefault="006A163A" w:rsidP="002A6310">
      <w:pPr>
        <w:widowControl/>
        <w:shd w:val="clear" w:color="auto" w:fill="FFFFFF" w:themeFill="background1"/>
        <w:autoSpaceDE/>
        <w:autoSpaceDN/>
        <w:adjustRightInd/>
        <w:ind w:left="5668"/>
        <w:rPr>
          <w:sz w:val="24"/>
          <w:szCs w:val="24"/>
          <w:lang w:eastAsia="en-US"/>
        </w:rPr>
      </w:pPr>
      <w:r w:rsidRPr="005004BD">
        <w:rPr>
          <w:sz w:val="24"/>
          <w:szCs w:val="24"/>
          <w:lang w:eastAsia="en-US"/>
        </w:rPr>
        <w:t>___________________________</w:t>
      </w:r>
    </w:p>
    <w:p w14:paraId="78D93196" w14:textId="77777777" w:rsidR="006A163A" w:rsidRPr="005004BD" w:rsidRDefault="006A163A" w:rsidP="002A6310">
      <w:pPr>
        <w:widowControl/>
        <w:shd w:val="clear" w:color="auto" w:fill="FFFFFF" w:themeFill="background1"/>
        <w:autoSpaceDE/>
        <w:autoSpaceDN/>
        <w:adjustRightInd/>
        <w:ind w:left="5668"/>
        <w:rPr>
          <w:i/>
          <w:sz w:val="24"/>
          <w:szCs w:val="24"/>
          <w:lang w:eastAsia="en-US"/>
        </w:rPr>
      </w:pPr>
      <w:r w:rsidRPr="005004BD">
        <w:rPr>
          <w:i/>
          <w:sz w:val="24"/>
          <w:szCs w:val="24"/>
          <w:lang w:eastAsia="en-US"/>
        </w:rPr>
        <w:t>(</w:t>
      </w:r>
      <w:r w:rsidR="00F61B1C" w:rsidRPr="005004BD">
        <w:rPr>
          <w:i/>
          <w:sz w:val="24"/>
          <w:szCs w:val="24"/>
          <w:lang w:eastAsia="en-US"/>
        </w:rPr>
        <w:t>наименование заказчика</w:t>
      </w:r>
      <w:r w:rsidRPr="005004BD">
        <w:rPr>
          <w:i/>
          <w:sz w:val="24"/>
          <w:szCs w:val="24"/>
          <w:lang w:eastAsia="en-US"/>
        </w:rPr>
        <w:t>)</w:t>
      </w:r>
    </w:p>
    <w:p w14:paraId="3F5051CF" w14:textId="77777777" w:rsidR="006A163A" w:rsidRPr="005004BD" w:rsidRDefault="006A163A" w:rsidP="002A6310">
      <w:pPr>
        <w:widowControl/>
        <w:shd w:val="clear" w:color="auto" w:fill="FFFFFF" w:themeFill="background1"/>
        <w:autoSpaceDE/>
        <w:autoSpaceDN/>
        <w:adjustRightInd/>
        <w:spacing w:after="120"/>
        <w:ind w:left="5668"/>
        <w:rPr>
          <w:b/>
          <w:sz w:val="24"/>
          <w:szCs w:val="24"/>
          <w:lang w:eastAsia="en-US"/>
        </w:rPr>
      </w:pPr>
      <w:r w:rsidRPr="005004BD">
        <w:rPr>
          <w:b/>
          <w:sz w:val="24"/>
          <w:szCs w:val="24"/>
          <w:lang w:eastAsia="en-US"/>
        </w:rPr>
        <w:t>Извещение №_______________</w:t>
      </w:r>
    </w:p>
    <w:p w14:paraId="075F5808"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(обязательное поле для заполнения)</w:t>
      </w:r>
    </w:p>
    <w:p w14:paraId="6FC0D89C" w14:textId="77777777" w:rsidR="006A163A" w:rsidRPr="005004BD" w:rsidRDefault="00146145" w:rsidP="002A6310">
      <w:pPr>
        <w:shd w:val="clear" w:color="auto" w:fill="FFFFFF" w:themeFill="background1"/>
        <w:autoSpaceDE/>
        <w:autoSpaceDN/>
        <w:adjustRightInd/>
        <w:ind w:firstLine="708"/>
        <w:jc w:val="both"/>
        <w:rPr>
          <w:sz w:val="24"/>
          <w:szCs w:val="24"/>
        </w:rPr>
      </w:pPr>
      <w:r w:rsidRPr="005004BD">
        <w:rPr>
          <w:sz w:val="24"/>
          <w:szCs w:val="24"/>
        </w:rPr>
        <w:t xml:space="preserve"> Компания </w:t>
      </w:r>
      <w:r w:rsidRPr="005004BD">
        <w:rPr>
          <w:i/>
          <w:sz w:val="24"/>
          <w:szCs w:val="24"/>
          <w:u w:val="single"/>
        </w:rPr>
        <w:t xml:space="preserve">(Наименование и </w:t>
      </w:r>
      <w:r w:rsidR="00CF7569" w:rsidRPr="005004BD">
        <w:rPr>
          <w:i/>
          <w:sz w:val="24"/>
          <w:szCs w:val="24"/>
          <w:u w:val="single"/>
        </w:rPr>
        <w:t xml:space="preserve">почтовый </w:t>
      </w:r>
      <w:r w:rsidRPr="005004BD">
        <w:rPr>
          <w:i/>
          <w:sz w:val="24"/>
          <w:szCs w:val="24"/>
          <w:u w:val="single"/>
        </w:rPr>
        <w:t>адрес)</w:t>
      </w:r>
      <w:r w:rsidR="00CA68A4" w:rsidRPr="005004BD">
        <w:rPr>
          <w:i/>
          <w:sz w:val="24"/>
          <w:szCs w:val="24"/>
          <w:u w:val="single"/>
        </w:rPr>
        <w:t xml:space="preserve"> </w:t>
      </w:r>
      <w:r w:rsidR="00F4357A" w:rsidRPr="005004BD">
        <w:rPr>
          <w:sz w:val="24"/>
          <w:szCs w:val="24"/>
        </w:rPr>
        <w:t>предлагает следующую</w:t>
      </w:r>
      <w:r w:rsidRPr="005004BD">
        <w:rPr>
          <w:sz w:val="24"/>
          <w:szCs w:val="24"/>
        </w:rPr>
        <w:t xml:space="preserve"> цен</w:t>
      </w:r>
      <w:r w:rsidR="00F4357A" w:rsidRPr="005004BD">
        <w:rPr>
          <w:sz w:val="24"/>
          <w:szCs w:val="24"/>
        </w:rPr>
        <w:t>у</w:t>
      </w:r>
      <w:r w:rsidR="007D38FB" w:rsidRPr="005004BD">
        <w:rPr>
          <w:sz w:val="24"/>
          <w:szCs w:val="24"/>
        </w:rPr>
        <w:t xml:space="preserve"> на </w:t>
      </w:r>
      <w:r w:rsidR="00F4357A" w:rsidRPr="005004BD">
        <w:rPr>
          <w:sz w:val="24"/>
          <w:szCs w:val="24"/>
        </w:rPr>
        <w:t xml:space="preserve">поставку товара, выполнение работы, оказание услуги </w:t>
      </w:r>
      <w:r w:rsidR="00201BDB" w:rsidRPr="005004BD">
        <w:rPr>
          <w:sz w:val="24"/>
          <w:szCs w:val="24"/>
        </w:rPr>
        <w:t>товар</w:t>
      </w:r>
      <w:r w:rsidR="00B25B04" w:rsidRPr="005004BD">
        <w:rPr>
          <w:sz w:val="24"/>
          <w:szCs w:val="24"/>
        </w:rPr>
        <w:t xml:space="preserve"> </w:t>
      </w:r>
      <w:r w:rsidR="0083540A" w:rsidRPr="005004BD">
        <w:rPr>
          <w:sz w:val="24"/>
          <w:szCs w:val="24"/>
        </w:rPr>
        <w:t xml:space="preserve">(указывается </w:t>
      </w:r>
      <w:r w:rsidR="0083540A" w:rsidRPr="005004BD">
        <w:rPr>
          <w:sz w:val="24"/>
          <w:szCs w:val="24"/>
          <w:u w:val="single"/>
        </w:rPr>
        <w:t>№ закупки)</w:t>
      </w:r>
      <w:r w:rsidRPr="005004BD">
        <w:rPr>
          <w:sz w:val="24"/>
          <w:szCs w:val="24"/>
        </w:rPr>
        <w:t>:</w:t>
      </w:r>
    </w:p>
    <w:p w14:paraId="5442D13B" w14:textId="77777777" w:rsidR="00F35F72" w:rsidRPr="005004BD" w:rsidRDefault="00F35F72" w:rsidP="002A6310">
      <w:pPr>
        <w:shd w:val="clear" w:color="auto" w:fill="FFFFFF" w:themeFill="background1"/>
        <w:autoSpaceDE/>
        <w:autoSpaceDN/>
        <w:adjustRightInd/>
        <w:ind w:firstLine="708"/>
        <w:jc w:val="both"/>
        <w:rPr>
          <w:sz w:val="24"/>
          <w:szCs w:val="24"/>
        </w:rPr>
      </w:pPr>
    </w:p>
    <w:p w14:paraId="2261A851" w14:textId="77777777" w:rsidR="006A163A" w:rsidRPr="005004BD" w:rsidRDefault="006A163A" w:rsidP="002A6310">
      <w:pPr>
        <w:widowControl/>
        <w:shd w:val="clear" w:color="auto" w:fill="FFFFFF" w:themeFill="background1"/>
        <w:autoSpaceDE/>
        <w:autoSpaceDN/>
        <w:adjustRightInd/>
        <w:spacing w:line="360" w:lineRule="auto"/>
        <w:rPr>
          <w:sz w:val="24"/>
          <w:szCs w:val="24"/>
        </w:rPr>
      </w:pPr>
      <w:r w:rsidRPr="005004BD">
        <w:rPr>
          <w:sz w:val="24"/>
          <w:szCs w:val="24"/>
        </w:rPr>
        <w:t>_____________________(</w:t>
      </w:r>
      <w:r w:rsidRPr="005004BD">
        <w:rPr>
          <w:i/>
          <w:sz w:val="24"/>
          <w:szCs w:val="24"/>
          <w:u w:val="single"/>
        </w:rPr>
        <w:t>сумма прописью</w:t>
      </w:r>
      <w:r w:rsidRPr="005004BD">
        <w:rPr>
          <w:sz w:val="24"/>
          <w:szCs w:val="24"/>
        </w:rPr>
        <w:t>)</w:t>
      </w:r>
      <w:r w:rsidR="00CA68A4" w:rsidRPr="005004BD">
        <w:rPr>
          <w:sz w:val="24"/>
          <w:szCs w:val="24"/>
        </w:rPr>
        <w:t xml:space="preserve"> руб., в том числе цены за единицу продукции _____________________(</w:t>
      </w:r>
      <w:r w:rsidR="00CA68A4" w:rsidRPr="005004BD">
        <w:rPr>
          <w:i/>
          <w:sz w:val="24"/>
          <w:szCs w:val="24"/>
          <w:u w:val="single"/>
        </w:rPr>
        <w:t>сумма прописью</w:t>
      </w:r>
      <w:r w:rsidR="00CA68A4" w:rsidRPr="005004BD">
        <w:rPr>
          <w:sz w:val="24"/>
          <w:szCs w:val="24"/>
        </w:rPr>
        <w:t>) руб.</w:t>
      </w:r>
    </w:p>
    <w:p w14:paraId="1782E3C6" w14:textId="77777777" w:rsidR="006A163A" w:rsidRPr="005004BD" w:rsidRDefault="008D10D7" w:rsidP="002A6310">
      <w:pPr>
        <w:widowControl/>
        <w:shd w:val="clear" w:color="auto" w:fill="FFFFFF" w:themeFill="background1"/>
        <w:autoSpaceDE/>
        <w:autoSpaceDN/>
        <w:adjustRightInd/>
        <w:ind w:firstLine="708"/>
        <w:jc w:val="both"/>
        <w:rPr>
          <w:sz w:val="24"/>
          <w:szCs w:val="24"/>
        </w:rPr>
      </w:pPr>
      <w:r w:rsidRPr="005004BD">
        <w:rPr>
          <w:sz w:val="24"/>
          <w:szCs w:val="24"/>
        </w:rPr>
        <w:t>Цена запрашиваем</w:t>
      </w:r>
      <w:r w:rsidR="0083540A" w:rsidRPr="005004BD">
        <w:rPr>
          <w:sz w:val="24"/>
          <w:szCs w:val="24"/>
        </w:rPr>
        <w:t>ого товара, работы,</w:t>
      </w:r>
      <w:r w:rsidR="00B25B04" w:rsidRPr="005004BD">
        <w:rPr>
          <w:sz w:val="24"/>
          <w:szCs w:val="24"/>
        </w:rPr>
        <w:t xml:space="preserve"> услуги</w:t>
      </w:r>
      <w:r w:rsidR="006A163A" w:rsidRPr="005004BD">
        <w:rPr>
          <w:sz w:val="24"/>
          <w:szCs w:val="24"/>
        </w:rPr>
        <w:t xml:space="preserve"> включает в себя все налоги и другие обязательные платежи, стоимость всех сопутствующих услуг, в т</w:t>
      </w:r>
      <w:r w:rsidR="00EC3C3E" w:rsidRPr="005004BD">
        <w:rPr>
          <w:sz w:val="24"/>
          <w:szCs w:val="24"/>
        </w:rPr>
        <w:t>ом числе транспортные расходы</w:t>
      </w:r>
      <w:r w:rsidR="006A163A" w:rsidRPr="005004BD">
        <w:rPr>
          <w:sz w:val="24"/>
          <w:szCs w:val="24"/>
        </w:rPr>
        <w:t>, страхование, оформление сертификатов, паспортов и т.д., а та</w:t>
      </w:r>
      <w:r w:rsidR="004D09BA" w:rsidRPr="005004BD">
        <w:rPr>
          <w:sz w:val="24"/>
          <w:szCs w:val="24"/>
        </w:rPr>
        <w:t>кже все скидки, предлагаемые Участником</w:t>
      </w:r>
      <w:r w:rsidR="006A163A" w:rsidRPr="005004BD">
        <w:rPr>
          <w:sz w:val="24"/>
          <w:szCs w:val="24"/>
        </w:rPr>
        <w:t>.</w:t>
      </w:r>
    </w:p>
    <w:p w14:paraId="1368ED30" w14:textId="77777777" w:rsidR="004D09BA" w:rsidRPr="005004BD" w:rsidRDefault="004D09BA" w:rsidP="002A6310">
      <w:pPr>
        <w:widowControl/>
        <w:shd w:val="clear" w:color="auto" w:fill="FFFFFF" w:themeFill="background1"/>
        <w:autoSpaceDE/>
        <w:autoSpaceDN/>
        <w:adjustRightInd/>
        <w:ind w:firstLine="708"/>
        <w:rPr>
          <w:sz w:val="24"/>
          <w:szCs w:val="24"/>
        </w:rPr>
      </w:pPr>
    </w:p>
    <w:p w14:paraId="3B5FFE23" w14:textId="168E0032" w:rsidR="004952C0" w:rsidRPr="005004BD" w:rsidRDefault="006A163A" w:rsidP="002A6310">
      <w:pPr>
        <w:widowControl/>
        <w:shd w:val="clear" w:color="auto" w:fill="FFFFFF" w:themeFill="background1"/>
        <w:autoSpaceDE/>
        <w:autoSpaceDN/>
        <w:adjustRightInd/>
        <w:ind w:firstLine="708"/>
        <w:rPr>
          <w:sz w:val="24"/>
          <w:szCs w:val="24"/>
        </w:rPr>
      </w:pPr>
      <w:r w:rsidRPr="005004BD">
        <w:rPr>
          <w:sz w:val="24"/>
          <w:szCs w:val="24"/>
        </w:rPr>
        <w:t>Цены действительны до «____»_______ 20</w:t>
      </w:r>
      <w:r w:rsidR="00842186" w:rsidRPr="005004BD">
        <w:rPr>
          <w:sz w:val="24"/>
          <w:szCs w:val="24"/>
        </w:rPr>
        <w:t>___</w:t>
      </w:r>
      <w:r w:rsidRPr="005004BD">
        <w:rPr>
          <w:sz w:val="24"/>
          <w:szCs w:val="24"/>
        </w:rPr>
        <w:t>г.</w:t>
      </w:r>
    </w:p>
    <w:p w14:paraId="6CA56B4A" w14:textId="77777777" w:rsidR="009F43E5" w:rsidRPr="005004BD" w:rsidRDefault="009F43E5" w:rsidP="002A6310">
      <w:pPr>
        <w:widowControl/>
        <w:shd w:val="clear" w:color="auto" w:fill="FFFFFF" w:themeFill="background1"/>
        <w:autoSpaceDE/>
        <w:autoSpaceDN/>
        <w:adjustRightInd/>
        <w:ind w:firstLine="708"/>
        <w:rPr>
          <w:sz w:val="24"/>
          <w:szCs w:val="24"/>
        </w:rPr>
      </w:pPr>
    </w:p>
    <w:p w14:paraId="2111E946" w14:textId="77777777" w:rsidR="006A163A" w:rsidRPr="004856F6" w:rsidRDefault="004952C0" w:rsidP="002A6310">
      <w:pPr>
        <w:widowControl/>
        <w:shd w:val="clear" w:color="auto" w:fill="FFFFFF" w:themeFill="background1"/>
        <w:autoSpaceDE/>
        <w:autoSpaceDN/>
        <w:adjustRightInd/>
        <w:ind w:firstLine="708"/>
        <w:jc w:val="both"/>
        <w:rPr>
          <w:sz w:val="24"/>
          <w:szCs w:val="24"/>
        </w:rPr>
      </w:pPr>
      <w:r w:rsidRPr="005004BD">
        <w:rPr>
          <w:sz w:val="24"/>
          <w:szCs w:val="24"/>
        </w:rPr>
        <w:t>В случае если наше ценовое предложение будет при</w:t>
      </w:r>
      <w:r w:rsidR="00385CBF" w:rsidRPr="005004BD">
        <w:rPr>
          <w:sz w:val="24"/>
          <w:szCs w:val="24"/>
        </w:rPr>
        <w:t xml:space="preserve">знано лучшим, согласны </w:t>
      </w:r>
      <w:r w:rsidR="0083540A" w:rsidRPr="005004BD">
        <w:rPr>
          <w:sz w:val="24"/>
          <w:szCs w:val="24"/>
        </w:rPr>
        <w:t xml:space="preserve">заключить договор и </w:t>
      </w:r>
      <w:r w:rsidR="00201BDB" w:rsidRPr="005004BD">
        <w:rPr>
          <w:sz w:val="24"/>
          <w:szCs w:val="24"/>
        </w:rPr>
        <w:t>поставить товар</w:t>
      </w:r>
      <w:r w:rsidR="00F4357A" w:rsidRPr="005004BD">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472EF1C7" w14:textId="77777777" w:rsidR="004952C0" w:rsidRPr="004856F6" w:rsidRDefault="004952C0" w:rsidP="002A6310">
      <w:pPr>
        <w:widowControl/>
        <w:shd w:val="clear" w:color="auto" w:fill="FFFFFF" w:themeFill="background1"/>
        <w:autoSpaceDE/>
        <w:autoSpaceDN/>
        <w:adjustRightInd/>
        <w:spacing w:line="360" w:lineRule="auto"/>
        <w:ind w:left="6372" w:firstLine="708"/>
        <w:jc w:val="center"/>
        <w:rPr>
          <w:sz w:val="24"/>
          <w:szCs w:val="24"/>
        </w:rPr>
      </w:pPr>
    </w:p>
    <w:p w14:paraId="6EFE46D7" w14:textId="77777777" w:rsidR="006A163A" w:rsidRPr="004856F6" w:rsidRDefault="006A163A" w:rsidP="002A6310">
      <w:pPr>
        <w:widowControl/>
        <w:shd w:val="clear" w:color="auto" w:fill="FFFFFF" w:themeFill="background1"/>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2BF0A75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A5134A3"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85D1E3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75DFFE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C2DF591"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5A327033" w14:textId="77777777" w:rsidR="006A163A" w:rsidRPr="004856F6" w:rsidRDefault="006A163A" w:rsidP="006A163A">
      <w:pPr>
        <w:tabs>
          <w:tab w:val="left" w:pos="3491"/>
        </w:tabs>
        <w:rPr>
          <w:sz w:val="24"/>
          <w:szCs w:val="24"/>
        </w:rPr>
      </w:pPr>
    </w:p>
    <w:p w14:paraId="5C073B07" w14:textId="77777777" w:rsidR="00A05355" w:rsidRPr="004856F6" w:rsidRDefault="00A05355" w:rsidP="00CC1AA6">
      <w:pPr>
        <w:tabs>
          <w:tab w:val="left" w:pos="3491"/>
        </w:tabs>
        <w:rPr>
          <w:b/>
          <w:sz w:val="24"/>
          <w:szCs w:val="24"/>
        </w:rPr>
      </w:pPr>
    </w:p>
    <w:p w14:paraId="1C7067F7" w14:textId="77777777" w:rsidR="002071E1" w:rsidRPr="004856F6" w:rsidRDefault="002071E1" w:rsidP="00DC0860">
      <w:pPr>
        <w:tabs>
          <w:tab w:val="left" w:pos="3491"/>
        </w:tabs>
        <w:rPr>
          <w:sz w:val="24"/>
          <w:szCs w:val="24"/>
        </w:rPr>
      </w:pPr>
    </w:p>
    <w:p w14:paraId="1F514234" w14:textId="77777777" w:rsidR="00A62419" w:rsidRDefault="00A62419" w:rsidP="00DC0860">
      <w:pPr>
        <w:tabs>
          <w:tab w:val="left" w:pos="3491"/>
        </w:tabs>
        <w:rPr>
          <w:sz w:val="24"/>
          <w:szCs w:val="24"/>
        </w:rPr>
      </w:pPr>
    </w:p>
    <w:p w14:paraId="0B6585B5" w14:textId="77777777" w:rsidR="004856F6" w:rsidRDefault="004856F6" w:rsidP="00DC0860">
      <w:pPr>
        <w:tabs>
          <w:tab w:val="left" w:pos="3491"/>
        </w:tabs>
        <w:rPr>
          <w:sz w:val="24"/>
          <w:szCs w:val="24"/>
        </w:rPr>
      </w:pPr>
    </w:p>
    <w:p w14:paraId="50C728CD" w14:textId="77777777" w:rsidR="004856F6" w:rsidRDefault="004856F6" w:rsidP="00DC0860">
      <w:pPr>
        <w:tabs>
          <w:tab w:val="left" w:pos="3491"/>
        </w:tabs>
        <w:rPr>
          <w:sz w:val="24"/>
          <w:szCs w:val="24"/>
        </w:rPr>
      </w:pPr>
    </w:p>
    <w:p w14:paraId="03751538" w14:textId="77777777" w:rsidR="004856F6" w:rsidRDefault="004856F6" w:rsidP="00DC0860">
      <w:pPr>
        <w:tabs>
          <w:tab w:val="left" w:pos="3491"/>
        </w:tabs>
        <w:rPr>
          <w:sz w:val="24"/>
          <w:szCs w:val="24"/>
        </w:rPr>
      </w:pPr>
    </w:p>
    <w:p w14:paraId="3DBBC987" w14:textId="77777777" w:rsidR="004856F6" w:rsidRDefault="004856F6" w:rsidP="00DC0860">
      <w:pPr>
        <w:tabs>
          <w:tab w:val="left" w:pos="3491"/>
        </w:tabs>
        <w:rPr>
          <w:sz w:val="24"/>
          <w:szCs w:val="24"/>
        </w:rPr>
      </w:pPr>
    </w:p>
    <w:p w14:paraId="682F251E" w14:textId="77777777" w:rsidR="004856F6" w:rsidRDefault="004856F6" w:rsidP="00DC0860">
      <w:pPr>
        <w:tabs>
          <w:tab w:val="left" w:pos="3491"/>
        </w:tabs>
        <w:rPr>
          <w:sz w:val="24"/>
          <w:szCs w:val="24"/>
        </w:rPr>
      </w:pPr>
    </w:p>
    <w:p w14:paraId="436C8F31" w14:textId="77777777" w:rsidR="00FC7CE4" w:rsidRDefault="00FC7CE4" w:rsidP="00A942D3">
      <w:pPr>
        <w:tabs>
          <w:tab w:val="left" w:pos="3491"/>
        </w:tabs>
        <w:jc w:val="right"/>
        <w:rPr>
          <w:sz w:val="24"/>
          <w:szCs w:val="24"/>
        </w:rPr>
      </w:pPr>
      <w:r>
        <w:rPr>
          <w:sz w:val="24"/>
          <w:szCs w:val="24"/>
        </w:rPr>
        <w:t xml:space="preserve"> </w:t>
      </w:r>
    </w:p>
    <w:p w14:paraId="39D51F20" w14:textId="77777777" w:rsidR="00FC7CE4" w:rsidRDefault="00FC7CE4" w:rsidP="00A942D3">
      <w:pPr>
        <w:tabs>
          <w:tab w:val="left" w:pos="3491"/>
        </w:tabs>
        <w:jc w:val="right"/>
        <w:rPr>
          <w:sz w:val="24"/>
          <w:szCs w:val="24"/>
        </w:rPr>
      </w:pPr>
    </w:p>
    <w:p w14:paraId="71E75BC2" w14:textId="77777777" w:rsidR="00FC7CE4" w:rsidRDefault="00FC7CE4" w:rsidP="00A942D3">
      <w:pPr>
        <w:tabs>
          <w:tab w:val="left" w:pos="3491"/>
        </w:tabs>
        <w:jc w:val="right"/>
        <w:rPr>
          <w:sz w:val="24"/>
          <w:szCs w:val="24"/>
        </w:rPr>
      </w:pPr>
    </w:p>
    <w:p w14:paraId="5A751C02" w14:textId="77777777" w:rsidR="00FC7CE4" w:rsidRDefault="00FC7CE4" w:rsidP="00A942D3">
      <w:pPr>
        <w:tabs>
          <w:tab w:val="left" w:pos="3491"/>
        </w:tabs>
        <w:jc w:val="right"/>
        <w:rPr>
          <w:sz w:val="24"/>
          <w:szCs w:val="24"/>
        </w:rPr>
      </w:pPr>
    </w:p>
    <w:p w14:paraId="735EC8A1" w14:textId="77777777" w:rsidR="005B56DD" w:rsidRDefault="005B56DD" w:rsidP="00A942D3">
      <w:pPr>
        <w:tabs>
          <w:tab w:val="left" w:pos="3491"/>
        </w:tabs>
        <w:jc w:val="right"/>
        <w:rPr>
          <w:sz w:val="24"/>
          <w:szCs w:val="24"/>
        </w:rPr>
      </w:pPr>
    </w:p>
    <w:p w14:paraId="73AFF15F" w14:textId="0C60A9CD" w:rsidR="004856F6" w:rsidRDefault="00A942D3" w:rsidP="00A942D3">
      <w:pPr>
        <w:tabs>
          <w:tab w:val="left" w:pos="3491"/>
        </w:tabs>
        <w:jc w:val="right"/>
        <w:rPr>
          <w:sz w:val="24"/>
          <w:szCs w:val="24"/>
        </w:rPr>
      </w:pPr>
      <w:bookmarkStart w:id="1" w:name="_Hlk124511062"/>
      <w:r w:rsidRPr="00A942D3">
        <w:rPr>
          <w:sz w:val="24"/>
          <w:szCs w:val="24"/>
        </w:rPr>
        <w:t>Приложение № 2</w:t>
      </w:r>
      <w:r w:rsidR="00255FF0">
        <w:rPr>
          <w:sz w:val="24"/>
          <w:szCs w:val="24"/>
        </w:rPr>
        <w:t xml:space="preserve"> к запросу</w:t>
      </w:r>
    </w:p>
    <w:p w14:paraId="367AB7B5" w14:textId="77777777" w:rsidR="00A942D3" w:rsidRPr="00A942D3" w:rsidRDefault="00A942D3" w:rsidP="00A942D3">
      <w:pPr>
        <w:tabs>
          <w:tab w:val="left" w:pos="0"/>
        </w:tabs>
        <w:jc w:val="center"/>
        <w:rPr>
          <w:rFonts w:eastAsia="Calibri"/>
          <w:b/>
          <w:sz w:val="24"/>
          <w:szCs w:val="24"/>
          <w:lang w:eastAsia="en-US"/>
        </w:rPr>
      </w:pPr>
      <w:r w:rsidRPr="00A942D3">
        <w:rPr>
          <w:rFonts w:eastAsia="Calibri"/>
          <w:b/>
          <w:sz w:val="24"/>
          <w:szCs w:val="24"/>
          <w:lang w:eastAsia="en-US"/>
        </w:rPr>
        <w:t>Проект договора</w:t>
      </w:r>
    </w:p>
    <w:p w14:paraId="1CE67485" w14:textId="2657F4F4" w:rsidR="00A942D3" w:rsidRPr="00A942D3" w:rsidRDefault="00A942D3" w:rsidP="00A942D3">
      <w:pPr>
        <w:tabs>
          <w:tab w:val="left" w:pos="0"/>
        </w:tabs>
        <w:jc w:val="center"/>
        <w:rPr>
          <w:rFonts w:eastAsia="Calibri"/>
          <w:b/>
          <w:sz w:val="24"/>
          <w:szCs w:val="24"/>
          <w:lang w:eastAsia="en-US"/>
        </w:rPr>
      </w:pPr>
      <w:r w:rsidRPr="00A942D3">
        <w:rPr>
          <w:rFonts w:eastAsia="Calibri"/>
          <w:b/>
          <w:sz w:val="24"/>
          <w:szCs w:val="24"/>
          <w:lang w:eastAsia="en-US"/>
        </w:rPr>
        <w:t xml:space="preserve">на </w:t>
      </w:r>
      <w:r w:rsidR="007A045B">
        <w:rPr>
          <w:rFonts w:eastAsia="Calibri"/>
          <w:b/>
          <w:sz w:val="24"/>
          <w:szCs w:val="24"/>
          <w:lang w:eastAsia="en-US"/>
        </w:rPr>
        <w:t>поставку</w:t>
      </w:r>
      <w:r w:rsidRPr="00A942D3">
        <w:rPr>
          <w:rFonts w:eastAsia="Calibri"/>
          <w:b/>
          <w:sz w:val="24"/>
          <w:szCs w:val="24"/>
          <w:lang w:eastAsia="en-US"/>
        </w:rPr>
        <w:t xml:space="preserve"> </w:t>
      </w:r>
      <w:r w:rsidR="003316F3">
        <w:rPr>
          <w:rFonts w:eastAsia="Calibri"/>
          <w:b/>
          <w:sz w:val="24"/>
          <w:szCs w:val="24"/>
          <w:lang w:eastAsia="en-US"/>
        </w:rPr>
        <w:t>товара</w:t>
      </w:r>
    </w:p>
    <w:p w14:paraId="5010DD05" w14:textId="77777777" w:rsidR="00A942D3" w:rsidRPr="00A942D3" w:rsidRDefault="00A942D3" w:rsidP="00A942D3">
      <w:pPr>
        <w:tabs>
          <w:tab w:val="left" w:pos="0"/>
        </w:tabs>
        <w:autoSpaceDN/>
        <w:adjustRightInd/>
        <w:jc w:val="center"/>
        <w:rPr>
          <w:b/>
          <w:bCs/>
          <w:sz w:val="24"/>
        </w:rPr>
      </w:pPr>
    </w:p>
    <w:p w14:paraId="31FBE654" w14:textId="77777777" w:rsidR="00A942D3" w:rsidRPr="00A942D3" w:rsidRDefault="00A942D3" w:rsidP="00A942D3">
      <w:pPr>
        <w:tabs>
          <w:tab w:val="left" w:pos="0"/>
        </w:tabs>
        <w:autoSpaceDN/>
        <w:adjustRightInd/>
        <w:jc w:val="center"/>
        <w:rPr>
          <w:b/>
          <w:bCs/>
          <w:sz w:val="24"/>
        </w:rPr>
      </w:pPr>
      <w:r w:rsidRPr="00A942D3">
        <w:rPr>
          <w:b/>
          <w:bCs/>
          <w:sz w:val="24"/>
        </w:rPr>
        <w:t>(заключен по результатам запроса цен</w:t>
      </w:r>
    </w:p>
    <w:p w14:paraId="27BFF25E" w14:textId="77777777" w:rsidR="00A942D3" w:rsidRPr="00A942D3" w:rsidRDefault="00A942D3" w:rsidP="00A942D3">
      <w:pPr>
        <w:tabs>
          <w:tab w:val="left" w:pos="0"/>
        </w:tabs>
        <w:autoSpaceDN/>
        <w:adjustRightInd/>
        <w:jc w:val="center"/>
        <w:rPr>
          <w:b/>
          <w:bCs/>
          <w:sz w:val="24"/>
        </w:rPr>
      </w:pPr>
      <w:r w:rsidRPr="00A942D3">
        <w:rPr>
          <w:b/>
          <w:bCs/>
          <w:sz w:val="24"/>
        </w:rPr>
        <w:t>Протокол № __________________ от ___________ 20__ года)</w:t>
      </w:r>
    </w:p>
    <w:p w14:paraId="09C1CF6D" w14:textId="77777777" w:rsidR="00A942D3" w:rsidRPr="00A942D3" w:rsidRDefault="00A942D3" w:rsidP="00A942D3">
      <w:pPr>
        <w:tabs>
          <w:tab w:val="left" w:pos="0"/>
        </w:tabs>
        <w:jc w:val="center"/>
        <w:rPr>
          <w:rFonts w:eastAsia="Calibri"/>
          <w:sz w:val="24"/>
          <w:lang w:eastAsia="en-US"/>
        </w:rPr>
      </w:pPr>
    </w:p>
    <w:p w14:paraId="6B3F42D1" w14:textId="1415FAAC" w:rsidR="00A942D3" w:rsidRPr="007A045B" w:rsidRDefault="00A942D3" w:rsidP="00A942D3">
      <w:pPr>
        <w:tabs>
          <w:tab w:val="left" w:pos="0"/>
        </w:tabs>
        <w:jc w:val="both"/>
      </w:pPr>
      <w:r w:rsidRPr="007A045B">
        <w:t>г. Владимир                                                                                        «___» ________________ 202</w:t>
      </w:r>
      <w:r w:rsidR="007A045B">
        <w:t>3</w:t>
      </w:r>
      <w:r w:rsidRPr="007A045B">
        <w:t xml:space="preserve"> г.</w:t>
      </w:r>
    </w:p>
    <w:p w14:paraId="74F32AEF" w14:textId="77777777" w:rsidR="00A942D3" w:rsidRPr="007A045B" w:rsidRDefault="00A942D3" w:rsidP="00A942D3">
      <w:pPr>
        <w:tabs>
          <w:tab w:val="left" w:pos="0"/>
        </w:tabs>
        <w:ind w:firstLine="709"/>
        <w:rPr>
          <w:b/>
          <w:bCs/>
        </w:rPr>
      </w:pPr>
    </w:p>
    <w:p w14:paraId="2FC2F8F4" w14:textId="0D11F805" w:rsidR="00A942D3" w:rsidRPr="007A045B" w:rsidRDefault="00A942D3" w:rsidP="00A942D3">
      <w:pPr>
        <w:widowControl/>
        <w:tabs>
          <w:tab w:val="left" w:pos="0"/>
        </w:tabs>
        <w:autoSpaceDE/>
        <w:autoSpaceDN/>
        <w:adjustRightInd/>
        <w:ind w:firstLine="709"/>
        <w:jc w:val="both"/>
      </w:pPr>
      <w:r w:rsidRPr="007A045B">
        <w:rPr>
          <w:b/>
          <w:bCs/>
          <w:color w:val="000000"/>
          <w:lang w:bidi="ru-RU"/>
        </w:rPr>
        <w:t>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w:t>
      </w:r>
      <w:r w:rsidRPr="007A045B">
        <w:rPr>
          <w:color w:val="000000"/>
          <w:lang w:bidi="ru-RU"/>
        </w:rPr>
        <w:t xml:space="preserve"> в лице </w:t>
      </w:r>
      <w:r w:rsidR="00F06A3E" w:rsidRPr="007A045B">
        <w:t>директора</w:t>
      </w:r>
      <w:r w:rsidRPr="007A045B">
        <w:rPr>
          <w:color w:val="000000"/>
          <w:lang w:bidi="ru-RU"/>
        </w:rPr>
        <w:t xml:space="preserve"> </w:t>
      </w:r>
      <w:r w:rsidR="00673692" w:rsidRPr="007A045B">
        <w:rPr>
          <w:color w:val="000000"/>
          <w:lang w:bidi="ru-RU"/>
        </w:rPr>
        <w:t>Ченцовой Елены Владимировны</w:t>
      </w:r>
      <w:r w:rsidRPr="007A045B">
        <w:rPr>
          <w:color w:val="000000"/>
          <w:lang w:bidi="ru-RU"/>
        </w:rPr>
        <w:t xml:space="preserve">, действующей на </w:t>
      </w:r>
      <w:r w:rsidR="005D3677" w:rsidRPr="007A045B">
        <w:rPr>
          <w:color w:val="000000"/>
          <w:lang w:bidi="ru-RU"/>
        </w:rPr>
        <w:t xml:space="preserve">основании </w:t>
      </w:r>
      <w:r w:rsidR="00673692" w:rsidRPr="007A045B">
        <w:t>Устава</w:t>
      </w:r>
      <w:r w:rsidR="00F06A3E" w:rsidRPr="007A045B">
        <w:t>, и в соответствии с Уставом</w:t>
      </w:r>
      <w:r w:rsidRPr="007A045B">
        <w:rPr>
          <w:color w:val="000000"/>
          <w:lang w:bidi="ru-RU"/>
        </w:rPr>
        <w:t>, именуемый в дальнейшем «Заказчик»</w:t>
      </w:r>
      <w:r w:rsidRPr="007A045B">
        <w:rPr>
          <w:rFonts w:eastAsia="Calibri"/>
          <w:spacing w:val="-4"/>
          <w:lang w:eastAsia="ar-SA"/>
        </w:rPr>
        <w:t xml:space="preserve">, </w:t>
      </w:r>
      <w:r w:rsidRPr="007A045B">
        <w:t xml:space="preserve">с одной стороны и </w:t>
      </w:r>
      <w:r w:rsidRPr="007A045B">
        <w:rPr>
          <w:u w:val="single"/>
        </w:rPr>
        <w:tab/>
      </w:r>
      <w:r w:rsidRPr="007A045B">
        <w:rPr>
          <w:u w:val="single"/>
        </w:rPr>
        <w:tab/>
      </w:r>
      <w:r w:rsidRPr="007A045B">
        <w:rPr>
          <w:u w:val="single"/>
        </w:rPr>
        <w:tab/>
      </w:r>
      <w:r w:rsidRPr="007A045B">
        <w:rPr>
          <w:u w:val="single"/>
        </w:rPr>
        <w:tab/>
      </w:r>
      <w:r w:rsidRPr="007A045B">
        <w:rPr>
          <w:u w:val="single"/>
        </w:rPr>
        <w:tab/>
      </w:r>
      <w:r w:rsidRPr="007A045B">
        <w:t xml:space="preserve">, именуемый в дальнейшем «Исполнитель», в лице </w:t>
      </w:r>
      <w:r w:rsidRPr="007A045B">
        <w:rPr>
          <w:u w:val="single"/>
        </w:rPr>
        <w:tab/>
      </w:r>
      <w:r w:rsidRPr="007A045B">
        <w:rPr>
          <w:u w:val="single"/>
        </w:rPr>
        <w:tab/>
      </w:r>
      <w:r w:rsidRPr="007A045B">
        <w:rPr>
          <w:u w:val="single"/>
        </w:rPr>
        <w:tab/>
      </w:r>
      <w:r w:rsidRPr="007A045B">
        <w:rPr>
          <w:u w:val="single"/>
        </w:rPr>
        <w:tab/>
      </w:r>
      <w:r w:rsidRPr="007A045B">
        <w:rPr>
          <w:u w:val="single"/>
        </w:rPr>
        <w:tab/>
      </w:r>
      <w:r w:rsidRPr="007A045B">
        <w:rPr>
          <w:u w:val="single"/>
        </w:rPr>
        <w:tab/>
      </w:r>
      <w:r w:rsidRPr="007A045B">
        <w:t xml:space="preserve">, действующего на основании </w:t>
      </w:r>
      <w:r w:rsidRPr="007A045B">
        <w:rPr>
          <w:u w:val="single"/>
        </w:rPr>
        <w:tab/>
      </w:r>
      <w:r w:rsidRPr="007A045B">
        <w:rPr>
          <w:u w:val="single"/>
        </w:rPr>
        <w:tab/>
      </w:r>
      <w:r w:rsidRPr="007A045B">
        <w:rPr>
          <w:u w:val="single"/>
        </w:rPr>
        <w:tab/>
      </w:r>
      <w:r w:rsidRPr="007A045B">
        <w:rPr>
          <w:u w:val="single"/>
        </w:rPr>
        <w:tab/>
      </w:r>
      <w:r w:rsidRPr="007A045B">
        <w:rPr>
          <w:u w:val="single"/>
        </w:rPr>
        <w:tab/>
      </w:r>
      <w:r w:rsidRPr="007A045B">
        <w:rPr>
          <w:u w:val="single"/>
        </w:rPr>
        <w:tab/>
      </w:r>
      <w:r w:rsidRPr="007A045B">
        <w:t xml:space="preserve">, </w:t>
      </w:r>
      <w:r w:rsidRPr="007A045B">
        <w:rPr>
          <w:rFonts w:eastAsia="Calibri"/>
          <w:lang w:eastAsia="en-US"/>
        </w:rPr>
        <w:t>с другой стороны, заключили настоящий Договор о нижеследующем:</w:t>
      </w:r>
    </w:p>
    <w:p w14:paraId="65D5724B" w14:textId="77777777" w:rsidR="00A942D3" w:rsidRPr="00A942D3" w:rsidRDefault="00A942D3" w:rsidP="00A942D3">
      <w:pPr>
        <w:widowControl/>
        <w:tabs>
          <w:tab w:val="left" w:pos="0"/>
        </w:tabs>
        <w:autoSpaceDE/>
        <w:autoSpaceDN/>
        <w:adjustRightInd/>
        <w:ind w:firstLine="709"/>
        <w:jc w:val="both"/>
        <w:rPr>
          <w:sz w:val="24"/>
        </w:rPr>
      </w:pPr>
      <w:bookmarkStart w:id="2" w:name="Par26"/>
      <w:bookmarkEnd w:id="2"/>
    </w:p>
    <w:p w14:paraId="327CE569" w14:textId="77777777" w:rsidR="007A045B" w:rsidRPr="00035C1D" w:rsidRDefault="007A045B">
      <w:pPr>
        <w:widowControl/>
        <w:numPr>
          <w:ilvl w:val="0"/>
          <w:numId w:val="4"/>
        </w:numPr>
        <w:suppressAutoHyphens/>
        <w:autoSpaceDE/>
        <w:autoSpaceDN/>
        <w:adjustRightInd/>
        <w:jc w:val="center"/>
        <w:rPr>
          <w:b/>
        </w:rPr>
      </w:pPr>
      <w:r w:rsidRPr="00035C1D">
        <w:rPr>
          <w:b/>
        </w:rPr>
        <w:t>Предмет Договора.</w:t>
      </w:r>
    </w:p>
    <w:p w14:paraId="7C79B599" w14:textId="77777777" w:rsidR="007A045B" w:rsidRPr="00035C1D" w:rsidRDefault="007A045B">
      <w:pPr>
        <w:widowControl/>
        <w:numPr>
          <w:ilvl w:val="1"/>
          <w:numId w:val="4"/>
        </w:numPr>
        <w:suppressAutoHyphens/>
        <w:autoSpaceDE/>
        <w:autoSpaceDN/>
        <w:adjustRightInd/>
        <w:jc w:val="both"/>
      </w:pPr>
      <w:r w:rsidRPr="00035C1D">
        <w:t xml:space="preserve">По поручению «Покупателя» «Поставщик» принимает </w:t>
      </w:r>
      <w:r>
        <w:t>на себя обязательства поставить</w:t>
      </w:r>
      <w:r w:rsidRPr="00BA718B">
        <w:rPr>
          <w:b/>
        </w:rPr>
        <w:t xml:space="preserve"> Товар</w:t>
      </w:r>
      <w:r>
        <w:t xml:space="preserve"> согласно спецификации</w:t>
      </w:r>
      <w:r w:rsidRPr="00035C1D">
        <w:t xml:space="preserve">, а «Покупатель» обязуется принять и оплатить Товар на условиях, предусмотренных настоящим Договором. </w:t>
      </w:r>
    </w:p>
    <w:p w14:paraId="6438A138" w14:textId="77777777" w:rsidR="007A045B" w:rsidRDefault="007A045B" w:rsidP="007A045B">
      <w:pPr>
        <w:tabs>
          <w:tab w:val="left" w:pos="1080"/>
        </w:tabs>
        <w:ind w:left="1080"/>
        <w:jc w:val="both"/>
      </w:pPr>
      <w:r w:rsidRPr="00035C1D">
        <w:t>Наименование, ассортимент, количество и цена товара согласовываются сторонами и указываются в спецификации (приложение №1), товарных накладных и счетах-фактурах.</w:t>
      </w:r>
    </w:p>
    <w:p w14:paraId="6B8DDE3F" w14:textId="77777777" w:rsidR="007A045B" w:rsidRPr="00035C1D" w:rsidRDefault="007A045B">
      <w:pPr>
        <w:widowControl/>
        <w:numPr>
          <w:ilvl w:val="1"/>
          <w:numId w:val="4"/>
        </w:numPr>
        <w:tabs>
          <w:tab w:val="left" w:pos="1080"/>
        </w:tabs>
        <w:suppressAutoHyphens/>
        <w:autoSpaceDE/>
        <w:autoSpaceDN/>
        <w:adjustRightInd/>
        <w:jc w:val="both"/>
      </w:pPr>
      <w:r w:rsidRPr="00F4555E">
        <w:t xml:space="preserve">Источник финансирования: </w:t>
      </w:r>
      <w:r>
        <w:t>С</w:t>
      </w:r>
      <w:r w:rsidRPr="00F4555E">
        <w:t>редства бюджетных учреждений (</w:t>
      </w:r>
      <w:r>
        <w:t>внебюджетные средства</w:t>
      </w:r>
      <w:r w:rsidRPr="00F4555E">
        <w:t>)</w:t>
      </w:r>
      <w:r>
        <w:t>.</w:t>
      </w:r>
    </w:p>
    <w:p w14:paraId="3C940F39" w14:textId="77777777" w:rsidR="007A045B" w:rsidRPr="00035C1D" w:rsidRDefault="007A045B" w:rsidP="007A045B">
      <w:pPr>
        <w:jc w:val="both"/>
      </w:pPr>
    </w:p>
    <w:p w14:paraId="1718CCC2" w14:textId="77777777" w:rsidR="007A045B" w:rsidRDefault="007A045B">
      <w:pPr>
        <w:widowControl/>
        <w:numPr>
          <w:ilvl w:val="0"/>
          <w:numId w:val="4"/>
        </w:numPr>
        <w:tabs>
          <w:tab w:val="left" w:pos="720"/>
        </w:tabs>
        <w:suppressAutoHyphens/>
        <w:autoSpaceDE/>
        <w:autoSpaceDN/>
        <w:adjustRightInd/>
        <w:jc w:val="center"/>
        <w:rPr>
          <w:b/>
        </w:rPr>
      </w:pPr>
      <w:r w:rsidRPr="00035C1D">
        <w:rPr>
          <w:b/>
        </w:rPr>
        <w:t>Сроки и порядок поставки товара.</w:t>
      </w:r>
    </w:p>
    <w:p w14:paraId="2D73FA28" w14:textId="059F464C" w:rsidR="007A045B" w:rsidRPr="00E222D1" w:rsidRDefault="007A045B">
      <w:pPr>
        <w:widowControl/>
        <w:numPr>
          <w:ilvl w:val="1"/>
          <w:numId w:val="7"/>
        </w:numPr>
        <w:tabs>
          <w:tab w:val="left" w:pos="993"/>
        </w:tabs>
        <w:suppressAutoHyphens/>
        <w:autoSpaceDE/>
        <w:autoSpaceDN/>
        <w:adjustRightInd/>
        <w:ind w:left="993" w:hanging="567"/>
        <w:jc w:val="both"/>
        <w:rPr>
          <w:b/>
        </w:rPr>
      </w:pPr>
      <w:r w:rsidRPr="009965B9">
        <w:t>Поставка товара должна быть осуществлена в соответствии со</w:t>
      </w:r>
      <w:r>
        <w:t xml:space="preserve"> </w:t>
      </w:r>
      <w:r w:rsidRPr="009965B9">
        <w:t>спецификацией,</w:t>
      </w:r>
      <w:r>
        <w:t xml:space="preserve"> </w:t>
      </w:r>
      <w:r w:rsidRPr="009965B9">
        <w:t>которая является неотъемлемой частью настоящего Договора</w:t>
      </w:r>
      <w:r>
        <w:t>. Срок поставки товара: в течение 5 (пяти) рабочих дней с даты заключения договора.</w:t>
      </w:r>
    </w:p>
    <w:p w14:paraId="5550958A" w14:textId="77777777" w:rsidR="007A045B" w:rsidRPr="00035C1D" w:rsidRDefault="007A045B">
      <w:pPr>
        <w:widowControl/>
        <w:numPr>
          <w:ilvl w:val="1"/>
          <w:numId w:val="7"/>
        </w:numPr>
        <w:suppressAutoHyphens/>
        <w:autoSpaceDE/>
        <w:autoSpaceDN/>
        <w:adjustRightInd/>
        <w:ind w:left="993" w:hanging="567"/>
        <w:jc w:val="both"/>
      </w:pPr>
      <w:r w:rsidRPr="00035C1D">
        <w:t xml:space="preserve">Отгрузка товара осуществляется со склада Поставщика. Датой </w:t>
      </w:r>
      <w:r>
        <w:t xml:space="preserve">поставки </w:t>
      </w:r>
      <w:r w:rsidRPr="00035C1D">
        <w:t xml:space="preserve">считается фактическая дата получения товара Покупателем, указанная в </w:t>
      </w:r>
      <w:r>
        <w:t xml:space="preserve">товарной </w:t>
      </w:r>
      <w:r w:rsidRPr="00035C1D">
        <w:t>накладной. Товар считается переданным Покупателю с момента подписания им соответствующей товарной накладной.</w:t>
      </w:r>
    </w:p>
    <w:p w14:paraId="0F85B424" w14:textId="77777777" w:rsidR="007A045B" w:rsidRPr="00035C1D" w:rsidRDefault="007A045B">
      <w:pPr>
        <w:widowControl/>
        <w:numPr>
          <w:ilvl w:val="1"/>
          <w:numId w:val="7"/>
        </w:numPr>
        <w:suppressAutoHyphens/>
        <w:autoSpaceDE/>
        <w:autoSpaceDN/>
        <w:adjustRightInd/>
        <w:ind w:left="993" w:hanging="567"/>
        <w:jc w:val="both"/>
      </w:pPr>
      <w:r w:rsidRPr="00035C1D">
        <w:t>Поставка и разгрузка Товара осуществляется силами Поставщика и за счет средст</w:t>
      </w:r>
      <w:r>
        <w:t xml:space="preserve">в </w:t>
      </w:r>
      <w:r w:rsidRPr="00035C1D">
        <w:t>Поставщика.</w:t>
      </w:r>
    </w:p>
    <w:p w14:paraId="175C76DD" w14:textId="77777777" w:rsidR="007A045B" w:rsidRPr="00035C1D" w:rsidRDefault="007A045B">
      <w:pPr>
        <w:widowControl/>
        <w:numPr>
          <w:ilvl w:val="1"/>
          <w:numId w:val="7"/>
        </w:numPr>
        <w:suppressAutoHyphens/>
        <w:autoSpaceDE/>
        <w:autoSpaceDN/>
        <w:adjustRightInd/>
        <w:ind w:left="993" w:hanging="567"/>
        <w:jc w:val="both"/>
      </w:pPr>
      <w:r w:rsidRPr="00035C1D">
        <w:t>При поставке каждой партии Товара Поставщик обязан предоставить Покупателю копии документов, подтверждающих качество и безопасность поставляемых Товаров копии документов, подтверждающих декларирование соответствия продукции (Технический регламент Таможенного союза №021-2011): копии сертификата или декларации о соответствии Товара. Копия декларации о соответствии (или сертификата о соответствии) должна быть заверена подписью уполномоченного лица Поставщика и печатью Поставщика.</w:t>
      </w:r>
    </w:p>
    <w:p w14:paraId="5148AF16" w14:textId="77777777" w:rsidR="007A045B" w:rsidRDefault="007A045B">
      <w:pPr>
        <w:widowControl/>
        <w:numPr>
          <w:ilvl w:val="1"/>
          <w:numId w:val="7"/>
        </w:numPr>
        <w:suppressAutoHyphens/>
        <w:autoSpaceDE/>
        <w:autoSpaceDN/>
        <w:adjustRightInd/>
        <w:ind w:left="993" w:hanging="567"/>
        <w:jc w:val="both"/>
      </w:pPr>
      <w:r>
        <w:t>Д</w:t>
      </w:r>
      <w:r w:rsidRPr="00035C1D">
        <w:t>оставка товара Покупателю осуществляется транспортом Поставщика по адресу:</w:t>
      </w:r>
      <w:r>
        <w:t xml:space="preserve"> </w:t>
      </w:r>
      <w:r w:rsidRPr="00035C1D">
        <w:t xml:space="preserve">г. Владимир, </w:t>
      </w:r>
      <w:r>
        <w:t xml:space="preserve">улица </w:t>
      </w:r>
      <w:proofErr w:type="spellStart"/>
      <w:r>
        <w:t>Перекопский</w:t>
      </w:r>
      <w:proofErr w:type="spellEnd"/>
      <w:r>
        <w:t xml:space="preserve"> городок, дом 18.</w:t>
      </w:r>
    </w:p>
    <w:p w14:paraId="6C71BEAC" w14:textId="77777777" w:rsidR="007A045B" w:rsidRPr="00035C1D" w:rsidRDefault="007A045B" w:rsidP="007A045B">
      <w:pPr>
        <w:ind w:left="993"/>
        <w:jc w:val="both"/>
      </w:pPr>
    </w:p>
    <w:p w14:paraId="62ACCAF6" w14:textId="77777777" w:rsidR="007A045B" w:rsidRDefault="007A045B" w:rsidP="007A045B">
      <w:pPr>
        <w:ind w:left="360"/>
        <w:jc w:val="center"/>
        <w:rPr>
          <w:b/>
        </w:rPr>
      </w:pPr>
    </w:p>
    <w:p w14:paraId="19F33096" w14:textId="77777777" w:rsidR="007A045B" w:rsidRPr="00035C1D" w:rsidRDefault="007A045B" w:rsidP="007A045B">
      <w:pPr>
        <w:ind w:left="360"/>
        <w:jc w:val="center"/>
        <w:rPr>
          <w:b/>
        </w:rPr>
      </w:pPr>
      <w:r w:rsidRPr="00D24B75">
        <w:rPr>
          <w:b/>
        </w:rPr>
        <w:t>3. Права и обязанности сторон.</w:t>
      </w:r>
    </w:p>
    <w:p w14:paraId="219BAF94" w14:textId="77777777" w:rsidR="007A045B" w:rsidRPr="00035C1D" w:rsidRDefault="007A045B">
      <w:pPr>
        <w:widowControl/>
        <w:numPr>
          <w:ilvl w:val="1"/>
          <w:numId w:val="5"/>
        </w:numPr>
        <w:suppressAutoHyphens/>
        <w:autoSpaceDE/>
        <w:autoSpaceDN/>
        <w:adjustRightInd/>
        <w:ind w:left="641" w:hanging="357"/>
        <w:jc w:val="both"/>
      </w:pPr>
      <w:r w:rsidRPr="00035C1D">
        <w:t>Поставщик обязуется:</w:t>
      </w:r>
    </w:p>
    <w:p w14:paraId="6CAB865F" w14:textId="77777777" w:rsidR="007A045B" w:rsidRPr="00035C1D" w:rsidRDefault="007A045B" w:rsidP="007A045B">
      <w:pPr>
        <w:ind w:left="1080"/>
        <w:jc w:val="both"/>
      </w:pPr>
      <w:r w:rsidRPr="00035C1D">
        <w:t>Постави</w:t>
      </w:r>
      <w:r>
        <w:t>ть Покупателю</w:t>
      </w:r>
      <w:r w:rsidRPr="00035C1D">
        <w:t xml:space="preserve"> Товар надлежащего качества и в надлежащей упаковке в соответствии с требованиями настоящего Договора;</w:t>
      </w:r>
    </w:p>
    <w:p w14:paraId="0B4EE0E7" w14:textId="77777777" w:rsidR="007A045B" w:rsidRDefault="007A045B" w:rsidP="007A045B">
      <w:pPr>
        <w:ind w:left="1080"/>
        <w:jc w:val="both"/>
      </w:pPr>
      <w:r w:rsidRPr="00035C1D">
        <w:t>Передать товар свободным от любых прав и притязаний третьих лиц.</w:t>
      </w:r>
    </w:p>
    <w:p w14:paraId="7C98B7CF" w14:textId="77777777" w:rsidR="007A045B" w:rsidRDefault="007A045B" w:rsidP="007A045B">
      <w:pPr>
        <w:ind w:left="1134"/>
        <w:jc w:val="both"/>
      </w:pPr>
      <w:r w:rsidRPr="00035C1D">
        <w:t>Одновременно с пос</w:t>
      </w:r>
      <w:r>
        <w:t>тавкой Товара передать Покупателю</w:t>
      </w:r>
      <w:r w:rsidRPr="00035C1D">
        <w:t xml:space="preserve"> всю необходимую документацию в соответствии с условиями настоящего Договора</w:t>
      </w:r>
      <w:r>
        <w:t>.</w:t>
      </w:r>
    </w:p>
    <w:p w14:paraId="09D07637" w14:textId="77777777" w:rsidR="007A045B" w:rsidRDefault="007A045B" w:rsidP="007A045B">
      <w:pPr>
        <w:ind w:left="1080"/>
        <w:jc w:val="both"/>
      </w:pPr>
      <w:r w:rsidRPr="00D92FB6">
        <w:t xml:space="preserve">При обнаружении нарушений, недостатков, несоответствий в упаковке Товара </w:t>
      </w:r>
      <w:r>
        <w:t>либо в самом Товаре, в течение 2</w:t>
      </w:r>
      <w:r w:rsidRPr="00D92FB6">
        <w:t>-х дней после по</w:t>
      </w:r>
      <w:r>
        <w:t>лучения уведомления от Покупателя</w:t>
      </w:r>
      <w:r w:rsidRPr="00D92FB6">
        <w:t xml:space="preserve"> заменить несоответствующий</w:t>
      </w:r>
      <w:r>
        <w:t xml:space="preserve"> условиям договора и (или)</w:t>
      </w:r>
      <w:r w:rsidRPr="00D92FB6">
        <w:t xml:space="preserve"> некачественный Товар на Товар, соответствующий требованиям Договора</w:t>
      </w:r>
      <w:r>
        <w:t>.</w:t>
      </w:r>
    </w:p>
    <w:p w14:paraId="1D53D2C1" w14:textId="77777777" w:rsidR="007A045B" w:rsidRPr="00035C1D" w:rsidRDefault="007A045B" w:rsidP="007A045B">
      <w:pPr>
        <w:ind w:left="1080"/>
        <w:jc w:val="both"/>
      </w:pPr>
      <w:r>
        <w:t xml:space="preserve">Предоставлять при поставке Товара </w:t>
      </w:r>
      <w:r w:rsidRPr="00035C1D">
        <w:t>копии документов, подтверждающих</w:t>
      </w:r>
      <w:r>
        <w:t xml:space="preserve"> соответствие Товара условиям договора. Поставщик несет ответственность за достоверность предоставляемых документов.</w:t>
      </w:r>
    </w:p>
    <w:p w14:paraId="33C9077D" w14:textId="77777777" w:rsidR="007A045B" w:rsidRPr="00035C1D" w:rsidRDefault="007A045B">
      <w:pPr>
        <w:widowControl/>
        <w:numPr>
          <w:ilvl w:val="1"/>
          <w:numId w:val="5"/>
        </w:numPr>
        <w:tabs>
          <w:tab w:val="left" w:pos="1080"/>
        </w:tabs>
        <w:suppressAutoHyphens/>
        <w:autoSpaceDE/>
        <w:autoSpaceDN/>
        <w:adjustRightInd/>
        <w:ind w:left="584" w:hanging="357"/>
        <w:jc w:val="both"/>
      </w:pPr>
      <w:r w:rsidRPr="00035C1D">
        <w:t>Покупатель обязуется:</w:t>
      </w:r>
    </w:p>
    <w:p w14:paraId="423103ED" w14:textId="77777777" w:rsidR="007A045B" w:rsidRPr="00035C1D" w:rsidRDefault="007A045B" w:rsidP="007A045B">
      <w:pPr>
        <w:ind w:left="1080"/>
        <w:jc w:val="both"/>
      </w:pPr>
      <w:r w:rsidRPr="00D92FB6">
        <w:t>Обеспечить своевременную приемку поставленного Товара на условиях, установленных настоящим Договором</w:t>
      </w:r>
      <w:r w:rsidRPr="00035C1D">
        <w:t>.</w:t>
      </w:r>
    </w:p>
    <w:p w14:paraId="6D7079CE" w14:textId="77777777" w:rsidR="007A045B" w:rsidRDefault="007A045B" w:rsidP="007A045B">
      <w:pPr>
        <w:ind w:left="1080"/>
        <w:jc w:val="both"/>
      </w:pPr>
      <w:r w:rsidRPr="00D92FB6">
        <w:t>Произвести оплату Товара на условиях, предусмотренных настоящим Договоро</w:t>
      </w:r>
      <w:r>
        <w:t>м.</w:t>
      </w:r>
    </w:p>
    <w:p w14:paraId="0EFDC475" w14:textId="77777777" w:rsidR="007A045B" w:rsidRDefault="007A045B" w:rsidP="007A045B">
      <w:pPr>
        <w:ind w:left="1077" w:hanging="793"/>
        <w:jc w:val="both"/>
      </w:pPr>
      <w:r>
        <w:t>3.3.   Каждая из Сторон Договора вправе требовать от другой стороны надлежащего                                      исполнения условий договора.</w:t>
      </w:r>
    </w:p>
    <w:p w14:paraId="38667048" w14:textId="77777777" w:rsidR="007A045B" w:rsidRPr="00035C1D" w:rsidRDefault="007A045B" w:rsidP="007A045B">
      <w:pPr>
        <w:tabs>
          <w:tab w:val="left" w:pos="1080"/>
        </w:tabs>
        <w:ind w:firstLine="426"/>
        <w:jc w:val="both"/>
      </w:pPr>
    </w:p>
    <w:p w14:paraId="4CEE4156" w14:textId="77777777" w:rsidR="007A045B" w:rsidRPr="00035C1D" w:rsidRDefault="007A045B">
      <w:pPr>
        <w:widowControl/>
        <w:numPr>
          <w:ilvl w:val="0"/>
          <w:numId w:val="5"/>
        </w:numPr>
        <w:tabs>
          <w:tab w:val="left" w:pos="720"/>
        </w:tabs>
        <w:suppressAutoHyphens/>
        <w:autoSpaceDE/>
        <w:autoSpaceDN/>
        <w:adjustRightInd/>
        <w:jc w:val="center"/>
        <w:rPr>
          <w:b/>
        </w:rPr>
      </w:pPr>
      <w:r w:rsidRPr="00035C1D">
        <w:rPr>
          <w:b/>
        </w:rPr>
        <w:t>Порядок оплаты.</w:t>
      </w:r>
    </w:p>
    <w:p w14:paraId="6B4D6F82" w14:textId="5B5D18F1" w:rsidR="007A045B" w:rsidRDefault="007A045B">
      <w:pPr>
        <w:widowControl/>
        <w:numPr>
          <w:ilvl w:val="1"/>
          <w:numId w:val="5"/>
        </w:numPr>
        <w:tabs>
          <w:tab w:val="clear" w:pos="1495"/>
          <w:tab w:val="left" w:pos="1080"/>
          <w:tab w:val="num" w:pos="1134"/>
        </w:tabs>
        <w:suppressAutoHyphens/>
        <w:autoSpaceDE/>
        <w:autoSpaceDN/>
        <w:adjustRightInd/>
        <w:ind w:hanging="1353"/>
        <w:jc w:val="both"/>
      </w:pPr>
      <w:r>
        <w:lastRenderedPageBreak/>
        <w:t xml:space="preserve">Цена Договора составляет </w:t>
      </w:r>
      <w:r>
        <w:rPr>
          <w:rFonts w:ascii="Calibri" w:hAnsi="Calibri" w:cs="Calibri"/>
          <w:b/>
          <w:bCs/>
          <w:color w:val="000000"/>
          <w:sz w:val="22"/>
          <w:szCs w:val="22"/>
        </w:rPr>
        <w:t xml:space="preserve">__________ </w:t>
      </w:r>
      <w:r>
        <w:t>рублей (______________________) рублей 00 копеек. НДС не облагается/в т.ч. НДС.</w:t>
      </w:r>
    </w:p>
    <w:p w14:paraId="14BBC451" w14:textId="77777777" w:rsidR="007A045B" w:rsidRPr="00035C1D" w:rsidRDefault="007A045B" w:rsidP="007A045B">
      <w:pPr>
        <w:tabs>
          <w:tab w:val="left" w:pos="1135"/>
        </w:tabs>
        <w:ind w:left="1135"/>
        <w:jc w:val="both"/>
      </w:pPr>
      <w:r>
        <w:t>Р</w:t>
      </w:r>
      <w:r w:rsidRPr="00035C1D">
        <w:t>асчеты по Договору производятся в рублях. Оплата Товара осуществляется Покупателем по безналичному расчету путем перечисления Покупателем денежных средств на расчетн</w:t>
      </w:r>
      <w:r>
        <w:t xml:space="preserve">ый счет Поставщика в течение 7 (семи) рабочих </w:t>
      </w:r>
      <w:r w:rsidRPr="00035C1D">
        <w:t>дней с даты подписания</w:t>
      </w:r>
      <w:r>
        <w:t> </w:t>
      </w:r>
      <w:r w:rsidRPr="00035C1D">
        <w:t xml:space="preserve">Покупателем товарных накладных, счетов-фактур. </w:t>
      </w:r>
    </w:p>
    <w:p w14:paraId="02671519" w14:textId="77777777" w:rsidR="007A045B" w:rsidRPr="00035C1D" w:rsidRDefault="007A045B" w:rsidP="007A045B">
      <w:pPr>
        <w:tabs>
          <w:tab w:val="left" w:pos="1080"/>
        </w:tabs>
        <w:ind w:left="1077"/>
        <w:jc w:val="both"/>
      </w:pPr>
      <w:r>
        <w:t xml:space="preserve"> </w:t>
      </w:r>
      <w:r w:rsidRPr="00035C1D">
        <w:t>Счет-фактура должна содержать обязательные сведения, установленные Налоговым кодексом РФ и иными нормативными правовыми актами РФ.</w:t>
      </w:r>
    </w:p>
    <w:p w14:paraId="47A10000" w14:textId="77777777" w:rsidR="007A045B" w:rsidRDefault="007A045B">
      <w:pPr>
        <w:widowControl/>
        <w:numPr>
          <w:ilvl w:val="1"/>
          <w:numId w:val="5"/>
        </w:numPr>
        <w:tabs>
          <w:tab w:val="clear" w:pos="1495"/>
          <w:tab w:val="left" w:pos="1080"/>
        </w:tabs>
        <w:suppressAutoHyphens/>
        <w:autoSpaceDE/>
        <w:autoSpaceDN/>
        <w:adjustRightInd/>
        <w:ind w:left="1134" w:hanging="927"/>
        <w:jc w:val="both"/>
      </w:pPr>
      <w:r w:rsidRPr="00035C1D">
        <w:t xml:space="preserve">Цена Товара включает в себя все установленные законодательством налоги и сборы, а </w:t>
      </w:r>
      <w:r>
        <w:t xml:space="preserve">   </w:t>
      </w:r>
      <w:r w:rsidRPr="00035C1D">
        <w:t>также все расходы и издержки Поставщика, связанные с исполнением Договора (такие как хранение,</w:t>
      </w:r>
      <w:r>
        <w:t xml:space="preserve"> поставка,</w:t>
      </w:r>
      <w:r w:rsidRPr="00035C1D">
        <w:t xml:space="preserve"> перевозка, доставка, страхование Товара, погрузочно-разгрузочные </w:t>
      </w:r>
      <w:r>
        <w:t>работы</w:t>
      </w:r>
      <w:r w:rsidRPr="00035C1D">
        <w:t>)</w:t>
      </w:r>
    </w:p>
    <w:p w14:paraId="0689E862" w14:textId="77777777" w:rsidR="007A045B" w:rsidRPr="00035C1D" w:rsidRDefault="007A045B">
      <w:pPr>
        <w:widowControl/>
        <w:numPr>
          <w:ilvl w:val="0"/>
          <w:numId w:val="5"/>
        </w:numPr>
        <w:tabs>
          <w:tab w:val="left" w:pos="720"/>
        </w:tabs>
        <w:suppressAutoHyphens/>
        <w:autoSpaceDE/>
        <w:autoSpaceDN/>
        <w:adjustRightInd/>
        <w:jc w:val="center"/>
        <w:rPr>
          <w:b/>
        </w:rPr>
      </w:pPr>
      <w:r w:rsidRPr="00035C1D">
        <w:rPr>
          <w:b/>
        </w:rPr>
        <w:t>Качество товара.</w:t>
      </w:r>
    </w:p>
    <w:p w14:paraId="73A49CB0" w14:textId="77777777" w:rsidR="007A045B" w:rsidRPr="00035C1D" w:rsidRDefault="007A045B" w:rsidP="007A045B">
      <w:pPr>
        <w:tabs>
          <w:tab w:val="left" w:pos="2835"/>
        </w:tabs>
        <w:ind w:left="1134" w:hanging="850"/>
        <w:jc w:val="both"/>
      </w:pPr>
      <w:r>
        <w:t xml:space="preserve">5.1.        </w:t>
      </w:r>
      <w:r w:rsidRPr="00035C1D">
        <w:t>Поставщик гарантирует качество и безопасность поставляемого Товара в соответствии</w:t>
      </w:r>
      <w:r>
        <w:t xml:space="preserve"> </w:t>
      </w:r>
      <w:r w:rsidRPr="00035C1D">
        <w:t>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w:t>
      </w:r>
    </w:p>
    <w:p w14:paraId="0D1C08C5" w14:textId="77777777" w:rsidR="007A045B" w:rsidRDefault="007A045B" w:rsidP="007A045B">
      <w:pPr>
        <w:tabs>
          <w:tab w:val="left" w:pos="1080"/>
        </w:tabs>
        <w:ind w:left="1151" w:hanging="867"/>
        <w:jc w:val="both"/>
      </w:pPr>
      <w:r>
        <w:t xml:space="preserve">5.2.       </w:t>
      </w:r>
      <w:r w:rsidRPr="00035C1D">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и требованиям, указанным в Приложении № 1 к Договору («Спецификация»). Поставляемые </w:t>
      </w:r>
      <w:r>
        <w:t>товары</w:t>
      </w:r>
      <w:r w:rsidRPr="00035C1D">
        <w:t xml:space="preserve"> принимаются при наличии документов, удостоверяющих их качество и безопасность, документов с указанием даты выработки, сроков годно</w:t>
      </w:r>
      <w:r>
        <w:t>сти и условий хранения товара</w:t>
      </w:r>
      <w:r w:rsidRPr="00035C1D">
        <w:t>.</w:t>
      </w:r>
    </w:p>
    <w:p w14:paraId="078938B9" w14:textId="77777777" w:rsidR="007A045B" w:rsidRDefault="007A045B" w:rsidP="007A045B">
      <w:pPr>
        <w:tabs>
          <w:tab w:val="left" w:pos="1080"/>
        </w:tabs>
        <w:ind w:left="1151" w:hanging="867"/>
        <w:jc w:val="both"/>
      </w:pPr>
      <w:r>
        <w:t>5.3.       Каждая сторона в случае ненадлежащего исполнения договора другой Стороной, имеет право применить меры ответственности, предусмотренные разделом 6 Договора. Меры ответственности, изложенные в разделе 6 Договора, признаются Сторонами солидарными.</w:t>
      </w:r>
    </w:p>
    <w:p w14:paraId="3651CBCD" w14:textId="77777777" w:rsidR="007A045B" w:rsidRDefault="007A045B" w:rsidP="007A045B">
      <w:pPr>
        <w:tabs>
          <w:tab w:val="left" w:pos="1080"/>
        </w:tabs>
        <w:jc w:val="both"/>
      </w:pPr>
    </w:p>
    <w:p w14:paraId="7B0452F5" w14:textId="77777777" w:rsidR="007A045B" w:rsidRPr="00DB1D13" w:rsidRDefault="007A045B">
      <w:pPr>
        <w:widowControl/>
        <w:numPr>
          <w:ilvl w:val="0"/>
          <w:numId w:val="5"/>
        </w:numPr>
        <w:tabs>
          <w:tab w:val="left" w:pos="1080"/>
        </w:tabs>
        <w:suppressAutoHyphens/>
        <w:autoSpaceDE/>
        <w:autoSpaceDN/>
        <w:adjustRightInd/>
        <w:jc w:val="center"/>
        <w:rPr>
          <w:b/>
        </w:rPr>
      </w:pPr>
      <w:r w:rsidRPr="00581294">
        <w:rPr>
          <w:b/>
        </w:rPr>
        <w:t>Ответственность сторон.</w:t>
      </w:r>
    </w:p>
    <w:p w14:paraId="6FEF78E3" w14:textId="77777777" w:rsidR="007A045B" w:rsidRDefault="007A045B">
      <w:pPr>
        <w:widowControl/>
        <w:numPr>
          <w:ilvl w:val="1"/>
          <w:numId w:val="6"/>
        </w:numPr>
        <w:tabs>
          <w:tab w:val="left" w:pos="1080"/>
          <w:tab w:val="left" w:pos="1560"/>
        </w:tabs>
        <w:suppressAutoHyphens/>
        <w:autoSpaceDE/>
        <w:autoSpaceDN/>
        <w:adjustRightInd/>
        <w:ind w:left="1077" w:hanging="793"/>
        <w:jc w:val="both"/>
      </w:pPr>
      <w:r>
        <w:t>За каждый факт поставки не соответствующего требованиям ГОСТов, Технических регламентов, СНиПов и других нормативных актов в сфере безопасности товаров, Покупатель направляет Поставщику требование об уплате штрафа в размере 5% от цены поставленного некачественного товара.</w:t>
      </w:r>
    </w:p>
    <w:p w14:paraId="50FD8E48" w14:textId="77777777" w:rsidR="007A045B" w:rsidRPr="00035C1D" w:rsidRDefault="007A045B">
      <w:pPr>
        <w:widowControl/>
        <w:numPr>
          <w:ilvl w:val="1"/>
          <w:numId w:val="6"/>
        </w:numPr>
        <w:tabs>
          <w:tab w:val="left" w:pos="1080"/>
        </w:tabs>
        <w:suppressAutoHyphens/>
        <w:autoSpaceDE/>
        <w:autoSpaceDN/>
        <w:adjustRightInd/>
        <w:ind w:left="1077" w:hanging="793"/>
        <w:jc w:val="both"/>
      </w:pPr>
      <w:r>
        <w:t>За просрочку исполнения обязательств Стороны несут ответственность, предусмотренную главой 25 Гражданского кодекса Российской Федерации.</w:t>
      </w:r>
    </w:p>
    <w:p w14:paraId="2A4836B3" w14:textId="77777777" w:rsidR="007A045B" w:rsidRPr="00035C1D" w:rsidRDefault="007A045B">
      <w:pPr>
        <w:widowControl/>
        <w:numPr>
          <w:ilvl w:val="0"/>
          <w:numId w:val="6"/>
        </w:numPr>
        <w:tabs>
          <w:tab w:val="left" w:pos="720"/>
        </w:tabs>
        <w:suppressAutoHyphens/>
        <w:autoSpaceDE/>
        <w:autoSpaceDN/>
        <w:adjustRightInd/>
        <w:jc w:val="center"/>
        <w:rPr>
          <w:b/>
        </w:rPr>
      </w:pPr>
      <w:r w:rsidRPr="00035C1D">
        <w:rPr>
          <w:b/>
        </w:rPr>
        <w:t>Прочие условия.</w:t>
      </w:r>
    </w:p>
    <w:p w14:paraId="2F674300" w14:textId="77777777" w:rsidR="007A045B" w:rsidRPr="00035C1D" w:rsidRDefault="007A045B">
      <w:pPr>
        <w:widowControl/>
        <w:numPr>
          <w:ilvl w:val="1"/>
          <w:numId w:val="6"/>
        </w:numPr>
        <w:tabs>
          <w:tab w:val="left" w:pos="1080"/>
        </w:tabs>
        <w:suppressAutoHyphens/>
        <w:autoSpaceDE/>
        <w:autoSpaceDN/>
        <w:adjustRightInd/>
        <w:ind w:left="1077" w:hanging="793"/>
        <w:jc w:val="both"/>
      </w:pPr>
      <w:r w:rsidRPr="00035C1D">
        <w:t>Настоящий договор вступает в силу с момента его подписания Сторонами и продолжает действовать</w:t>
      </w:r>
      <w:r>
        <w:t xml:space="preserve"> до полного исполнения обязательств каждой из сторон, подтвержденного подписанным Актом сверки взаиморасчетов. </w:t>
      </w:r>
    </w:p>
    <w:p w14:paraId="278225E7" w14:textId="77777777" w:rsidR="007A045B" w:rsidRPr="00035C1D" w:rsidRDefault="007A045B">
      <w:pPr>
        <w:widowControl/>
        <w:numPr>
          <w:ilvl w:val="1"/>
          <w:numId w:val="6"/>
        </w:numPr>
        <w:tabs>
          <w:tab w:val="left" w:pos="1080"/>
        </w:tabs>
        <w:suppressAutoHyphens/>
        <w:autoSpaceDE/>
        <w:autoSpaceDN/>
        <w:adjustRightInd/>
        <w:ind w:left="1077" w:hanging="793"/>
        <w:jc w:val="both"/>
      </w:pPr>
      <w:r w:rsidRPr="00035C1D">
        <w:t>Договор не может быть расторгнут ни одной из Сторон, если данная Сторона не выполнила всех своих обязательств перед другой Стороной, вытекающих из данного договора.</w:t>
      </w:r>
    </w:p>
    <w:p w14:paraId="46F4CCA9" w14:textId="77777777" w:rsidR="007A045B" w:rsidRPr="00035C1D" w:rsidRDefault="007A045B">
      <w:pPr>
        <w:widowControl/>
        <w:numPr>
          <w:ilvl w:val="1"/>
          <w:numId w:val="6"/>
        </w:numPr>
        <w:tabs>
          <w:tab w:val="left" w:pos="1080"/>
        </w:tabs>
        <w:suppressAutoHyphens/>
        <w:autoSpaceDE/>
        <w:autoSpaceDN/>
        <w:adjustRightInd/>
        <w:ind w:left="1077" w:hanging="793"/>
        <w:jc w:val="both"/>
      </w:pPr>
      <w:r w:rsidRPr="00035C1D">
        <w:t>Все изменения и дополнения к настоящему договору должны быть составлены в письменной форме и подписаны Сторонами.</w:t>
      </w:r>
    </w:p>
    <w:p w14:paraId="385C3CA5" w14:textId="77777777" w:rsidR="007A045B" w:rsidRPr="00035C1D" w:rsidRDefault="007A045B">
      <w:pPr>
        <w:widowControl/>
        <w:numPr>
          <w:ilvl w:val="1"/>
          <w:numId w:val="6"/>
        </w:numPr>
        <w:tabs>
          <w:tab w:val="left" w:pos="1080"/>
        </w:tabs>
        <w:suppressAutoHyphens/>
        <w:autoSpaceDE/>
        <w:autoSpaceDN/>
        <w:adjustRightInd/>
        <w:ind w:left="1077" w:hanging="793"/>
        <w:jc w:val="both"/>
      </w:pPr>
      <w:r w:rsidRPr="00035C1D">
        <w:t>Стороны обязаны уведомить друг друга об изменении реквизитов в течение 10 дней.</w:t>
      </w:r>
    </w:p>
    <w:p w14:paraId="458F6A32" w14:textId="77777777" w:rsidR="007A045B" w:rsidRPr="00035C1D" w:rsidRDefault="007A045B">
      <w:pPr>
        <w:widowControl/>
        <w:numPr>
          <w:ilvl w:val="1"/>
          <w:numId w:val="6"/>
        </w:numPr>
        <w:tabs>
          <w:tab w:val="left" w:pos="1080"/>
        </w:tabs>
        <w:suppressAutoHyphens/>
        <w:autoSpaceDE/>
        <w:autoSpaceDN/>
        <w:adjustRightInd/>
        <w:ind w:left="1077" w:hanging="793"/>
        <w:jc w:val="both"/>
      </w:pPr>
      <w:r w:rsidRPr="00035C1D">
        <w:t>Настоящий договор составлен в двух идентичных экземплярах, имеющих равную юридическую силу – по одному экземпляру у каждой стороны.</w:t>
      </w:r>
    </w:p>
    <w:p w14:paraId="29E9DB5A" w14:textId="77777777" w:rsidR="007A045B" w:rsidRPr="00035C1D" w:rsidRDefault="007A045B">
      <w:pPr>
        <w:widowControl/>
        <w:numPr>
          <w:ilvl w:val="1"/>
          <w:numId w:val="6"/>
        </w:numPr>
        <w:tabs>
          <w:tab w:val="left" w:pos="1080"/>
        </w:tabs>
        <w:suppressAutoHyphens/>
        <w:autoSpaceDE/>
        <w:autoSpaceDN/>
        <w:adjustRightInd/>
        <w:ind w:left="1077" w:hanging="793"/>
        <w:jc w:val="both"/>
      </w:pPr>
      <w:r>
        <w:t xml:space="preserve"> Во всем остальном, что не урегулировано настоящим Договором, Стороны руководствуются действующим законодательством Российской Федерации</w:t>
      </w:r>
      <w:r w:rsidRPr="00035C1D">
        <w:t>.</w:t>
      </w:r>
    </w:p>
    <w:p w14:paraId="0B90E7B6" w14:textId="77777777" w:rsidR="007A045B" w:rsidRDefault="007A045B">
      <w:pPr>
        <w:widowControl/>
        <w:numPr>
          <w:ilvl w:val="1"/>
          <w:numId w:val="6"/>
        </w:numPr>
        <w:tabs>
          <w:tab w:val="left" w:pos="1080"/>
        </w:tabs>
        <w:suppressAutoHyphens/>
        <w:autoSpaceDE/>
        <w:autoSpaceDN/>
        <w:adjustRightInd/>
        <w:ind w:left="1077" w:hanging="793"/>
        <w:jc w:val="both"/>
      </w:pPr>
      <w:r w:rsidRPr="00035C1D">
        <w:t>В случае возникновения разногласий все вопросы решаются путем двусторонних переговоров, а при невозможности прийти к согласию в Арбитражном суде Владимирской области.</w:t>
      </w:r>
    </w:p>
    <w:p w14:paraId="5115E6B1" w14:textId="77777777" w:rsidR="007A045B" w:rsidRDefault="007A045B">
      <w:pPr>
        <w:widowControl/>
        <w:numPr>
          <w:ilvl w:val="1"/>
          <w:numId w:val="6"/>
        </w:numPr>
        <w:tabs>
          <w:tab w:val="left" w:pos="1080"/>
        </w:tabs>
        <w:suppressAutoHyphens/>
        <w:autoSpaceDE/>
        <w:autoSpaceDN/>
        <w:adjustRightInd/>
        <w:jc w:val="both"/>
      </w:pPr>
      <w:r>
        <w:t>Перечень приложений к Договору:</w:t>
      </w:r>
    </w:p>
    <w:p w14:paraId="503FE945" w14:textId="77777777" w:rsidR="007A045B" w:rsidRDefault="007A045B" w:rsidP="007A045B">
      <w:pPr>
        <w:tabs>
          <w:tab w:val="left" w:pos="1080"/>
        </w:tabs>
        <w:ind w:left="360"/>
        <w:jc w:val="both"/>
      </w:pPr>
      <w:r>
        <w:tab/>
        <w:t>- Приложение № 1 Спецификация.</w:t>
      </w:r>
    </w:p>
    <w:p w14:paraId="2A360EFC" w14:textId="77777777" w:rsidR="00A942D3" w:rsidRPr="00A942D3" w:rsidRDefault="00A942D3" w:rsidP="00A942D3">
      <w:pPr>
        <w:keepNext/>
        <w:widowControl/>
        <w:tabs>
          <w:tab w:val="left" w:pos="0"/>
        </w:tabs>
        <w:autoSpaceDE/>
        <w:autoSpaceDN/>
        <w:adjustRightInd/>
        <w:ind w:firstLine="709"/>
        <w:jc w:val="center"/>
        <w:rPr>
          <w:b/>
          <w:sz w:val="24"/>
        </w:rPr>
      </w:pPr>
    </w:p>
    <w:p w14:paraId="76E99928" w14:textId="77777777" w:rsidR="00A942D3" w:rsidRPr="00A942D3" w:rsidRDefault="00A942D3" w:rsidP="00A942D3">
      <w:pPr>
        <w:keepNext/>
        <w:widowControl/>
        <w:tabs>
          <w:tab w:val="left" w:pos="0"/>
        </w:tabs>
        <w:autoSpaceDE/>
        <w:autoSpaceDN/>
        <w:adjustRightInd/>
        <w:ind w:firstLine="709"/>
        <w:jc w:val="center"/>
        <w:rPr>
          <w:b/>
          <w:sz w:val="24"/>
        </w:rPr>
      </w:pPr>
      <w:r w:rsidRPr="00A942D3">
        <w:rPr>
          <w:b/>
          <w:sz w:val="24"/>
        </w:rPr>
        <w:t>10. РЕКВИЗИТЫ СТОРОН</w:t>
      </w:r>
    </w:p>
    <w:p w14:paraId="7AA59BE6" w14:textId="77777777" w:rsidR="00A942D3" w:rsidRPr="00A942D3" w:rsidRDefault="00A942D3" w:rsidP="00A942D3">
      <w:pPr>
        <w:keepNext/>
        <w:widowControl/>
        <w:tabs>
          <w:tab w:val="left" w:pos="0"/>
        </w:tabs>
        <w:autoSpaceDE/>
        <w:autoSpaceDN/>
        <w:adjustRightInd/>
        <w:ind w:firstLine="709"/>
        <w:jc w:val="center"/>
        <w:rPr>
          <w:b/>
          <w:sz w:val="24"/>
        </w:rPr>
      </w:pPr>
    </w:p>
    <w:tbl>
      <w:tblPr>
        <w:tblW w:w="5000" w:type="pct"/>
        <w:tblLook w:val="0000" w:firstRow="0" w:lastRow="0" w:firstColumn="0" w:lastColumn="0" w:noHBand="0" w:noVBand="0"/>
      </w:tblPr>
      <w:tblGrid>
        <w:gridCol w:w="5068"/>
        <w:gridCol w:w="5069"/>
      </w:tblGrid>
      <w:tr w:rsidR="00A942D3" w:rsidRPr="00A942D3" w14:paraId="0E26AFB2" w14:textId="77777777" w:rsidTr="006F37D4">
        <w:trPr>
          <w:trHeight w:val="2820"/>
        </w:trPr>
        <w:tc>
          <w:tcPr>
            <w:tcW w:w="2500" w:type="pct"/>
          </w:tcPr>
          <w:p w14:paraId="3E5AB6DF" w14:textId="77777777" w:rsidR="00A942D3" w:rsidRPr="00A942D3" w:rsidRDefault="00A942D3" w:rsidP="00A942D3">
            <w:pPr>
              <w:widowControl/>
              <w:tabs>
                <w:tab w:val="left" w:pos="0"/>
              </w:tabs>
              <w:autoSpaceDE/>
              <w:autoSpaceDN/>
              <w:adjustRightInd/>
              <w:ind w:firstLine="709"/>
              <w:rPr>
                <w:sz w:val="24"/>
                <w:u w:val="single"/>
              </w:rPr>
            </w:pPr>
            <w:r w:rsidRPr="00A942D3">
              <w:rPr>
                <w:sz w:val="24"/>
                <w:u w:val="single"/>
              </w:rPr>
              <w:t>Заказчик</w:t>
            </w:r>
          </w:p>
          <w:p w14:paraId="39266DA4" w14:textId="7F55A9FE" w:rsidR="00A942D3" w:rsidRPr="00A942D3" w:rsidRDefault="005D3677" w:rsidP="00A942D3">
            <w:pPr>
              <w:widowControl/>
              <w:autoSpaceDE/>
              <w:autoSpaceDN/>
              <w:adjustRightInd/>
              <w:jc w:val="both"/>
              <w:rPr>
                <w:b/>
                <w:sz w:val="24"/>
                <w:szCs w:val="24"/>
              </w:rPr>
            </w:pPr>
            <w:r>
              <w:rPr>
                <w:b/>
                <w:sz w:val="24"/>
                <w:szCs w:val="24"/>
              </w:rPr>
              <w:t>Г</w:t>
            </w:r>
            <w:r w:rsidR="00A942D3" w:rsidRPr="00A942D3">
              <w:rPr>
                <w:b/>
                <w:sz w:val="24"/>
                <w:szCs w:val="24"/>
              </w:rPr>
              <w:t>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w:t>
            </w:r>
          </w:p>
          <w:p w14:paraId="1249043F" w14:textId="77777777" w:rsidR="00A942D3" w:rsidRPr="00A942D3" w:rsidRDefault="00A942D3" w:rsidP="00A942D3">
            <w:pPr>
              <w:widowControl/>
              <w:autoSpaceDE/>
              <w:autoSpaceDN/>
              <w:adjustRightInd/>
              <w:jc w:val="both"/>
              <w:rPr>
                <w:b/>
                <w:sz w:val="24"/>
                <w:szCs w:val="24"/>
              </w:rPr>
            </w:pPr>
            <w:r w:rsidRPr="00A942D3">
              <w:rPr>
                <w:i/>
                <w:sz w:val="24"/>
                <w:szCs w:val="24"/>
              </w:rPr>
              <w:t>Сокращенное наименование:</w:t>
            </w:r>
            <w:r w:rsidRPr="00A942D3">
              <w:rPr>
                <w:b/>
                <w:sz w:val="24"/>
                <w:szCs w:val="24"/>
              </w:rPr>
              <w:t xml:space="preserve"> ГБУСО ВО «Владимирский КЦСОН»</w:t>
            </w:r>
          </w:p>
          <w:p w14:paraId="1634AC4C" w14:textId="77777777" w:rsidR="00A942D3" w:rsidRPr="00A942D3" w:rsidRDefault="00A942D3" w:rsidP="00A942D3">
            <w:pPr>
              <w:widowControl/>
              <w:autoSpaceDE/>
              <w:autoSpaceDN/>
              <w:adjustRightInd/>
              <w:jc w:val="both"/>
              <w:rPr>
                <w:sz w:val="24"/>
                <w:szCs w:val="24"/>
              </w:rPr>
            </w:pPr>
            <w:r w:rsidRPr="00A942D3">
              <w:rPr>
                <w:i/>
                <w:sz w:val="24"/>
                <w:szCs w:val="24"/>
              </w:rPr>
              <w:t>Юридический адрес:</w:t>
            </w:r>
            <w:r w:rsidRPr="00A942D3">
              <w:rPr>
                <w:sz w:val="24"/>
                <w:szCs w:val="24"/>
              </w:rPr>
              <w:t xml:space="preserve"> 600031, г. Владимир, ул. Юбилейная, д. 44</w:t>
            </w:r>
          </w:p>
          <w:p w14:paraId="7DC2970E" w14:textId="77777777" w:rsidR="00A942D3" w:rsidRPr="00A942D3" w:rsidRDefault="00A942D3" w:rsidP="00A942D3">
            <w:pPr>
              <w:widowControl/>
              <w:autoSpaceDE/>
              <w:autoSpaceDN/>
              <w:adjustRightInd/>
              <w:jc w:val="both"/>
              <w:rPr>
                <w:sz w:val="24"/>
                <w:szCs w:val="24"/>
              </w:rPr>
            </w:pPr>
            <w:r w:rsidRPr="00A942D3">
              <w:rPr>
                <w:i/>
                <w:sz w:val="24"/>
                <w:szCs w:val="24"/>
              </w:rPr>
              <w:t>Фактический адрес:</w:t>
            </w:r>
            <w:r w:rsidRPr="00A942D3">
              <w:rPr>
                <w:sz w:val="24"/>
                <w:szCs w:val="24"/>
              </w:rPr>
              <w:t xml:space="preserve"> 600021, г. Владимир, ул. </w:t>
            </w:r>
            <w:proofErr w:type="spellStart"/>
            <w:r w:rsidRPr="00A942D3">
              <w:rPr>
                <w:sz w:val="24"/>
                <w:szCs w:val="24"/>
              </w:rPr>
              <w:lastRenderedPageBreak/>
              <w:t>Перекопский</w:t>
            </w:r>
            <w:proofErr w:type="spellEnd"/>
            <w:r w:rsidRPr="00A942D3">
              <w:rPr>
                <w:sz w:val="24"/>
                <w:szCs w:val="24"/>
              </w:rPr>
              <w:t xml:space="preserve"> в/городок, д.18</w:t>
            </w:r>
          </w:p>
          <w:p w14:paraId="2D29DDD0" w14:textId="77777777" w:rsidR="00A942D3" w:rsidRPr="00A942D3" w:rsidRDefault="00A942D3" w:rsidP="00A942D3">
            <w:pPr>
              <w:widowControl/>
              <w:autoSpaceDE/>
              <w:autoSpaceDN/>
              <w:adjustRightInd/>
              <w:jc w:val="both"/>
              <w:rPr>
                <w:sz w:val="24"/>
                <w:szCs w:val="24"/>
              </w:rPr>
            </w:pPr>
            <w:r w:rsidRPr="00A942D3">
              <w:rPr>
                <w:i/>
                <w:sz w:val="24"/>
                <w:szCs w:val="24"/>
              </w:rPr>
              <w:t>ИНН</w:t>
            </w:r>
            <w:r w:rsidRPr="00A942D3">
              <w:rPr>
                <w:sz w:val="24"/>
                <w:szCs w:val="24"/>
              </w:rPr>
              <w:t xml:space="preserve"> 3329064211 </w:t>
            </w:r>
            <w:r w:rsidRPr="00A942D3">
              <w:rPr>
                <w:i/>
                <w:sz w:val="24"/>
                <w:szCs w:val="24"/>
              </w:rPr>
              <w:t>КПП</w:t>
            </w:r>
            <w:r w:rsidRPr="00A942D3">
              <w:rPr>
                <w:sz w:val="24"/>
                <w:szCs w:val="24"/>
              </w:rPr>
              <w:t xml:space="preserve"> 332901001</w:t>
            </w:r>
          </w:p>
          <w:p w14:paraId="3A2F336E" w14:textId="77777777" w:rsidR="00A942D3" w:rsidRPr="00A942D3" w:rsidRDefault="00A942D3" w:rsidP="00A942D3">
            <w:pPr>
              <w:widowControl/>
              <w:autoSpaceDE/>
              <w:autoSpaceDN/>
              <w:adjustRightInd/>
              <w:jc w:val="both"/>
              <w:rPr>
                <w:sz w:val="24"/>
                <w:szCs w:val="24"/>
              </w:rPr>
            </w:pPr>
            <w:r w:rsidRPr="00A942D3">
              <w:rPr>
                <w:i/>
                <w:sz w:val="24"/>
                <w:szCs w:val="24"/>
              </w:rPr>
              <w:t>ОГРН</w:t>
            </w:r>
            <w:r w:rsidRPr="00A942D3">
              <w:rPr>
                <w:sz w:val="24"/>
                <w:szCs w:val="24"/>
              </w:rPr>
              <w:t xml:space="preserve"> 1103340006000 </w:t>
            </w:r>
            <w:r w:rsidRPr="00A942D3">
              <w:rPr>
                <w:i/>
                <w:sz w:val="24"/>
                <w:szCs w:val="24"/>
              </w:rPr>
              <w:t>ОКТМО</w:t>
            </w:r>
            <w:r w:rsidRPr="00A942D3">
              <w:rPr>
                <w:sz w:val="24"/>
                <w:szCs w:val="24"/>
              </w:rPr>
              <w:t xml:space="preserve"> 17701000</w:t>
            </w:r>
          </w:p>
          <w:p w14:paraId="3FD4C5A6" w14:textId="77777777" w:rsidR="00A942D3" w:rsidRPr="00A942D3" w:rsidRDefault="00A942D3" w:rsidP="00A942D3">
            <w:pPr>
              <w:widowControl/>
              <w:autoSpaceDE/>
              <w:autoSpaceDN/>
              <w:adjustRightInd/>
              <w:jc w:val="both"/>
              <w:rPr>
                <w:i/>
                <w:sz w:val="24"/>
                <w:szCs w:val="24"/>
              </w:rPr>
            </w:pPr>
            <w:r w:rsidRPr="00A942D3">
              <w:rPr>
                <w:i/>
                <w:sz w:val="24"/>
                <w:szCs w:val="24"/>
              </w:rPr>
              <w:t xml:space="preserve">Банк: </w:t>
            </w:r>
          </w:p>
          <w:p w14:paraId="60AF3E1B" w14:textId="77777777" w:rsidR="00A942D3" w:rsidRPr="00A942D3" w:rsidRDefault="00A942D3" w:rsidP="00A942D3">
            <w:pPr>
              <w:widowControl/>
              <w:autoSpaceDE/>
              <w:autoSpaceDN/>
              <w:adjustRightInd/>
              <w:jc w:val="both"/>
              <w:rPr>
                <w:sz w:val="24"/>
                <w:szCs w:val="24"/>
              </w:rPr>
            </w:pPr>
            <w:r w:rsidRPr="00A942D3">
              <w:rPr>
                <w:sz w:val="24"/>
                <w:szCs w:val="24"/>
              </w:rPr>
              <w:t xml:space="preserve">ОТДЕЛЕНИЕ ВЛАДИМИР БАНКА РОССИИ//УФК по Владимирской области </w:t>
            </w:r>
          </w:p>
          <w:p w14:paraId="3DEE729E" w14:textId="77777777" w:rsidR="00A942D3" w:rsidRPr="00A942D3" w:rsidRDefault="00A942D3" w:rsidP="00A942D3">
            <w:pPr>
              <w:widowControl/>
              <w:autoSpaceDE/>
              <w:autoSpaceDN/>
              <w:adjustRightInd/>
              <w:jc w:val="both"/>
              <w:rPr>
                <w:sz w:val="24"/>
                <w:szCs w:val="24"/>
              </w:rPr>
            </w:pPr>
            <w:r w:rsidRPr="00A942D3">
              <w:rPr>
                <w:sz w:val="24"/>
                <w:szCs w:val="24"/>
              </w:rPr>
              <w:t>г. Владимир</w:t>
            </w:r>
          </w:p>
          <w:p w14:paraId="7FAFE4F2" w14:textId="77777777" w:rsidR="00A942D3" w:rsidRPr="00A942D3" w:rsidRDefault="00A942D3" w:rsidP="00A942D3">
            <w:pPr>
              <w:widowControl/>
              <w:autoSpaceDE/>
              <w:autoSpaceDN/>
              <w:adjustRightInd/>
              <w:jc w:val="both"/>
              <w:rPr>
                <w:sz w:val="24"/>
                <w:szCs w:val="24"/>
              </w:rPr>
            </w:pPr>
            <w:r w:rsidRPr="00A942D3">
              <w:rPr>
                <w:sz w:val="24"/>
                <w:szCs w:val="24"/>
              </w:rPr>
              <w:t>р\с 03224643170000002800</w:t>
            </w:r>
          </w:p>
          <w:p w14:paraId="19EF180B" w14:textId="77777777" w:rsidR="00A942D3" w:rsidRPr="00A942D3" w:rsidRDefault="00A942D3" w:rsidP="00A942D3">
            <w:pPr>
              <w:widowControl/>
              <w:autoSpaceDE/>
              <w:autoSpaceDN/>
              <w:adjustRightInd/>
              <w:jc w:val="both"/>
              <w:rPr>
                <w:sz w:val="24"/>
                <w:szCs w:val="24"/>
              </w:rPr>
            </w:pPr>
            <w:r w:rsidRPr="00A942D3">
              <w:rPr>
                <w:sz w:val="24"/>
                <w:szCs w:val="24"/>
              </w:rPr>
              <w:t>БИК 011708377</w:t>
            </w:r>
          </w:p>
          <w:p w14:paraId="047A28DA" w14:textId="77777777" w:rsidR="00A942D3" w:rsidRPr="00A942D3" w:rsidRDefault="00A942D3" w:rsidP="00A942D3">
            <w:pPr>
              <w:widowControl/>
              <w:autoSpaceDE/>
              <w:autoSpaceDN/>
              <w:adjustRightInd/>
              <w:jc w:val="both"/>
              <w:rPr>
                <w:sz w:val="24"/>
                <w:szCs w:val="24"/>
              </w:rPr>
            </w:pPr>
            <w:r w:rsidRPr="00A942D3">
              <w:rPr>
                <w:sz w:val="24"/>
                <w:szCs w:val="24"/>
              </w:rPr>
              <w:t>к/с 40102810945370000020</w:t>
            </w:r>
          </w:p>
          <w:p w14:paraId="5D7DF847" w14:textId="4BDCE378" w:rsidR="00A942D3" w:rsidRPr="00A942D3" w:rsidRDefault="008401D5" w:rsidP="00A942D3">
            <w:pPr>
              <w:widowControl/>
              <w:autoSpaceDE/>
              <w:autoSpaceDN/>
              <w:adjustRightInd/>
              <w:jc w:val="both"/>
              <w:rPr>
                <w:b/>
                <w:sz w:val="24"/>
                <w:szCs w:val="24"/>
              </w:rPr>
            </w:pPr>
            <w:r>
              <w:rPr>
                <w:sz w:val="24"/>
                <w:szCs w:val="24"/>
              </w:rPr>
              <w:t>М</w:t>
            </w:r>
            <w:r w:rsidR="00A942D3" w:rsidRPr="00A942D3">
              <w:rPr>
                <w:sz w:val="24"/>
                <w:szCs w:val="24"/>
              </w:rPr>
              <w:t xml:space="preserve">Ф </w:t>
            </w:r>
            <w:r w:rsidR="008638FE">
              <w:rPr>
                <w:sz w:val="24"/>
                <w:szCs w:val="24"/>
              </w:rPr>
              <w:t xml:space="preserve">ВО </w:t>
            </w:r>
            <w:r w:rsidR="00A942D3" w:rsidRPr="00A942D3">
              <w:rPr>
                <w:sz w:val="24"/>
                <w:szCs w:val="24"/>
              </w:rPr>
              <w:t>(ГБУСО ВО «Владимирский КЦСОН», л/с 20286Х96340)</w:t>
            </w:r>
          </w:p>
          <w:p w14:paraId="44AAA7C4" w14:textId="77777777" w:rsidR="00A942D3" w:rsidRPr="00A942D3" w:rsidRDefault="00A942D3" w:rsidP="00A942D3">
            <w:pPr>
              <w:widowControl/>
              <w:tabs>
                <w:tab w:val="left" w:pos="0"/>
              </w:tabs>
              <w:autoSpaceDE/>
              <w:autoSpaceDN/>
              <w:adjustRightInd/>
              <w:ind w:firstLine="709"/>
              <w:rPr>
                <w:sz w:val="24"/>
              </w:rPr>
            </w:pPr>
          </w:p>
          <w:p w14:paraId="61F2DA3A" w14:textId="77777777" w:rsidR="00A942D3" w:rsidRPr="00A942D3" w:rsidRDefault="00A942D3" w:rsidP="00A942D3">
            <w:pPr>
              <w:widowControl/>
              <w:tabs>
                <w:tab w:val="left" w:pos="0"/>
              </w:tabs>
              <w:autoSpaceDE/>
              <w:autoSpaceDN/>
              <w:adjustRightInd/>
              <w:ind w:firstLine="709"/>
              <w:rPr>
                <w:sz w:val="24"/>
              </w:rPr>
            </w:pPr>
          </w:p>
          <w:p w14:paraId="3CAABC9C" w14:textId="122C2D7A" w:rsidR="00A942D3" w:rsidRPr="00A942D3" w:rsidRDefault="00673692" w:rsidP="00A942D3">
            <w:pPr>
              <w:keepNext/>
              <w:tabs>
                <w:tab w:val="left" w:pos="0"/>
              </w:tabs>
              <w:autoSpaceDE/>
              <w:autoSpaceDN/>
              <w:adjustRightInd/>
              <w:jc w:val="both"/>
              <w:outlineLvl w:val="0"/>
              <w:rPr>
                <w:bCs/>
                <w:color w:val="000000"/>
                <w:kern w:val="32"/>
                <w:sz w:val="24"/>
                <w:lang w:bidi="ru-RU"/>
              </w:rPr>
            </w:pPr>
            <w:r>
              <w:rPr>
                <w:bCs/>
                <w:color w:val="000000"/>
                <w:kern w:val="32"/>
                <w:sz w:val="24"/>
                <w:lang w:bidi="ru-RU"/>
              </w:rPr>
              <w:t>Директор</w:t>
            </w:r>
            <w:r w:rsidR="00A942D3" w:rsidRPr="00A942D3">
              <w:rPr>
                <w:bCs/>
                <w:color w:val="000000"/>
                <w:kern w:val="32"/>
                <w:sz w:val="24"/>
                <w:lang w:bidi="ru-RU"/>
              </w:rPr>
              <w:t>____________ /</w:t>
            </w:r>
            <w:r>
              <w:rPr>
                <w:bCs/>
                <w:color w:val="000000"/>
                <w:kern w:val="32"/>
                <w:sz w:val="24"/>
                <w:lang w:bidi="ru-RU"/>
              </w:rPr>
              <w:t>Е.В. Ченцова</w:t>
            </w:r>
            <w:r w:rsidR="00A942D3" w:rsidRPr="00A942D3">
              <w:rPr>
                <w:bCs/>
                <w:color w:val="000000"/>
                <w:kern w:val="32"/>
                <w:sz w:val="24"/>
                <w:lang w:bidi="ru-RU"/>
              </w:rPr>
              <w:t>/</w:t>
            </w:r>
          </w:p>
          <w:p w14:paraId="7D1288D5" w14:textId="77777777" w:rsidR="00A942D3" w:rsidRPr="00A942D3" w:rsidRDefault="00A942D3" w:rsidP="00A942D3">
            <w:pPr>
              <w:widowControl/>
              <w:tabs>
                <w:tab w:val="left" w:pos="0"/>
              </w:tabs>
              <w:autoSpaceDE/>
              <w:autoSpaceDN/>
              <w:adjustRightInd/>
              <w:ind w:firstLine="709"/>
              <w:rPr>
                <w:sz w:val="24"/>
                <w:lang w:eastAsia="ar-SA"/>
              </w:rPr>
            </w:pPr>
          </w:p>
          <w:p w14:paraId="4B183D41" w14:textId="77777777" w:rsidR="00A942D3" w:rsidRPr="00A942D3" w:rsidRDefault="00A942D3" w:rsidP="00A942D3">
            <w:pPr>
              <w:widowControl/>
              <w:tabs>
                <w:tab w:val="left" w:pos="0"/>
              </w:tabs>
              <w:autoSpaceDE/>
              <w:autoSpaceDN/>
              <w:adjustRightInd/>
              <w:snapToGrid w:val="0"/>
              <w:ind w:firstLine="709"/>
              <w:jc w:val="both"/>
              <w:rPr>
                <w:sz w:val="24"/>
                <w:lang w:eastAsia="ar-SA"/>
              </w:rPr>
            </w:pPr>
            <w:r w:rsidRPr="00A942D3">
              <w:rPr>
                <w:sz w:val="24"/>
                <w:lang w:eastAsia="ar-SA"/>
              </w:rPr>
              <w:t>М.П.</w:t>
            </w:r>
          </w:p>
          <w:p w14:paraId="7BF2B369" w14:textId="77777777" w:rsidR="00A942D3" w:rsidRPr="00A942D3" w:rsidRDefault="00A942D3" w:rsidP="00A942D3">
            <w:pPr>
              <w:widowControl/>
              <w:tabs>
                <w:tab w:val="left" w:pos="0"/>
              </w:tabs>
              <w:autoSpaceDE/>
              <w:autoSpaceDN/>
              <w:adjustRightInd/>
              <w:ind w:firstLine="709"/>
              <w:rPr>
                <w:sz w:val="24"/>
                <w:lang w:eastAsia="ar-SA"/>
              </w:rPr>
            </w:pPr>
          </w:p>
        </w:tc>
        <w:tc>
          <w:tcPr>
            <w:tcW w:w="2500" w:type="pct"/>
          </w:tcPr>
          <w:p w14:paraId="28D9CA51" w14:textId="77777777" w:rsidR="00A942D3" w:rsidRPr="00A942D3" w:rsidRDefault="00A942D3" w:rsidP="00A942D3">
            <w:pPr>
              <w:widowControl/>
              <w:tabs>
                <w:tab w:val="left" w:pos="0"/>
              </w:tabs>
              <w:autoSpaceDE/>
              <w:autoSpaceDN/>
              <w:adjustRightInd/>
              <w:snapToGrid w:val="0"/>
              <w:ind w:firstLine="709"/>
              <w:jc w:val="both"/>
              <w:rPr>
                <w:sz w:val="24"/>
                <w:u w:val="single"/>
              </w:rPr>
            </w:pPr>
            <w:r w:rsidRPr="00A942D3">
              <w:rPr>
                <w:sz w:val="24"/>
                <w:u w:val="single"/>
              </w:rPr>
              <w:lastRenderedPageBreak/>
              <w:t xml:space="preserve">Поставщик </w:t>
            </w:r>
          </w:p>
          <w:p w14:paraId="463352FA" w14:textId="77777777" w:rsidR="00A942D3" w:rsidRPr="00A942D3" w:rsidRDefault="00A942D3" w:rsidP="00A942D3">
            <w:pPr>
              <w:widowControl/>
              <w:tabs>
                <w:tab w:val="left" w:pos="0"/>
              </w:tabs>
              <w:autoSpaceDE/>
              <w:autoSpaceDN/>
              <w:adjustRightInd/>
              <w:ind w:firstLine="709"/>
              <w:rPr>
                <w:sz w:val="24"/>
                <w:lang w:eastAsia="ar-SA"/>
              </w:rPr>
            </w:pPr>
          </w:p>
          <w:p w14:paraId="3A031A96" w14:textId="77777777" w:rsidR="00A942D3" w:rsidRPr="00A942D3" w:rsidRDefault="00A942D3" w:rsidP="00A942D3">
            <w:pPr>
              <w:widowControl/>
              <w:tabs>
                <w:tab w:val="left" w:pos="0"/>
              </w:tabs>
              <w:autoSpaceDE/>
              <w:autoSpaceDN/>
              <w:adjustRightInd/>
              <w:ind w:firstLine="709"/>
              <w:rPr>
                <w:sz w:val="24"/>
                <w:lang w:eastAsia="ar-SA"/>
              </w:rPr>
            </w:pPr>
          </w:p>
          <w:p w14:paraId="241FB733" w14:textId="77777777" w:rsidR="00A942D3" w:rsidRPr="00A942D3" w:rsidRDefault="00A942D3" w:rsidP="00A942D3">
            <w:pPr>
              <w:widowControl/>
              <w:tabs>
                <w:tab w:val="left" w:pos="0"/>
              </w:tabs>
              <w:autoSpaceDE/>
              <w:autoSpaceDN/>
              <w:adjustRightInd/>
              <w:ind w:firstLine="709"/>
              <w:rPr>
                <w:sz w:val="24"/>
                <w:lang w:eastAsia="ar-SA"/>
              </w:rPr>
            </w:pPr>
          </w:p>
          <w:p w14:paraId="6FC3D6AC" w14:textId="77777777" w:rsidR="00A942D3" w:rsidRPr="00A942D3" w:rsidRDefault="00A942D3" w:rsidP="00A942D3">
            <w:pPr>
              <w:widowControl/>
              <w:tabs>
                <w:tab w:val="left" w:pos="0"/>
              </w:tabs>
              <w:autoSpaceDE/>
              <w:autoSpaceDN/>
              <w:adjustRightInd/>
              <w:ind w:firstLine="709"/>
              <w:rPr>
                <w:sz w:val="24"/>
                <w:lang w:eastAsia="ar-SA"/>
              </w:rPr>
            </w:pPr>
          </w:p>
          <w:p w14:paraId="470F78B3" w14:textId="77777777" w:rsidR="00A942D3" w:rsidRPr="00A942D3" w:rsidRDefault="00A942D3" w:rsidP="00A942D3">
            <w:pPr>
              <w:widowControl/>
              <w:tabs>
                <w:tab w:val="left" w:pos="0"/>
              </w:tabs>
              <w:autoSpaceDE/>
              <w:autoSpaceDN/>
              <w:adjustRightInd/>
              <w:ind w:firstLine="709"/>
              <w:rPr>
                <w:sz w:val="24"/>
                <w:lang w:eastAsia="ar-SA"/>
              </w:rPr>
            </w:pPr>
          </w:p>
          <w:p w14:paraId="37963A61" w14:textId="77777777" w:rsidR="00A942D3" w:rsidRPr="00A942D3" w:rsidRDefault="00A942D3" w:rsidP="00A942D3">
            <w:pPr>
              <w:widowControl/>
              <w:tabs>
                <w:tab w:val="left" w:pos="0"/>
              </w:tabs>
              <w:autoSpaceDE/>
              <w:autoSpaceDN/>
              <w:adjustRightInd/>
              <w:ind w:firstLine="709"/>
              <w:rPr>
                <w:sz w:val="24"/>
                <w:lang w:eastAsia="ar-SA"/>
              </w:rPr>
            </w:pPr>
          </w:p>
          <w:p w14:paraId="194A5C6E" w14:textId="77777777" w:rsidR="00A942D3" w:rsidRPr="00A942D3" w:rsidRDefault="00A942D3" w:rsidP="00A942D3">
            <w:pPr>
              <w:widowControl/>
              <w:tabs>
                <w:tab w:val="left" w:pos="0"/>
              </w:tabs>
              <w:autoSpaceDE/>
              <w:autoSpaceDN/>
              <w:adjustRightInd/>
              <w:ind w:firstLine="709"/>
              <w:rPr>
                <w:sz w:val="24"/>
                <w:lang w:eastAsia="ar-SA"/>
              </w:rPr>
            </w:pPr>
          </w:p>
          <w:p w14:paraId="54C89C7C" w14:textId="77777777" w:rsidR="00A942D3" w:rsidRPr="00A942D3" w:rsidRDefault="00A942D3" w:rsidP="00A942D3">
            <w:pPr>
              <w:widowControl/>
              <w:tabs>
                <w:tab w:val="left" w:pos="0"/>
              </w:tabs>
              <w:autoSpaceDE/>
              <w:autoSpaceDN/>
              <w:adjustRightInd/>
              <w:ind w:firstLine="709"/>
              <w:rPr>
                <w:sz w:val="24"/>
                <w:lang w:eastAsia="ar-SA"/>
              </w:rPr>
            </w:pPr>
          </w:p>
          <w:p w14:paraId="2F28278D" w14:textId="77777777" w:rsidR="00A942D3" w:rsidRPr="00A942D3" w:rsidRDefault="00A942D3" w:rsidP="00A942D3">
            <w:pPr>
              <w:widowControl/>
              <w:tabs>
                <w:tab w:val="left" w:pos="0"/>
              </w:tabs>
              <w:autoSpaceDE/>
              <w:autoSpaceDN/>
              <w:adjustRightInd/>
              <w:ind w:firstLine="709"/>
              <w:rPr>
                <w:sz w:val="24"/>
                <w:lang w:eastAsia="ar-SA"/>
              </w:rPr>
            </w:pPr>
          </w:p>
          <w:p w14:paraId="32821248" w14:textId="77777777" w:rsidR="00A942D3" w:rsidRPr="00A942D3" w:rsidRDefault="00A942D3" w:rsidP="00A942D3">
            <w:pPr>
              <w:widowControl/>
              <w:tabs>
                <w:tab w:val="left" w:pos="0"/>
              </w:tabs>
              <w:autoSpaceDE/>
              <w:autoSpaceDN/>
              <w:adjustRightInd/>
              <w:ind w:firstLine="709"/>
              <w:rPr>
                <w:sz w:val="24"/>
                <w:lang w:eastAsia="ar-SA"/>
              </w:rPr>
            </w:pPr>
          </w:p>
          <w:p w14:paraId="430427A0" w14:textId="77777777" w:rsidR="00A942D3" w:rsidRPr="00A942D3" w:rsidRDefault="00A942D3" w:rsidP="00A942D3">
            <w:pPr>
              <w:widowControl/>
              <w:tabs>
                <w:tab w:val="left" w:pos="0"/>
              </w:tabs>
              <w:autoSpaceDE/>
              <w:autoSpaceDN/>
              <w:adjustRightInd/>
              <w:ind w:firstLine="709"/>
              <w:rPr>
                <w:sz w:val="24"/>
                <w:lang w:eastAsia="ar-SA"/>
              </w:rPr>
            </w:pPr>
          </w:p>
          <w:p w14:paraId="11710C4E" w14:textId="77777777" w:rsidR="00A942D3" w:rsidRPr="00A942D3" w:rsidRDefault="00A942D3" w:rsidP="00A942D3">
            <w:pPr>
              <w:widowControl/>
              <w:tabs>
                <w:tab w:val="left" w:pos="0"/>
              </w:tabs>
              <w:autoSpaceDE/>
              <w:autoSpaceDN/>
              <w:adjustRightInd/>
              <w:ind w:firstLine="709"/>
              <w:rPr>
                <w:sz w:val="24"/>
                <w:lang w:eastAsia="ar-SA"/>
              </w:rPr>
            </w:pPr>
          </w:p>
          <w:p w14:paraId="38F1C462" w14:textId="77777777" w:rsidR="00A942D3" w:rsidRPr="00A942D3" w:rsidRDefault="00A942D3" w:rsidP="00A942D3">
            <w:pPr>
              <w:widowControl/>
              <w:tabs>
                <w:tab w:val="left" w:pos="0"/>
              </w:tabs>
              <w:autoSpaceDE/>
              <w:autoSpaceDN/>
              <w:adjustRightInd/>
              <w:ind w:firstLine="709"/>
              <w:rPr>
                <w:sz w:val="24"/>
                <w:lang w:eastAsia="ar-SA"/>
              </w:rPr>
            </w:pPr>
          </w:p>
          <w:p w14:paraId="2E07B859" w14:textId="77777777" w:rsidR="00A942D3" w:rsidRPr="00A942D3" w:rsidRDefault="00A942D3" w:rsidP="00A942D3">
            <w:pPr>
              <w:widowControl/>
              <w:tabs>
                <w:tab w:val="left" w:pos="0"/>
              </w:tabs>
              <w:autoSpaceDE/>
              <w:autoSpaceDN/>
              <w:adjustRightInd/>
              <w:ind w:firstLine="709"/>
              <w:rPr>
                <w:sz w:val="24"/>
                <w:lang w:eastAsia="ar-SA"/>
              </w:rPr>
            </w:pPr>
          </w:p>
          <w:p w14:paraId="7937F283" w14:textId="77777777" w:rsidR="00A942D3" w:rsidRPr="00A942D3" w:rsidRDefault="00A942D3" w:rsidP="00A942D3">
            <w:pPr>
              <w:keepNext/>
              <w:tabs>
                <w:tab w:val="left" w:pos="0"/>
              </w:tabs>
              <w:autoSpaceDE/>
              <w:autoSpaceDN/>
              <w:adjustRightInd/>
              <w:ind w:firstLine="709"/>
              <w:jc w:val="both"/>
              <w:outlineLvl w:val="0"/>
              <w:rPr>
                <w:bCs/>
                <w:color w:val="000000"/>
                <w:kern w:val="32"/>
                <w:sz w:val="24"/>
                <w:lang w:bidi="ru-RU"/>
              </w:rPr>
            </w:pPr>
          </w:p>
          <w:p w14:paraId="725F9707" w14:textId="77777777" w:rsidR="00A942D3" w:rsidRPr="00A942D3" w:rsidRDefault="00A942D3" w:rsidP="00A942D3">
            <w:pPr>
              <w:widowControl/>
              <w:autoSpaceDE/>
              <w:autoSpaceDN/>
              <w:adjustRightInd/>
              <w:rPr>
                <w:sz w:val="24"/>
                <w:lang w:bidi="ru-RU"/>
              </w:rPr>
            </w:pPr>
          </w:p>
          <w:p w14:paraId="5831E918" w14:textId="77777777" w:rsidR="00A942D3" w:rsidRPr="00A942D3" w:rsidRDefault="00A942D3" w:rsidP="00A942D3">
            <w:pPr>
              <w:widowControl/>
              <w:autoSpaceDE/>
              <w:autoSpaceDN/>
              <w:adjustRightInd/>
              <w:rPr>
                <w:sz w:val="24"/>
                <w:lang w:bidi="ru-RU"/>
              </w:rPr>
            </w:pPr>
          </w:p>
          <w:p w14:paraId="0DC819CF" w14:textId="77777777" w:rsidR="00A942D3" w:rsidRPr="00A942D3" w:rsidRDefault="00A942D3" w:rsidP="00A942D3">
            <w:pPr>
              <w:keepNext/>
              <w:tabs>
                <w:tab w:val="left" w:pos="0"/>
              </w:tabs>
              <w:autoSpaceDE/>
              <w:autoSpaceDN/>
              <w:adjustRightInd/>
              <w:jc w:val="both"/>
              <w:outlineLvl w:val="0"/>
              <w:rPr>
                <w:bCs/>
                <w:color w:val="000000"/>
                <w:kern w:val="32"/>
                <w:sz w:val="24"/>
                <w:lang w:bidi="ru-RU"/>
              </w:rPr>
            </w:pPr>
          </w:p>
          <w:p w14:paraId="5092D6BE" w14:textId="77777777" w:rsidR="00A942D3" w:rsidRPr="00A942D3" w:rsidRDefault="00A942D3" w:rsidP="00A942D3">
            <w:pPr>
              <w:widowControl/>
              <w:autoSpaceDE/>
              <w:autoSpaceDN/>
              <w:adjustRightInd/>
              <w:rPr>
                <w:lang w:bidi="ru-RU"/>
              </w:rPr>
            </w:pPr>
          </w:p>
          <w:p w14:paraId="2C4507DF" w14:textId="77777777" w:rsidR="00A942D3" w:rsidRPr="00A942D3" w:rsidRDefault="00A942D3" w:rsidP="00A942D3">
            <w:pPr>
              <w:widowControl/>
              <w:autoSpaceDE/>
              <w:autoSpaceDN/>
              <w:adjustRightInd/>
              <w:rPr>
                <w:lang w:bidi="ru-RU"/>
              </w:rPr>
            </w:pPr>
          </w:p>
          <w:p w14:paraId="6F4BCF79" w14:textId="77777777" w:rsidR="00A942D3" w:rsidRPr="00A942D3" w:rsidRDefault="00A942D3" w:rsidP="00A942D3">
            <w:pPr>
              <w:widowControl/>
              <w:autoSpaceDE/>
              <w:autoSpaceDN/>
              <w:adjustRightInd/>
              <w:rPr>
                <w:lang w:bidi="ru-RU"/>
              </w:rPr>
            </w:pPr>
          </w:p>
          <w:p w14:paraId="4A635083" w14:textId="77777777" w:rsidR="00A942D3" w:rsidRPr="00A942D3" w:rsidRDefault="00A942D3" w:rsidP="00A942D3">
            <w:pPr>
              <w:widowControl/>
              <w:autoSpaceDE/>
              <w:autoSpaceDN/>
              <w:adjustRightInd/>
              <w:rPr>
                <w:lang w:bidi="ru-RU"/>
              </w:rPr>
            </w:pPr>
          </w:p>
          <w:p w14:paraId="5F149FA8" w14:textId="77777777" w:rsidR="00A942D3" w:rsidRPr="00A942D3" w:rsidRDefault="00A942D3" w:rsidP="00A942D3">
            <w:pPr>
              <w:widowControl/>
              <w:autoSpaceDE/>
              <w:autoSpaceDN/>
              <w:adjustRightInd/>
              <w:rPr>
                <w:lang w:bidi="ru-RU"/>
              </w:rPr>
            </w:pPr>
          </w:p>
          <w:p w14:paraId="353DE9B7" w14:textId="77777777" w:rsidR="00A942D3" w:rsidRPr="00A942D3" w:rsidRDefault="00A942D3" w:rsidP="00A942D3">
            <w:pPr>
              <w:widowControl/>
              <w:autoSpaceDE/>
              <w:autoSpaceDN/>
              <w:adjustRightInd/>
              <w:rPr>
                <w:lang w:bidi="ru-RU"/>
              </w:rPr>
            </w:pPr>
          </w:p>
          <w:p w14:paraId="233BEAB9" w14:textId="77777777" w:rsidR="00A942D3" w:rsidRPr="00A942D3" w:rsidRDefault="00A942D3" w:rsidP="00A942D3">
            <w:pPr>
              <w:widowControl/>
              <w:autoSpaceDE/>
              <w:autoSpaceDN/>
              <w:adjustRightInd/>
              <w:rPr>
                <w:lang w:bidi="ru-RU"/>
              </w:rPr>
            </w:pPr>
          </w:p>
          <w:p w14:paraId="4CA87B7F" w14:textId="77777777" w:rsidR="00A942D3" w:rsidRPr="00A942D3" w:rsidRDefault="00A942D3" w:rsidP="00A942D3">
            <w:pPr>
              <w:keepNext/>
              <w:tabs>
                <w:tab w:val="left" w:pos="0"/>
              </w:tabs>
              <w:autoSpaceDE/>
              <w:autoSpaceDN/>
              <w:adjustRightInd/>
              <w:jc w:val="both"/>
              <w:outlineLvl w:val="0"/>
              <w:rPr>
                <w:bCs/>
                <w:color w:val="000000"/>
                <w:kern w:val="32"/>
                <w:sz w:val="24"/>
                <w:lang w:bidi="ru-RU"/>
              </w:rPr>
            </w:pPr>
            <w:r w:rsidRPr="00A942D3">
              <w:rPr>
                <w:bCs/>
                <w:color w:val="000000"/>
                <w:kern w:val="32"/>
                <w:sz w:val="24"/>
                <w:lang w:bidi="ru-RU"/>
              </w:rPr>
              <w:t>____________________ /                                     /</w:t>
            </w:r>
          </w:p>
          <w:p w14:paraId="76968B21" w14:textId="77777777" w:rsidR="00A942D3" w:rsidRPr="00A942D3" w:rsidRDefault="00A942D3" w:rsidP="00A942D3">
            <w:pPr>
              <w:widowControl/>
              <w:tabs>
                <w:tab w:val="left" w:pos="0"/>
              </w:tabs>
              <w:autoSpaceDE/>
              <w:autoSpaceDN/>
              <w:adjustRightInd/>
              <w:ind w:firstLine="709"/>
              <w:rPr>
                <w:sz w:val="24"/>
                <w:lang w:eastAsia="ar-SA"/>
              </w:rPr>
            </w:pPr>
          </w:p>
          <w:p w14:paraId="08646295" w14:textId="77777777" w:rsidR="00A942D3" w:rsidRPr="00A942D3" w:rsidRDefault="00A942D3" w:rsidP="00A942D3">
            <w:pPr>
              <w:widowControl/>
              <w:tabs>
                <w:tab w:val="left" w:pos="0"/>
              </w:tabs>
              <w:autoSpaceDE/>
              <w:autoSpaceDN/>
              <w:adjustRightInd/>
              <w:ind w:firstLine="709"/>
              <w:rPr>
                <w:sz w:val="24"/>
                <w:u w:val="single"/>
              </w:rPr>
            </w:pPr>
            <w:r w:rsidRPr="00A942D3">
              <w:rPr>
                <w:sz w:val="24"/>
                <w:lang w:eastAsia="ar-SA"/>
              </w:rPr>
              <w:t>М.П.</w:t>
            </w:r>
          </w:p>
        </w:tc>
      </w:tr>
    </w:tbl>
    <w:p w14:paraId="7D2EF0AA" w14:textId="77777777" w:rsidR="00A942D3" w:rsidRPr="00A942D3" w:rsidRDefault="00A942D3" w:rsidP="00A942D3">
      <w:pPr>
        <w:widowControl/>
        <w:tabs>
          <w:tab w:val="left" w:pos="0"/>
        </w:tabs>
        <w:autoSpaceDE/>
        <w:autoSpaceDN/>
        <w:adjustRightInd/>
        <w:ind w:firstLine="709"/>
        <w:jc w:val="right"/>
        <w:rPr>
          <w:sz w:val="24"/>
        </w:rPr>
      </w:pPr>
    </w:p>
    <w:p w14:paraId="0CD3A205" w14:textId="77777777" w:rsidR="00A942D3" w:rsidRPr="00A942D3" w:rsidRDefault="00A942D3" w:rsidP="00A942D3">
      <w:pPr>
        <w:widowControl/>
        <w:tabs>
          <w:tab w:val="left" w:pos="0"/>
        </w:tabs>
        <w:autoSpaceDE/>
        <w:autoSpaceDN/>
        <w:adjustRightInd/>
        <w:ind w:firstLine="709"/>
        <w:jc w:val="right"/>
        <w:rPr>
          <w:sz w:val="24"/>
        </w:rPr>
      </w:pPr>
    </w:p>
    <w:p w14:paraId="2DFB61D3" w14:textId="77777777" w:rsidR="00A942D3" w:rsidRPr="00A942D3" w:rsidRDefault="00A942D3" w:rsidP="00A942D3">
      <w:pPr>
        <w:widowControl/>
        <w:tabs>
          <w:tab w:val="left" w:pos="0"/>
        </w:tabs>
        <w:autoSpaceDE/>
        <w:autoSpaceDN/>
        <w:adjustRightInd/>
        <w:ind w:firstLine="709"/>
        <w:jc w:val="right"/>
        <w:rPr>
          <w:sz w:val="24"/>
        </w:rPr>
      </w:pPr>
    </w:p>
    <w:p w14:paraId="1FE4A47C" w14:textId="77777777" w:rsidR="00A942D3" w:rsidRPr="00A942D3" w:rsidRDefault="00A942D3" w:rsidP="00A942D3">
      <w:pPr>
        <w:widowControl/>
        <w:tabs>
          <w:tab w:val="left" w:pos="0"/>
        </w:tabs>
        <w:autoSpaceDE/>
        <w:autoSpaceDN/>
        <w:adjustRightInd/>
        <w:ind w:firstLine="709"/>
        <w:jc w:val="right"/>
        <w:rPr>
          <w:sz w:val="24"/>
        </w:rPr>
      </w:pPr>
    </w:p>
    <w:p w14:paraId="2186F1CE" w14:textId="77777777" w:rsidR="00A942D3" w:rsidRPr="00A942D3" w:rsidRDefault="00A942D3" w:rsidP="00A942D3">
      <w:pPr>
        <w:widowControl/>
        <w:tabs>
          <w:tab w:val="left" w:pos="0"/>
        </w:tabs>
        <w:autoSpaceDE/>
        <w:autoSpaceDN/>
        <w:adjustRightInd/>
        <w:ind w:firstLine="709"/>
        <w:jc w:val="right"/>
        <w:rPr>
          <w:sz w:val="24"/>
        </w:rPr>
      </w:pPr>
    </w:p>
    <w:p w14:paraId="50F72D9F" w14:textId="77777777" w:rsidR="00A942D3" w:rsidRPr="00A942D3" w:rsidRDefault="00A942D3" w:rsidP="00A942D3">
      <w:pPr>
        <w:widowControl/>
        <w:tabs>
          <w:tab w:val="left" w:pos="0"/>
        </w:tabs>
        <w:autoSpaceDE/>
        <w:autoSpaceDN/>
        <w:adjustRightInd/>
        <w:ind w:firstLine="709"/>
        <w:jc w:val="right"/>
        <w:rPr>
          <w:sz w:val="24"/>
        </w:rPr>
      </w:pPr>
    </w:p>
    <w:p w14:paraId="359E1909" w14:textId="77777777" w:rsidR="00A942D3" w:rsidRPr="00A942D3" w:rsidRDefault="00A942D3" w:rsidP="00A942D3">
      <w:pPr>
        <w:widowControl/>
        <w:tabs>
          <w:tab w:val="left" w:pos="0"/>
        </w:tabs>
        <w:autoSpaceDE/>
        <w:autoSpaceDN/>
        <w:adjustRightInd/>
        <w:ind w:firstLine="709"/>
        <w:jc w:val="right"/>
        <w:rPr>
          <w:sz w:val="24"/>
        </w:rPr>
      </w:pPr>
    </w:p>
    <w:p w14:paraId="0D3333CE" w14:textId="77777777" w:rsidR="00A942D3" w:rsidRPr="00A942D3" w:rsidRDefault="00A942D3" w:rsidP="00A942D3">
      <w:pPr>
        <w:widowControl/>
        <w:tabs>
          <w:tab w:val="left" w:pos="0"/>
        </w:tabs>
        <w:autoSpaceDE/>
        <w:autoSpaceDN/>
        <w:adjustRightInd/>
        <w:ind w:firstLine="709"/>
        <w:jc w:val="right"/>
        <w:rPr>
          <w:sz w:val="24"/>
        </w:rPr>
      </w:pPr>
    </w:p>
    <w:p w14:paraId="00572EE5" w14:textId="77777777" w:rsidR="00A942D3" w:rsidRPr="00A942D3" w:rsidRDefault="00A942D3" w:rsidP="00A942D3">
      <w:pPr>
        <w:widowControl/>
        <w:tabs>
          <w:tab w:val="left" w:pos="0"/>
        </w:tabs>
        <w:autoSpaceDE/>
        <w:autoSpaceDN/>
        <w:adjustRightInd/>
        <w:ind w:firstLine="709"/>
        <w:jc w:val="right"/>
        <w:rPr>
          <w:sz w:val="24"/>
        </w:rPr>
      </w:pPr>
    </w:p>
    <w:p w14:paraId="2BAEBE7D" w14:textId="77777777" w:rsidR="00A942D3" w:rsidRPr="00A942D3" w:rsidRDefault="00A942D3" w:rsidP="00A942D3">
      <w:pPr>
        <w:widowControl/>
        <w:tabs>
          <w:tab w:val="left" w:pos="0"/>
        </w:tabs>
        <w:autoSpaceDE/>
        <w:autoSpaceDN/>
        <w:adjustRightInd/>
        <w:ind w:firstLine="709"/>
        <w:jc w:val="right"/>
        <w:rPr>
          <w:sz w:val="24"/>
        </w:rPr>
      </w:pPr>
    </w:p>
    <w:p w14:paraId="69CE9D32" w14:textId="77777777" w:rsidR="00A942D3" w:rsidRPr="00A942D3" w:rsidRDefault="00A942D3" w:rsidP="00A942D3">
      <w:pPr>
        <w:widowControl/>
        <w:tabs>
          <w:tab w:val="left" w:pos="0"/>
        </w:tabs>
        <w:autoSpaceDE/>
        <w:autoSpaceDN/>
        <w:adjustRightInd/>
        <w:ind w:firstLine="709"/>
        <w:jc w:val="right"/>
        <w:rPr>
          <w:sz w:val="24"/>
        </w:rPr>
      </w:pPr>
    </w:p>
    <w:p w14:paraId="367182F2" w14:textId="77777777" w:rsidR="00A942D3" w:rsidRPr="00A942D3" w:rsidRDefault="00A942D3" w:rsidP="00A942D3">
      <w:pPr>
        <w:widowControl/>
        <w:tabs>
          <w:tab w:val="left" w:pos="0"/>
        </w:tabs>
        <w:autoSpaceDE/>
        <w:autoSpaceDN/>
        <w:adjustRightInd/>
        <w:ind w:firstLine="709"/>
        <w:jc w:val="right"/>
        <w:rPr>
          <w:sz w:val="24"/>
        </w:rPr>
      </w:pPr>
    </w:p>
    <w:p w14:paraId="3BB95A73" w14:textId="77777777" w:rsidR="00A942D3" w:rsidRPr="00A942D3" w:rsidRDefault="00A942D3" w:rsidP="00A942D3">
      <w:pPr>
        <w:widowControl/>
        <w:tabs>
          <w:tab w:val="left" w:pos="0"/>
        </w:tabs>
        <w:autoSpaceDE/>
        <w:autoSpaceDN/>
        <w:adjustRightInd/>
        <w:ind w:firstLine="709"/>
        <w:jc w:val="right"/>
        <w:rPr>
          <w:sz w:val="24"/>
        </w:rPr>
      </w:pPr>
    </w:p>
    <w:p w14:paraId="50CFD421" w14:textId="77777777" w:rsidR="00A942D3" w:rsidRPr="00A942D3" w:rsidRDefault="00A942D3" w:rsidP="00A942D3">
      <w:pPr>
        <w:widowControl/>
        <w:tabs>
          <w:tab w:val="left" w:pos="0"/>
        </w:tabs>
        <w:autoSpaceDE/>
        <w:autoSpaceDN/>
        <w:adjustRightInd/>
        <w:ind w:firstLine="709"/>
        <w:jc w:val="right"/>
        <w:rPr>
          <w:sz w:val="24"/>
        </w:rPr>
      </w:pPr>
    </w:p>
    <w:p w14:paraId="5009D479" w14:textId="77777777" w:rsidR="00A942D3" w:rsidRPr="00A942D3" w:rsidRDefault="00A942D3" w:rsidP="00A942D3">
      <w:pPr>
        <w:widowControl/>
        <w:tabs>
          <w:tab w:val="left" w:pos="0"/>
        </w:tabs>
        <w:autoSpaceDE/>
        <w:autoSpaceDN/>
        <w:adjustRightInd/>
        <w:ind w:firstLine="709"/>
        <w:jc w:val="right"/>
        <w:rPr>
          <w:sz w:val="24"/>
        </w:rPr>
      </w:pPr>
    </w:p>
    <w:p w14:paraId="242901AC" w14:textId="77777777" w:rsidR="00A942D3" w:rsidRPr="00A942D3" w:rsidRDefault="00A942D3" w:rsidP="00A942D3">
      <w:pPr>
        <w:widowControl/>
        <w:tabs>
          <w:tab w:val="left" w:pos="0"/>
        </w:tabs>
        <w:autoSpaceDE/>
        <w:autoSpaceDN/>
        <w:adjustRightInd/>
        <w:ind w:firstLine="709"/>
        <w:jc w:val="right"/>
        <w:rPr>
          <w:sz w:val="24"/>
        </w:rPr>
      </w:pPr>
    </w:p>
    <w:p w14:paraId="5431E38C" w14:textId="77777777" w:rsidR="00A942D3" w:rsidRPr="00A942D3" w:rsidRDefault="00A942D3" w:rsidP="00A942D3">
      <w:pPr>
        <w:widowControl/>
        <w:tabs>
          <w:tab w:val="left" w:pos="0"/>
        </w:tabs>
        <w:autoSpaceDE/>
        <w:autoSpaceDN/>
        <w:adjustRightInd/>
        <w:ind w:firstLine="709"/>
        <w:jc w:val="right"/>
        <w:rPr>
          <w:sz w:val="24"/>
        </w:rPr>
      </w:pPr>
    </w:p>
    <w:p w14:paraId="18F35751" w14:textId="77777777" w:rsidR="00A942D3" w:rsidRPr="00A942D3" w:rsidRDefault="00A942D3" w:rsidP="00A942D3">
      <w:pPr>
        <w:widowControl/>
        <w:tabs>
          <w:tab w:val="left" w:pos="0"/>
        </w:tabs>
        <w:autoSpaceDE/>
        <w:autoSpaceDN/>
        <w:adjustRightInd/>
        <w:ind w:firstLine="709"/>
        <w:jc w:val="right"/>
        <w:rPr>
          <w:sz w:val="24"/>
        </w:rPr>
      </w:pPr>
    </w:p>
    <w:p w14:paraId="4A696FA7" w14:textId="77777777" w:rsidR="00A942D3" w:rsidRPr="00A942D3" w:rsidRDefault="00A942D3" w:rsidP="00A942D3">
      <w:pPr>
        <w:widowControl/>
        <w:tabs>
          <w:tab w:val="left" w:pos="0"/>
        </w:tabs>
        <w:autoSpaceDE/>
        <w:autoSpaceDN/>
        <w:adjustRightInd/>
        <w:ind w:firstLine="709"/>
        <w:jc w:val="right"/>
        <w:rPr>
          <w:sz w:val="24"/>
        </w:rPr>
      </w:pPr>
    </w:p>
    <w:p w14:paraId="49ED4078" w14:textId="77777777" w:rsidR="00A942D3" w:rsidRPr="00A942D3" w:rsidRDefault="00A942D3" w:rsidP="00A942D3">
      <w:pPr>
        <w:widowControl/>
        <w:tabs>
          <w:tab w:val="left" w:pos="0"/>
        </w:tabs>
        <w:autoSpaceDE/>
        <w:autoSpaceDN/>
        <w:adjustRightInd/>
        <w:ind w:firstLine="709"/>
        <w:jc w:val="right"/>
        <w:rPr>
          <w:sz w:val="24"/>
        </w:rPr>
      </w:pPr>
    </w:p>
    <w:p w14:paraId="5DA55699" w14:textId="77777777" w:rsidR="005D3677" w:rsidRDefault="005D3677" w:rsidP="00A942D3">
      <w:pPr>
        <w:widowControl/>
        <w:tabs>
          <w:tab w:val="left" w:pos="0"/>
        </w:tabs>
        <w:autoSpaceDE/>
        <w:autoSpaceDN/>
        <w:adjustRightInd/>
        <w:ind w:firstLine="709"/>
        <w:jc w:val="right"/>
        <w:rPr>
          <w:sz w:val="24"/>
        </w:rPr>
      </w:pPr>
    </w:p>
    <w:p w14:paraId="089B8A69" w14:textId="77777777" w:rsidR="005D3677" w:rsidRDefault="005D3677" w:rsidP="00A942D3">
      <w:pPr>
        <w:widowControl/>
        <w:tabs>
          <w:tab w:val="left" w:pos="0"/>
        </w:tabs>
        <w:autoSpaceDE/>
        <w:autoSpaceDN/>
        <w:adjustRightInd/>
        <w:ind w:firstLine="709"/>
        <w:jc w:val="right"/>
        <w:rPr>
          <w:sz w:val="24"/>
        </w:rPr>
      </w:pPr>
    </w:p>
    <w:p w14:paraId="388FE279" w14:textId="77777777" w:rsidR="005D3677" w:rsidRDefault="005D3677" w:rsidP="00A942D3">
      <w:pPr>
        <w:widowControl/>
        <w:tabs>
          <w:tab w:val="left" w:pos="0"/>
        </w:tabs>
        <w:autoSpaceDE/>
        <w:autoSpaceDN/>
        <w:adjustRightInd/>
        <w:ind w:firstLine="709"/>
        <w:jc w:val="right"/>
        <w:rPr>
          <w:sz w:val="24"/>
        </w:rPr>
      </w:pPr>
    </w:p>
    <w:p w14:paraId="04F00D82" w14:textId="77777777" w:rsidR="008401D5" w:rsidRDefault="008401D5" w:rsidP="00A942D3">
      <w:pPr>
        <w:widowControl/>
        <w:tabs>
          <w:tab w:val="left" w:pos="0"/>
        </w:tabs>
        <w:autoSpaceDE/>
        <w:autoSpaceDN/>
        <w:adjustRightInd/>
        <w:ind w:firstLine="709"/>
        <w:jc w:val="right"/>
        <w:rPr>
          <w:sz w:val="24"/>
        </w:rPr>
      </w:pPr>
    </w:p>
    <w:p w14:paraId="0A946C7F" w14:textId="77777777" w:rsidR="008401D5" w:rsidRDefault="008401D5" w:rsidP="00A942D3">
      <w:pPr>
        <w:widowControl/>
        <w:tabs>
          <w:tab w:val="left" w:pos="0"/>
        </w:tabs>
        <w:autoSpaceDE/>
        <w:autoSpaceDN/>
        <w:adjustRightInd/>
        <w:ind w:firstLine="709"/>
        <w:jc w:val="right"/>
        <w:rPr>
          <w:sz w:val="24"/>
        </w:rPr>
      </w:pPr>
    </w:p>
    <w:p w14:paraId="21EB911F" w14:textId="77777777" w:rsidR="008401D5" w:rsidRDefault="008401D5" w:rsidP="00A942D3">
      <w:pPr>
        <w:widowControl/>
        <w:tabs>
          <w:tab w:val="left" w:pos="0"/>
        </w:tabs>
        <w:autoSpaceDE/>
        <w:autoSpaceDN/>
        <w:adjustRightInd/>
        <w:ind w:firstLine="709"/>
        <w:jc w:val="right"/>
        <w:rPr>
          <w:sz w:val="24"/>
        </w:rPr>
      </w:pPr>
    </w:p>
    <w:p w14:paraId="4361BD77" w14:textId="77777777" w:rsidR="008401D5" w:rsidRDefault="008401D5" w:rsidP="00A942D3">
      <w:pPr>
        <w:widowControl/>
        <w:tabs>
          <w:tab w:val="left" w:pos="0"/>
        </w:tabs>
        <w:autoSpaceDE/>
        <w:autoSpaceDN/>
        <w:adjustRightInd/>
        <w:ind w:firstLine="709"/>
        <w:jc w:val="right"/>
        <w:rPr>
          <w:sz w:val="24"/>
        </w:rPr>
      </w:pPr>
    </w:p>
    <w:p w14:paraId="140E57E4" w14:textId="77777777" w:rsidR="008401D5" w:rsidRDefault="008401D5" w:rsidP="00A942D3">
      <w:pPr>
        <w:widowControl/>
        <w:tabs>
          <w:tab w:val="left" w:pos="0"/>
        </w:tabs>
        <w:autoSpaceDE/>
        <w:autoSpaceDN/>
        <w:adjustRightInd/>
        <w:ind w:firstLine="709"/>
        <w:jc w:val="right"/>
        <w:rPr>
          <w:sz w:val="24"/>
        </w:rPr>
      </w:pPr>
    </w:p>
    <w:p w14:paraId="2E6DF890" w14:textId="77777777" w:rsidR="008401D5" w:rsidRDefault="008401D5" w:rsidP="00A942D3">
      <w:pPr>
        <w:widowControl/>
        <w:tabs>
          <w:tab w:val="left" w:pos="0"/>
        </w:tabs>
        <w:autoSpaceDE/>
        <w:autoSpaceDN/>
        <w:adjustRightInd/>
        <w:ind w:firstLine="709"/>
        <w:jc w:val="right"/>
        <w:rPr>
          <w:sz w:val="24"/>
        </w:rPr>
      </w:pPr>
    </w:p>
    <w:p w14:paraId="3B30C7B1" w14:textId="77777777" w:rsidR="008401D5" w:rsidRDefault="008401D5" w:rsidP="00A942D3">
      <w:pPr>
        <w:widowControl/>
        <w:tabs>
          <w:tab w:val="left" w:pos="0"/>
        </w:tabs>
        <w:autoSpaceDE/>
        <w:autoSpaceDN/>
        <w:adjustRightInd/>
        <w:ind w:firstLine="709"/>
        <w:jc w:val="right"/>
        <w:rPr>
          <w:sz w:val="24"/>
        </w:rPr>
      </w:pPr>
    </w:p>
    <w:p w14:paraId="44506757" w14:textId="77777777" w:rsidR="008401D5" w:rsidRDefault="008401D5" w:rsidP="00A942D3">
      <w:pPr>
        <w:widowControl/>
        <w:tabs>
          <w:tab w:val="left" w:pos="0"/>
        </w:tabs>
        <w:autoSpaceDE/>
        <w:autoSpaceDN/>
        <w:adjustRightInd/>
        <w:ind w:firstLine="709"/>
        <w:jc w:val="right"/>
        <w:rPr>
          <w:sz w:val="24"/>
        </w:rPr>
      </w:pPr>
    </w:p>
    <w:p w14:paraId="211317BB" w14:textId="77777777" w:rsidR="008401D5" w:rsidRDefault="008401D5" w:rsidP="00A942D3">
      <w:pPr>
        <w:widowControl/>
        <w:tabs>
          <w:tab w:val="left" w:pos="0"/>
        </w:tabs>
        <w:autoSpaceDE/>
        <w:autoSpaceDN/>
        <w:adjustRightInd/>
        <w:ind w:firstLine="709"/>
        <w:jc w:val="right"/>
        <w:rPr>
          <w:sz w:val="24"/>
        </w:rPr>
      </w:pPr>
    </w:p>
    <w:p w14:paraId="3E024A0F" w14:textId="77777777" w:rsidR="008401D5" w:rsidRDefault="008401D5" w:rsidP="00A942D3">
      <w:pPr>
        <w:widowControl/>
        <w:tabs>
          <w:tab w:val="left" w:pos="0"/>
        </w:tabs>
        <w:autoSpaceDE/>
        <w:autoSpaceDN/>
        <w:adjustRightInd/>
        <w:ind w:firstLine="709"/>
        <w:jc w:val="right"/>
        <w:rPr>
          <w:sz w:val="24"/>
        </w:rPr>
      </w:pPr>
    </w:p>
    <w:p w14:paraId="411D358F" w14:textId="77777777" w:rsidR="008401D5" w:rsidRDefault="008401D5" w:rsidP="00A942D3">
      <w:pPr>
        <w:widowControl/>
        <w:tabs>
          <w:tab w:val="left" w:pos="0"/>
        </w:tabs>
        <w:autoSpaceDE/>
        <w:autoSpaceDN/>
        <w:adjustRightInd/>
        <w:ind w:firstLine="709"/>
        <w:jc w:val="right"/>
        <w:rPr>
          <w:sz w:val="24"/>
        </w:rPr>
      </w:pPr>
    </w:p>
    <w:p w14:paraId="47BA04BF" w14:textId="77777777" w:rsidR="008401D5" w:rsidRDefault="008401D5" w:rsidP="00A942D3">
      <w:pPr>
        <w:widowControl/>
        <w:tabs>
          <w:tab w:val="left" w:pos="0"/>
        </w:tabs>
        <w:autoSpaceDE/>
        <w:autoSpaceDN/>
        <w:adjustRightInd/>
        <w:ind w:firstLine="709"/>
        <w:jc w:val="right"/>
        <w:rPr>
          <w:sz w:val="24"/>
        </w:rPr>
      </w:pPr>
    </w:p>
    <w:p w14:paraId="4179EEA0" w14:textId="77777777" w:rsidR="008401D5" w:rsidRDefault="008401D5" w:rsidP="00A942D3">
      <w:pPr>
        <w:widowControl/>
        <w:tabs>
          <w:tab w:val="left" w:pos="0"/>
        </w:tabs>
        <w:autoSpaceDE/>
        <w:autoSpaceDN/>
        <w:adjustRightInd/>
        <w:ind w:firstLine="709"/>
        <w:jc w:val="right"/>
        <w:rPr>
          <w:sz w:val="24"/>
        </w:rPr>
      </w:pPr>
    </w:p>
    <w:p w14:paraId="6C737020" w14:textId="77777777" w:rsidR="008401D5" w:rsidRDefault="008401D5" w:rsidP="00A942D3">
      <w:pPr>
        <w:widowControl/>
        <w:tabs>
          <w:tab w:val="left" w:pos="0"/>
        </w:tabs>
        <w:autoSpaceDE/>
        <w:autoSpaceDN/>
        <w:adjustRightInd/>
        <w:ind w:firstLine="709"/>
        <w:jc w:val="right"/>
        <w:rPr>
          <w:sz w:val="24"/>
        </w:rPr>
      </w:pPr>
    </w:p>
    <w:p w14:paraId="2DCF1D87" w14:textId="7DC43D5F" w:rsidR="00A942D3" w:rsidRPr="00A942D3" w:rsidRDefault="00A942D3" w:rsidP="00A942D3">
      <w:pPr>
        <w:widowControl/>
        <w:tabs>
          <w:tab w:val="left" w:pos="0"/>
        </w:tabs>
        <w:autoSpaceDE/>
        <w:autoSpaceDN/>
        <w:adjustRightInd/>
        <w:ind w:firstLine="709"/>
        <w:jc w:val="right"/>
        <w:rPr>
          <w:sz w:val="24"/>
        </w:rPr>
      </w:pPr>
      <w:r w:rsidRPr="00A942D3">
        <w:rPr>
          <w:sz w:val="24"/>
        </w:rPr>
        <w:lastRenderedPageBreak/>
        <w:t>Приложение № 1</w:t>
      </w:r>
    </w:p>
    <w:p w14:paraId="7DAC8707" w14:textId="77777777" w:rsidR="00A942D3" w:rsidRPr="00A942D3" w:rsidRDefault="00A942D3" w:rsidP="00A942D3">
      <w:pPr>
        <w:widowControl/>
        <w:tabs>
          <w:tab w:val="left" w:pos="0"/>
        </w:tabs>
        <w:autoSpaceDE/>
        <w:autoSpaceDN/>
        <w:adjustRightInd/>
        <w:ind w:firstLine="709"/>
        <w:jc w:val="right"/>
        <w:rPr>
          <w:sz w:val="24"/>
        </w:rPr>
      </w:pPr>
      <w:r w:rsidRPr="00A942D3">
        <w:rPr>
          <w:sz w:val="24"/>
        </w:rPr>
        <w:t>к договору № _________</w:t>
      </w:r>
    </w:p>
    <w:p w14:paraId="5EC50037" w14:textId="0EB63569" w:rsidR="00A942D3" w:rsidRPr="00A942D3" w:rsidRDefault="00A942D3" w:rsidP="00A942D3">
      <w:pPr>
        <w:widowControl/>
        <w:tabs>
          <w:tab w:val="left" w:pos="0"/>
        </w:tabs>
        <w:autoSpaceDE/>
        <w:autoSpaceDN/>
        <w:adjustRightInd/>
        <w:ind w:firstLine="709"/>
        <w:jc w:val="right"/>
        <w:rPr>
          <w:sz w:val="24"/>
        </w:rPr>
      </w:pPr>
      <w:r w:rsidRPr="00A942D3">
        <w:rPr>
          <w:sz w:val="24"/>
        </w:rPr>
        <w:t>от «___» ____________ 202</w:t>
      </w:r>
      <w:r w:rsidR="008401D5">
        <w:rPr>
          <w:sz w:val="24"/>
        </w:rPr>
        <w:t>3</w:t>
      </w:r>
      <w:r w:rsidRPr="00A942D3">
        <w:rPr>
          <w:sz w:val="24"/>
        </w:rPr>
        <w:t xml:space="preserve"> г.</w:t>
      </w:r>
    </w:p>
    <w:p w14:paraId="46A634BE" w14:textId="77777777" w:rsidR="00A942D3" w:rsidRPr="00A942D3" w:rsidRDefault="00A942D3" w:rsidP="00A942D3">
      <w:pPr>
        <w:widowControl/>
        <w:tabs>
          <w:tab w:val="left" w:pos="0"/>
        </w:tabs>
        <w:autoSpaceDE/>
        <w:autoSpaceDN/>
        <w:adjustRightInd/>
        <w:ind w:firstLine="709"/>
        <w:jc w:val="right"/>
        <w:rPr>
          <w:sz w:val="24"/>
        </w:rPr>
      </w:pPr>
    </w:p>
    <w:p w14:paraId="13ACF48E" w14:textId="5537115F" w:rsidR="00A942D3" w:rsidRPr="00A942D3" w:rsidRDefault="00A942D3" w:rsidP="00E14352">
      <w:pPr>
        <w:widowControl/>
        <w:tabs>
          <w:tab w:val="left" w:pos="0"/>
        </w:tabs>
        <w:autoSpaceDE/>
        <w:autoSpaceDN/>
        <w:adjustRightInd/>
        <w:ind w:firstLine="709"/>
        <w:jc w:val="center"/>
        <w:rPr>
          <w:sz w:val="24"/>
        </w:rPr>
      </w:pPr>
      <w:r w:rsidRPr="00A942D3">
        <w:rPr>
          <w:sz w:val="24"/>
        </w:rPr>
        <w:t>СПЕЦИФИКАЦИЯ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25"/>
        <w:gridCol w:w="744"/>
        <w:gridCol w:w="3298"/>
        <w:gridCol w:w="953"/>
        <w:gridCol w:w="1026"/>
        <w:gridCol w:w="1188"/>
      </w:tblGrid>
      <w:tr w:rsidR="008401D5" w:rsidRPr="00B94ABB" w14:paraId="798364E9" w14:textId="77777777" w:rsidTr="006A66D8">
        <w:trPr>
          <w:jc w:val="cent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9084B7B" w14:textId="77777777" w:rsidR="008401D5" w:rsidRPr="00B94ABB" w:rsidRDefault="008401D5" w:rsidP="006A66D8">
            <w:pPr>
              <w:jc w:val="center"/>
            </w:pPr>
            <w:r w:rsidRPr="00B94ABB">
              <w:t>№п/п</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3E44832E" w14:textId="77777777" w:rsidR="008401D5" w:rsidRPr="00B94ABB" w:rsidRDefault="008401D5" w:rsidP="006A66D8">
            <w:pPr>
              <w:jc w:val="center"/>
            </w:pPr>
            <w:r w:rsidRPr="00B94ABB">
              <w:t>Наименование Товара</w:t>
            </w:r>
          </w:p>
          <w:p w14:paraId="6569445A" w14:textId="77777777" w:rsidR="008401D5" w:rsidRPr="00B94ABB" w:rsidRDefault="008401D5" w:rsidP="006A66D8">
            <w:pPr>
              <w:jc w:val="center"/>
            </w:pPr>
            <w:r>
              <w:t xml:space="preserve">код по ОКПД 2 </w:t>
            </w:r>
          </w:p>
          <w:p w14:paraId="1270218A" w14:textId="77777777" w:rsidR="008401D5" w:rsidRPr="00B94ABB" w:rsidRDefault="008401D5" w:rsidP="006A66D8">
            <w:pPr>
              <w:jc w:val="cente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2C373BC" w14:textId="77777777" w:rsidR="008401D5" w:rsidRPr="00B94ABB" w:rsidRDefault="008401D5" w:rsidP="006A66D8">
            <w:pPr>
              <w:jc w:val="center"/>
            </w:pPr>
            <w:r w:rsidRPr="00B94ABB">
              <w:t>Ед. изм.</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4F3BF3E0" w14:textId="77777777" w:rsidR="008401D5" w:rsidRPr="00B94ABB" w:rsidRDefault="008401D5" w:rsidP="006A66D8">
            <w:pPr>
              <w:jc w:val="center"/>
              <w:rPr>
                <w:bCs/>
              </w:rPr>
            </w:pPr>
            <w:r w:rsidRPr="00B94ABB">
              <w:rPr>
                <w:bCs/>
              </w:rPr>
              <w:t>Требования к качеству,</w:t>
            </w:r>
          </w:p>
          <w:p w14:paraId="4A07A686" w14:textId="77777777" w:rsidR="008401D5" w:rsidRPr="00B94ABB" w:rsidRDefault="008401D5" w:rsidP="006A66D8">
            <w:pPr>
              <w:jc w:val="center"/>
              <w:rPr>
                <w:bCs/>
              </w:rPr>
            </w:pPr>
            <w:r w:rsidRPr="00B94ABB">
              <w:rPr>
                <w:bCs/>
              </w:rPr>
              <w:t>функциональным</w:t>
            </w:r>
          </w:p>
          <w:p w14:paraId="228C4DD4" w14:textId="77777777" w:rsidR="008401D5" w:rsidRPr="00B94ABB" w:rsidRDefault="008401D5" w:rsidP="006A66D8">
            <w:pPr>
              <w:jc w:val="center"/>
              <w:rPr>
                <w:bCs/>
              </w:rPr>
            </w:pPr>
            <w:r w:rsidRPr="00B94ABB">
              <w:rPr>
                <w:bCs/>
              </w:rPr>
              <w:t>характеристикам</w:t>
            </w:r>
          </w:p>
          <w:p w14:paraId="7B928E1C" w14:textId="77777777" w:rsidR="008401D5" w:rsidRPr="00B94ABB" w:rsidRDefault="008401D5" w:rsidP="006A66D8">
            <w:pPr>
              <w:jc w:val="center"/>
              <w:rPr>
                <w:bCs/>
              </w:rPr>
            </w:pPr>
            <w:r w:rsidRPr="00B94ABB">
              <w:rPr>
                <w:bCs/>
              </w:rPr>
              <w:t>(потребительские свойства)</w:t>
            </w:r>
          </w:p>
          <w:p w14:paraId="4062CF0B" w14:textId="77777777" w:rsidR="008401D5" w:rsidRPr="00B94ABB" w:rsidRDefault="008401D5" w:rsidP="006A66D8">
            <w:pPr>
              <w:jc w:val="center"/>
            </w:pPr>
            <w:r w:rsidRPr="00B94ABB">
              <w:rPr>
                <w:bCs/>
              </w:rPr>
              <w:t>Товара</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9ADB10A" w14:textId="77777777" w:rsidR="008401D5" w:rsidRPr="00B94ABB" w:rsidRDefault="008401D5" w:rsidP="006A66D8">
            <w:pPr>
              <w:jc w:val="center"/>
              <w:rPr>
                <w:color w:val="000000"/>
              </w:rPr>
            </w:pPr>
            <w:r w:rsidRPr="00B94ABB">
              <w:rPr>
                <w:color w:val="000000"/>
              </w:rPr>
              <w:t>Кол-во</w:t>
            </w:r>
          </w:p>
        </w:tc>
        <w:tc>
          <w:tcPr>
            <w:tcW w:w="507" w:type="pct"/>
            <w:tcBorders>
              <w:top w:val="single" w:sz="4" w:space="0" w:color="auto"/>
              <w:left w:val="single" w:sz="4" w:space="0" w:color="auto"/>
              <w:bottom w:val="single" w:sz="4" w:space="0" w:color="auto"/>
              <w:right w:val="single" w:sz="4" w:space="0" w:color="auto"/>
            </w:tcBorders>
            <w:vAlign w:val="center"/>
          </w:tcPr>
          <w:p w14:paraId="076D9086" w14:textId="77777777" w:rsidR="008401D5" w:rsidRPr="00B94ABB" w:rsidRDefault="008401D5" w:rsidP="006A66D8">
            <w:pPr>
              <w:jc w:val="center"/>
              <w:rPr>
                <w:color w:val="000000"/>
              </w:rPr>
            </w:pPr>
            <w:r w:rsidRPr="00B94ABB">
              <w:rPr>
                <w:color w:val="000000"/>
              </w:rPr>
              <w:t xml:space="preserve">Цена за 1 </w:t>
            </w:r>
            <w:proofErr w:type="spellStart"/>
            <w:r w:rsidRPr="00B94ABB">
              <w:rPr>
                <w:color w:val="000000"/>
              </w:rPr>
              <w:t>шт</w:t>
            </w:r>
            <w:proofErr w:type="spellEnd"/>
            <w:r w:rsidRPr="00B94ABB">
              <w:rPr>
                <w:color w:val="000000"/>
              </w:rPr>
              <w:t xml:space="preserve">, </w:t>
            </w:r>
            <w:proofErr w:type="spellStart"/>
            <w:r w:rsidRPr="00B94ABB">
              <w:rPr>
                <w:color w:val="000000"/>
              </w:rPr>
              <w:t>руб</w:t>
            </w:r>
            <w:proofErr w:type="spellEnd"/>
          </w:p>
        </w:tc>
        <w:tc>
          <w:tcPr>
            <w:tcW w:w="587" w:type="pct"/>
            <w:tcBorders>
              <w:top w:val="single" w:sz="4" w:space="0" w:color="auto"/>
              <w:left w:val="single" w:sz="4" w:space="0" w:color="auto"/>
              <w:bottom w:val="single" w:sz="4" w:space="0" w:color="auto"/>
              <w:right w:val="single" w:sz="4" w:space="0" w:color="auto"/>
            </w:tcBorders>
            <w:vAlign w:val="center"/>
          </w:tcPr>
          <w:p w14:paraId="114E0786" w14:textId="77777777" w:rsidR="008401D5" w:rsidRPr="00B94ABB" w:rsidRDefault="008401D5" w:rsidP="006A66D8">
            <w:pPr>
              <w:jc w:val="center"/>
              <w:rPr>
                <w:color w:val="000000"/>
              </w:rPr>
            </w:pPr>
            <w:r w:rsidRPr="00B94ABB">
              <w:rPr>
                <w:color w:val="000000"/>
              </w:rPr>
              <w:t xml:space="preserve">Стоимость, </w:t>
            </w:r>
            <w:proofErr w:type="spellStart"/>
            <w:r w:rsidRPr="00B94ABB">
              <w:rPr>
                <w:color w:val="000000"/>
              </w:rPr>
              <w:t>руб</w:t>
            </w:r>
            <w:proofErr w:type="spellEnd"/>
          </w:p>
        </w:tc>
      </w:tr>
      <w:tr w:rsidR="008401D5" w:rsidRPr="00A120C3" w14:paraId="783AA4CC" w14:textId="77777777" w:rsidTr="006A66D8">
        <w:trPr>
          <w:jc w:val="cent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C3388E" w14:textId="77777777" w:rsidR="008401D5" w:rsidRPr="00B94ABB" w:rsidRDefault="008401D5" w:rsidP="006A66D8">
            <w:pPr>
              <w:jc w:val="center"/>
            </w:pPr>
            <w:r w:rsidRPr="00B94ABB">
              <w:t>1</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14:paraId="0036F0E6" w14:textId="77777777" w:rsidR="008638FE" w:rsidRPr="00A120C3" w:rsidRDefault="008638FE" w:rsidP="008638FE">
            <w:pPr>
              <w:pStyle w:val="1"/>
              <w:jc w:val="center"/>
              <w:rPr>
                <w:rFonts w:ascii="Times New Roman" w:hAnsi="Times New Roman"/>
                <w:b w:val="0"/>
                <w:bCs w:val="0"/>
                <w:color w:val="000000"/>
                <w:sz w:val="24"/>
                <w:szCs w:val="24"/>
              </w:rPr>
            </w:pPr>
            <w:r w:rsidRPr="00A120C3">
              <w:rPr>
                <w:rFonts w:ascii="Times New Roman" w:hAnsi="Times New Roman"/>
                <w:b w:val="0"/>
                <w:bCs w:val="0"/>
                <w:color w:val="000000"/>
                <w:sz w:val="24"/>
                <w:szCs w:val="24"/>
              </w:rPr>
              <w:t>Драйвер LED светодиодный LST ИПС35-300Т IP20 ОФИС 0210</w:t>
            </w:r>
          </w:p>
          <w:p w14:paraId="46563B4F" w14:textId="791E7FA2" w:rsidR="008401D5" w:rsidRPr="00FE4EAF" w:rsidRDefault="008401D5" w:rsidP="006A66D8">
            <w:pPr>
              <w:jc w:val="center"/>
              <w:rPr>
                <w:color w:val="000000"/>
              </w:rPr>
            </w:pPr>
            <w:r w:rsidRPr="00A120C3">
              <w:rPr>
                <w:color w:val="000000"/>
                <w:sz w:val="24"/>
                <w:szCs w:val="24"/>
              </w:rPr>
              <w:t xml:space="preserve">ОКПД2: </w:t>
            </w:r>
            <w:r w:rsidR="008638FE" w:rsidRPr="00A120C3">
              <w:rPr>
                <w:color w:val="000000"/>
                <w:sz w:val="24"/>
                <w:szCs w:val="24"/>
              </w:rPr>
              <w:t>26.11.22.229</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752E16B2" w14:textId="77777777" w:rsidR="008401D5" w:rsidRPr="00FE4EAF" w:rsidRDefault="008401D5" w:rsidP="006A66D8">
            <w:pPr>
              <w:spacing w:before="100" w:beforeAutospacing="1" w:after="100" w:afterAutospacing="1"/>
              <w:outlineLvl w:val="0"/>
              <w:rPr>
                <w:bCs/>
                <w:kern w:val="36"/>
              </w:rPr>
            </w:pPr>
            <w:r>
              <w:rPr>
                <w:bCs/>
                <w:kern w:val="36"/>
              </w:rPr>
              <w:t>штука</w:t>
            </w:r>
          </w:p>
        </w:tc>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172704A5" w14:textId="11B8F7C1" w:rsidR="008638FE" w:rsidRPr="00A120C3" w:rsidRDefault="008638FE" w:rsidP="00A120C3">
            <w:pPr>
              <w:pStyle w:val="jss394"/>
              <w:spacing w:before="0" w:beforeAutospacing="0" w:after="0" w:afterAutospacing="0"/>
              <w:rPr>
                <w:rStyle w:val="jss389"/>
              </w:rPr>
            </w:pPr>
            <w:r w:rsidRPr="00A120C3">
              <w:rPr>
                <w:rStyle w:val="jss389"/>
              </w:rPr>
              <w:t xml:space="preserve">Артикул: </w:t>
            </w:r>
            <w:r>
              <w:rPr>
                <w:rStyle w:val="jss389"/>
              </w:rPr>
              <w:t>ИПС35-300Т IP20</w:t>
            </w:r>
          </w:p>
          <w:p w14:paraId="4EE9ED41" w14:textId="69DB543B" w:rsidR="008638FE" w:rsidRPr="00A120C3" w:rsidRDefault="008638FE" w:rsidP="00A120C3">
            <w:pPr>
              <w:pStyle w:val="jss394"/>
              <w:spacing w:before="0" w:beforeAutospacing="0" w:after="0" w:afterAutospacing="0"/>
              <w:rPr>
                <w:rStyle w:val="jss389"/>
              </w:rPr>
            </w:pPr>
            <w:r w:rsidRPr="00A120C3">
              <w:rPr>
                <w:rStyle w:val="jss389"/>
              </w:rPr>
              <w:t xml:space="preserve">Артикул расширенный: </w:t>
            </w:r>
            <w:r>
              <w:rPr>
                <w:rStyle w:val="jss389"/>
              </w:rPr>
              <w:t>449276</w:t>
            </w:r>
          </w:p>
          <w:p w14:paraId="7124BACD" w14:textId="63127FF5" w:rsidR="008638FE" w:rsidRPr="00A120C3" w:rsidRDefault="008638FE" w:rsidP="00A120C3">
            <w:pPr>
              <w:pStyle w:val="jss394"/>
              <w:spacing w:before="0" w:beforeAutospacing="0" w:after="0" w:afterAutospacing="0"/>
              <w:rPr>
                <w:rStyle w:val="jss389"/>
              </w:rPr>
            </w:pPr>
            <w:r w:rsidRPr="00A120C3">
              <w:rPr>
                <w:rStyle w:val="jss389"/>
              </w:rPr>
              <w:t xml:space="preserve">Тип изделия </w:t>
            </w:r>
            <w:r>
              <w:rPr>
                <w:rStyle w:val="jss389"/>
              </w:rPr>
              <w:t>Элемент питания</w:t>
            </w:r>
          </w:p>
          <w:p w14:paraId="291F303A" w14:textId="77777777" w:rsidR="008638FE" w:rsidRPr="00A120C3" w:rsidRDefault="008638FE" w:rsidP="00A120C3">
            <w:pPr>
              <w:pStyle w:val="jss394"/>
              <w:spacing w:before="0" w:beforeAutospacing="0" w:after="0" w:afterAutospacing="0"/>
              <w:rPr>
                <w:rStyle w:val="jss389"/>
              </w:rPr>
            </w:pPr>
            <w:r w:rsidRPr="00A120C3">
              <w:rPr>
                <w:rStyle w:val="jss389"/>
              </w:rPr>
              <w:t>Мощность, Вт</w:t>
            </w:r>
            <w:r>
              <w:rPr>
                <w:rStyle w:val="jss389"/>
              </w:rPr>
              <w:t>35</w:t>
            </w:r>
          </w:p>
          <w:p w14:paraId="2C89EE53" w14:textId="57C3CD8B" w:rsidR="008638FE" w:rsidRPr="00A120C3" w:rsidRDefault="008638FE" w:rsidP="00A120C3">
            <w:pPr>
              <w:pStyle w:val="jss394"/>
              <w:spacing w:before="0" w:beforeAutospacing="0" w:after="0" w:afterAutospacing="0"/>
              <w:rPr>
                <w:rStyle w:val="jss389"/>
              </w:rPr>
            </w:pPr>
            <w:r w:rsidRPr="00A120C3">
              <w:rPr>
                <w:rStyle w:val="jss389"/>
              </w:rPr>
              <w:t>Номинальный ток, А</w:t>
            </w:r>
            <w:r>
              <w:rPr>
                <w:rStyle w:val="jss389"/>
              </w:rPr>
              <w:t>0.3</w:t>
            </w:r>
          </w:p>
          <w:p w14:paraId="4288A40B" w14:textId="77777777" w:rsidR="008638FE" w:rsidRPr="00A120C3" w:rsidRDefault="008638FE" w:rsidP="00A120C3">
            <w:pPr>
              <w:pStyle w:val="jss394"/>
              <w:spacing w:before="0" w:beforeAutospacing="0" w:after="0" w:afterAutospacing="0"/>
              <w:rPr>
                <w:rStyle w:val="jss389"/>
              </w:rPr>
            </w:pPr>
            <w:r w:rsidRPr="00A120C3">
              <w:rPr>
                <w:rStyle w:val="jss389"/>
              </w:rPr>
              <w:t>Входное напряжение, В</w:t>
            </w:r>
            <w:r>
              <w:rPr>
                <w:rStyle w:val="jss389"/>
              </w:rPr>
              <w:t>176-264</w:t>
            </w:r>
          </w:p>
          <w:p w14:paraId="0F0A1530" w14:textId="77777777" w:rsidR="008638FE" w:rsidRPr="00A120C3" w:rsidRDefault="008638FE" w:rsidP="00A120C3">
            <w:pPr>
              <w:pStyle w:val="jss394"/>
              <w:spacing w:before="0" w:beforeAutospacing="0" w:after="0" w:afterAutospacing="0"/>
              <w:rPr>
                <w:rStyle w:val="jss389"/>
              </w:rPr>
            </w:pPr>
            <w:r w:rsidRPr="00A120C3">
              <w:rPr>
                <w:rStyle w:val="jss389"/>
              </w:rPr>
              <w:t>Выходное напряжение, В</w:t>
            </w:r>
            <w:r>
              <w:rPr>
                <w:rStyle w:val="jss389"/>
              </w:rPr>
              <w:t>75-117</w:t>
            </w:r>
          </w:p>
          <w:p w14:paraId="10DB8817" w14:textId="77777777" w:rsidR="008638FE" w:rsidRPr="00A120C3" w:rsidRDefault="008638FE" w:rsidP="00A120C3">
            <w:pPr>
              <w:pStyle w:val="jss394"/>
              <w:spacing w:before="0" w:beforeAutospacing="0" w:after="0" w:afterAutospacing="0"/>
              <w:rPr>
                <w:rStyle w:val="jss389"/>
              </w:rPr>
            </w:pPr>
            <w:r w:rsidRPr="00A120C3">
              <w:rPr>
                <w:rStyle w:val="jss389"/>
              </w:rPr>
              <w:t>Степень защиты</w:t>
            </w:r>
            <w:r>
              <w:rPr>
                <w:rStyle w:val="jss389"/>
              </w:rPr>
              <w:t>IP20</w:t>
            </w:r>
          </w:p>
          <w:p w14:paraId="51008FEE" w14:textId="19F16EC5" w:rsidR="008638FE" w:rsidRDefault="008638FE" w:rsidP="00A120C3">
            <w:pPr>
              <w:pStyle w:val="jss394"/>
              <w:spacing w:before="0" w:beforeAutospacing="0" w:after="0" w:afterAutospacing="0"/>
              <w:rPr>
                <w:rStyle w:val="jss389"/>
              </w:rPr>
            </w:pPr>
            <w:r w:rsidRPr="00A120C3">
              <w:rPr>
                <w:rStyle w:val="jss389"/>
              </w:rPr>
              <w:t>Пульсация светового потока, %</w:t>
            </w:r>
            <w:r>
              <w:rPr>
                <w:rStyle w:val="jss389"/>
              </w:rPr>
              <w:t>2</w:t>
            </w:r>
          </w:p>
          <w:p w14:paraId="2CFCC24A" w14:textId="57E09C77" w:rsidR="008638FE" w:rsidRPr="00A120C3" w:rsidRDefault="008638FE" w:rsidP="00A120C3">
            <w:pPr>
              <w:pStyle w:val="jss394"/>
              <w:spacing w:before="0" w:beforeAutospacing="0" w:after="0" w:afterAutospacing="0"/>
              <w:rPr>
                <w:rStyle w:val="jss389"/>
              </w:rPr>
            </w:pPr>
            <w:r w:rsidRPr="00A120C3">
              <w:rPr>
                <w:rStyle w:val="jss389"/>
              </w:rPr>
              <w:t>Цвет:</w:t>
            </w:r>
            <w:r w:rsidR="00A120C3">
              <w:rPr>
                <w:rStyle w:val="jss389"/>
              </w:rPr>
              <w:t xml:space="preserve"> </w:t>
            </w:r>
            <w:r>
              <w:rPr>
                <w:rStyle w:val="jss389"/>
              </w:rPr>
              <w:t>Белый</w:t>
            </w:r>
          </w:p>
          <w:p w14:paraId="77B64AB9" w14:textId="5EDF68A1" w:rsidR="008638FE" w:rsidRPr="00A120C3" w:rsidRDefault="008638FE" w:rsidP="00A120C3">
            <w:pPr>
              <w:pStyle w:val="jss394"/>
              <w:spacing w:before="0" w:beforeAutospacing="0" w:after="0" w:afterAutospacing="0"/>
              <w:rPr>
                <w:rStyle w:val="jss389"/>
              </w:rPr>
            </w:pPr>
            <w:r w:rsidRPr="00A120C3">
              <w:rPr>
                <w:rStyle w:val="jss389"/>
              </w:rPr>
              <w:t>Материал изделия:</w:t>
            </w:r>
            <w:r w:rsidR="00A120C3">
              <w:rPr>
                <w:rStyle w:val="jss389"/>
              </w:rPr>
              <w:t xml:space="preserve"> </w:t>
            </w:r>
            <w:r>
              <w:rPr>
                <w:rStyle w:val="jss389"/>
              </w:rPr>
              <w:t>Металл</w:t>
            </w:r>
          </w:p>
          <w:p w14:paraId="275DA41A" w14:textId="3BBDDBCE" w:rsidR="008638FE" w:rsidRPr="00A120C3" w:rsidRDefault="008638FE" w:rsidP="00A120C3">
            <w:pPr>
              <w:pStyle w:val="jss394"/>
              <w:spacing w:before="0" w:beforeAutospacing="0" w:after="0" w:afterAutospacing="0"/>
              <w:rPr>
                <w:rStyle w:val="jss389"/>
              </w:rPr>
            </w:pPr>
            <w:r w:rsidRPr="00A120C3">
              <w:rPr>
                <w:rStyle w:val="jss389"/>
              </w:rPr>
              <w:t>Диапазон рабочих температур:</w:t>
            </w:r>
            <w:r w:rsidR="00A120C3">
              <w:rPr>
                <w:rStyle w:val="jss389"/>
              </w:rPr>
              <w:t xml:space="preserve"> </w:t>
            </w:r>
            <w:r>
              <w:rPr>
                <w:rStyle w:val="jss389"/>
              </w:rPr>
              <w:t>от -40 до +40</w:t>
            </w:r>
          </w:p>
          <w:p w14:paraId="4E6D4DE4" w14:textId="7E05310E" w:rsidR="008638FE" w:rsidRPr="00A120C3" w:rsidRDefault="008638FE" w:rsidP="00A120C3">
            <w:pPr>
              <w:pStyle w:val="jss394"/>
              <w:spacing w:before="0" w:beforeAutospacing="0" w:after="0" w:afterAutospacing="0"/>
              <w:rPr>
                <w:rStyle w:val="jss389"/>
              </w:rPr>
            </w:pPr>
            <w:r w:rsidRPr="00A120C3">
              <w:rPr>
                <w:rStyle w:val="jss389"/>
              </w:rPr>
              <w:t>Срок службы, ч:</w:t>
            </w:r>
            <w:r w:rsidR="00A120C3">
              <w:rPr>
                <w:rStyle w:val="jss389"/>
              </w:rPr>
              <w:t xml:space="preserve"> </w:t>
            </w:r>
            <w:r>
              <w:rPr>
                <w:rStyle w:val="jss389"/>
              </w:rPr>
              <w:t>60000</w:t>
            </w:r>
          </w:p>
          <w:p w14:paraId="5251F281" w14:textId="7DA63637" w:rsidR="008638FE" w:rsidRPr="00A120C3" w:rsidRDefault="008638FE" w:rsidP="00A120C3">
            <w:pPr>
              <w:pStyle w:val="jss394"/>
              <w:spacing w:before="0" w:beforeAutospacing="0" w:after="0" w:afterAutospacing="0"/>
              <w:rPr>
                <w:rStyle w:val="jss389"/>
              </w:rPr>
            </w:pPr>
            <w:proofErr w:type="spellStart"/>
            <w:r w:rsidRPr="00A120C3">
              <w:rPr>
                <w:rStyle w:val="jss389"/>
              </w:rPr>
              <w:t>Диммирование</w:t>
            </w:r>
            <w:proofErr w:type="spellEnd"/>
            <w:r w:rsidRPr="00A120C3">
              <w:rPr>
                <w:rStyle w:val="jss389"/>
              </w:rPr>
              <w:t>:</w:t>
            </w:r>
            <w:r w:rsidR="00A120C3">
              <w:rPr>
                <w:rStyle w:val="jss389"/>
              </w:rPr>
              <w:t xml:space="preserve"> </w:t>
            </w:r>
            <w:r>
              <w:rPr>
                <w:rStyle w:val="jss389"/>
              </w:rPr>
              <w:t>Нет</w:t>
            </w:r>
          </w:p>
          <w:p w14:paraId="2CD10E10" w14:textId="77777777" w:rsidR="008638FE" w:rsidRPr="00A120C3" w:rsidRDefault="008638FE" w:rsidP="00A120C3">
            <w:pPr>
              <w:pStyle w:val="jss394"/>
              <w:spacing w:before="0" w:beforeAutospacing="0" w:after="0" w:afterAutospacing="0"/>
              <w:rPr>
                <w:rStyle w:val="jss389"/>
              </w:rPr>
            </w:pPr>
            <w:r w:rsidRPr="00A120C3">
              <w:rPr>
                <w:rStyle w:val="jss389"/>
              </w:rPr>
              <w:t>Коэффициент мощности:</w:t>
            </w:r>
            <w:r>
              <w:rPr>
                <w:rStyle w:val="jss389"/>
              </w:rPr>
              <w:t>0.97</w:t>
            </w:r>
          </w:p>
          <w:p w14:paraId="6B15556D" w14:textId="77777777" w:rsidR="008638FE" w:rsidRPr="00A120C3" w:rsidRDefault="008638FE" w:rsidP="00A120C3">
            <w:pPr>
              <w:pStyle w:val="jss394"/>
              <w:spacing w:before="0" w:beforeAutospacing="0" w:after="0" w:afterAutospacing="0"/>
              <w:rPr>
                <w:rStyle w:val="jss389"/>
              </w:rPr>
            </w:pPr>
            <w:r w:rsidRPr="00A120C3">
              <w:rPr>
                <w:rStyle w:val="jss389"/>
              </w:rPr>
              <w:t>Масса, кг:</w:t>
            </w:r>
            <w:r>
              <w:rPr>
                <w:rStyle w:val="jss389"/>
              </w:rPr>
              <w:t>0.146</w:t>
            </w:r>
          </w:p>
          <w:p w14:paraId="2C7B19BB" w14:textId="77777777" w:rsidR="008638FE" w:rsidRPr="00A120C3" w:rsidRDefault="008638FE" w:rsidP="00A120C3">
            <w:pPr>
              <w:pStyle w:val="jss394"/>
              <w:spacing w:before="0" w:beforeAutospacing="0" w:after="0" w:afterAutospacing="0"/>
              <w:rPr>
                <w:rStyle w:val="jss389"/>
              </w:rPr>
            </w:pPr>
            <w:r w:rsidRPr="00A120C3">
              <w:rPr>
                <w:rStyle w:val="jss389"/>
              </w:rPr>
              <w:t>Номинальное напряжение, В:</w:t>
            </w:r>
            <w:r>
              <w:rPr>
                <w:rStyle w:val="jss389"/>
              </w:rPr>
              <w:t>220</w:t>
            </w:r>
          </w:p>
          <w:p w14:paraId="0996DA67" w14:textId="6190AAAE" w:rsidR="008638FE" w:rsidRPr="00A120C3" w:rsidRDefault="008638FE" w:rsidP="00A120C3">
            <w:pPr>
              <w:pStyle w:val="jss394"/>
              <w:spacing w:before="0" w:beforeAutospacing="0" w:after="0" w:afterAutospacing="0"/>
              <w:rPr>
                <w:rStyle w:val="jss389"/>
              </w:rPr>
            </w:pPr>
            <w:r w:rsidRPr="00A120C3">
              <w:rPr>
                <w:rStyle w:val="jss389"/>
              </w:rPr>
              <w:t>Способ монтажа:</w:t>
            </w:r>
            <w:r w:rsidR="00A120C3">
              <w:rPr>
                <w:rStyle w:val="jss389"/>
              </w:rPr>
              <w:t xml:space="preserve"> </w:t>
            </w:r>
            <w:r>
              <w:rPr>
                <w:rStyle w:val="jss389"/>
              </w:rPr>
              <w:t>На винты</w:t>
            </w:r>
          </w:p>
          <w:p w14:paraId="7B454F1F" w14:textId="77777777" w:rsidR="008638FE" w:rsidRPr="00A120C3" w:rsidRDefault="008638FE" w:rsidP="00A120C3">
            <w:pPr>
              <w:pStyle w:val="jss394"/>
              <w:spacing w:before="0" w:beforeAutospacing="0" w:after="0" w:afterAutospacing="0"/>
              <w:rPr>
                <w:rStyle w:val="jss389"/>
              </w:rPr>
            </w:pPr>
            <w:r w:rsidRPr="00A120C3">
              <w:rPr>
                <w:rStyle w:val="jss389"/>
              </w:rPr>
              <w:t>Код в реестре радиоэлектронной продукции:</w:t>
            </w:r>
            <w:r>
              <w:rPr>
                <w:rStyle w:val="jss389"/>
              </w:rPr>
              <w:t>2321\44\2022</w:t>
            </w:r>
          </w:p>
          <w:p w14:paraId="2CF950D3" w14:textId="05F0B2BA" w:rsidR="008638FE" w:rsidRPr="00A120C3" w:rsidRDefault="008638FE" w:rsidP="00A120C3">
            <w:pPr>
              <w:pStyle w:val="jss394"/>
              <w:spacing w:before="0" w:beforeAutospacing="0" w:after="0" w:afterAutospacing="0"/>
              <w:rPr>
                <w:rStyle w:val="jss389"/>
              </w:rPr>
            </w:pPr>
            <w:r w:rsidRPr="00A120C3">
              <w:rPr>
                <w:rStyle w:val="jss389"/>
              </w:rPr>
              <w:t>Сфера применения:</w:t>
            </w:r>
            <w:r w:rsidR="00A120C3">
              <w:rPr>
                <w:rStyle w:val="jss389"/>
              </w:rPr>
              <w:t xml:space="preserve"> </w:t>
            </w:r>
            <w:r>
              <w:rPr>
                <w:rStyle w:val="jss389"/>
              </w:rPr>
              <w:t>Комплектация светильников</w:t>
            </w:r>
          </w:p>
          <w:p w14:paraId="739E6C2A" w14:textId="77777777" w:rsidR="008638FE" w:rsidRPr="00A120C3" w:rsidRDefault="008638FE" w:rsidP="00A120C3">
            <w:pPr>
              <w:pStyle w:val="jss394"/>
              <w:spacing w:before="0" w:beforeAutospacing="0" w:after="0" w:afterAutospacing="0"/>
              <w:rPr>
                <w:rStyle w:val="jss389"/>
              </w:rPr>
            </w:pPr>
            <w:r w:rsidRPr="00A120C3">
              <w:rPr>
                <w:rStyle w:val="jss389"/>
              </w:rPr>
              <w:t>Гарантийный срок, мес:</w:t>
            </w:r>
            <w:r>
              <w:rPr>
                <w:rStyle w:val="jss389"/>
              </w:rPr>
              <w:t>60</w:t>
            </w:r>
          </w:p>
          <w:p w14:paraId="1A48B15F" w14:textId="49D051D8" w:rsidR="008401D5" w:rsidRPr="00A120C3" w:rsidRDefault="008638FE" w:rsidP="00A120C3">
            <w:pPr>
              <w:pStyle w:val="jss394"/>
              <w:spacing w:before="0" w:beforeAutospacing="0" w:after="0" w:afterAutospacing="0"/>
              <w:rPr>
                <w:rStyle w:val="jss389"/>
              </w:rPr>
            </w:pPr>
            <w:r w:rsidRPr="00A120C3">
              <w:rPr>
                <w:rStyle w:val="jss389"/>
              </w:rPr>
              <w:t>Ток сети, А:</w:t>
            </w:r>
            <w:r>
              <w:rPr>
                <w:rStyle w:val="jss389"/>
              </w:rPr>
              <w:t>0.16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1C94ED1" w14:textId="42333609" w:rsidR="008401D5" w:rsidRPr="00A120C3" w:rsidRDefault="006A2962" w:rsidP="00A120C3">
            <w:pPr>
              <w:jc w:val="center"/>
              <w:rPr>
                <w:rStyle w:val="jss389"/>
                <w:sz w:val="24"/>
                <w:szCs w:val="24"/>
              </w:rPr>
            </w:pPr>
            <w:r>
              <w:rPr>
                <w:rStyle w:val="jss389"/>
                <w:sz w:val="24"/>
                <w:szCs w:val="24"/>
              </w:rPr>
              <w:t>8</w:t>
            </w:r>
          </w:p>
        </w:tc>
        <w:tc>
          <w:tcPr>
            <w:tcW w:w="507" w:type="pct"/>
            <w:tcBorders>
              <w:top w:val="single" w:sz="4" w:space="0" w:color="auto"/>
              <w:left w:val="single" w:sz="4" w:space="0" w:color="auto"/>
              <w:bottom w:val="single" w:sz="4" w:space="0" w:color="auto"/>
              <w:right w:val="single" w:sz="4" w:space="0" w:color="auto"/>
            </w:tcBorders>
            <w:vAlign w:val="center"/>
          </w:tcPr>
          <w:p w14:paraId="52E1A8CD" w14:textId="770726EE" w:rsidR="008401D5" w:rsidRPr="00A120C3" w:rsidRDefault="008401D5" w:rsidP="00A120C3">
            <w:pPr>
              <w:jc w:val="center"/>
              <w:rPr>
                <w:rStyle w:val="jss389"/>
                <w:sz w:val="24"/>
                <w:szCs w:val="24"/>
              </w:rPr>
            </w:pPr>
          </w:p>
        </w:tc>
        <w:tc>
          <w:tcPr>
            <w:tcW w:w="587" w:type="pct"/>
            <w:tcBorders>
              <w:top w:val="single" w:sz="4" w:space="0" w:color="auto"/>
              <w:left w:val="single" w:sz="4" w:space="0" w:color="auto"/>
              <w:bottom w:val="single" w:sz="4" w:space="0" w:color="auto"/>
              <w:right w:val="single" w:sz="4" w:space="0" w:color="auto"/>
            </w:tcBorders>
            <w:vAlign w:val="center"/>
          </w:tcPr>
          <w:p w14:paraId="3615AA7F" w14:textId="1CE0CC37" w:rsidR="008401D5" w:rsidRPr="00A120C3" w:rsidRDefault="008401D5" w:rsidP="00A120C3">
            <w:pPr>
              <w:jc w:val="center"/>
              <w:rPr>
                <w:rStyle w:val="jss389"/>
                <w:sz w:val="24"/>
                <w:szCs w:val="24"/>
              </w:rPr>
            </w:pPr>
          </w:p>
        </w:tc>
      </w:tr>
      <w:tr w:rsidR="008401D5" w:rsidRPr="00B94ABB" w14:paraId="03A04EB3" w14:textId="77777777" w:rsidTr="006A66D8">
        <w:trPr>
          <w:trHeight w:val="691"/>
          <w:jc w:val="center"/>
        </w:trPr>
        <w:tc>
          <w:tcPr>
            <w:tcW w:w="34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D11E11" w14:textId="77777777" w:rsidR="008401D5" w:rsidRPr="00B94ABB" w:rsidRDefault="008401D5" w:rsidP="006A66D8">
            <w:pPr>
              <w:jc w:val="center"/>
            </w:pPr>
            <w:r w:rsidRPr="00B94ABB">
              <w:t>ИТОГО</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D7B6B08" w14:textId="77777777" w:rsidR="008401D5" w:rsidRPr="00B94ABB" w:rsidRDefault="008401D5" w:rsidP="006A66D8">
            <w:pPr>
              <w:rPr>
                <w:bCs/>
              </w:rPr>
            </w:pPr>
          </w:p>
        </w:tc>
        <w:tc>
          <w:tcPr>
            <w:tcW w:w="1094" w:type="pct"/>
            <w:gridSpan w:val="2"/>
            <w:tcBorders>
              <w:top w:val="single" w:sz="4" w:space="0" w:color="auto"/>
              <w:left w:val="single" w:sz="4" w:space="0" w:color="auto"/>
              <w:bottom w:val="single" w:sz="4" w:space="0" w:color="auto"/>
              <w:right w:val="single" w:sz="4" w:space="0" w:color="auto"/>
            </w:tcBorders>
            <w:vAlign w:val="center"/>
          </w:tcPr>
          <w:p w14:paraId="02C611AA" w14:textId="686D6734" w:rsidR="008401D5" w:rsidRPr="00532D16" w:rsidRDefault="008401D5" w:rsidP="006A66D8">
            <w:pPr>
              <w:rPr>
                <w:b/>
              </w:rPr>
            </w:pPr>
          </w:p>
        </w:tc>
      </w:tr>
    </w:tbl>
    <w:p w14:paraId="0D620B17" w14:textId="77777777" w:rsidR="00A942D3" w:rsidRPr="00A942D3" w:rsidRDefault="00A942D3" w:rsidP="00831D6E">
      <w:pPr>
        <w:widowControl/>
        <w:tabs>
          <w:tab w:val="left" w:pos="0"/>
        </w:tabs>
        <w:autoSpaceDE/>
        <w:autoSpaceDN/>
        <w:adjustRightInd/>
        <w:rPr>
          <w:sz w:val="24"/>
        </w:rPr>
      </w:pPr>
    </w:p>
    <w:p w14:paraId="05502C2E" w14:textId="77777777" w:rsidR="00A942D3" w:rsidRPr="00A942D3" w:rsidRDefault="00A942D3" w:rsidP="00A942D3">
      <w:pPr>
        <w:widowControl/>
        <w:tabs>
          <w:tab w:val="left" w:pos="0"/>
        </w:tabs>
        <w:autoSpaceDE/>
        <w:autoSpaceDN/>
        <w:adjustRightInd/>
        <w:ind w:firstLine="709"/>
        <w:jc w:val="center"/>
        <w:rPr>
          <w:sz w:val="24"/>
        </w:rPr>
      </w:pPr>
    </w:p>
    <w:tbl>
      <w:tblPr>
        <w:tblpPr w:leftFromText="180" w:rightFromText="180" w:vertAnchor="text" w:horzAnchor="margin" w:tblpY="76"/>
        <w:tblW w:w="5204" w:type="pct"/>
        <w:tblLook w:val="00A0" w:firstRow="1" w:lastRow="0" w:firstColumn="1" w:lastColumn="0" w:noHBand="0" w:noVBand="0"/>
      </w:tblPr>
      <w:tblGrid>
        <w:gridCol w:w="5480"/>
        <w:gridCol w:w="5071"/>
      </w:tblGrid>
      <w:tr w:rsidR="00A942D3" w:rsidRPr="00A942D3" w14:paraId="4F01F7B6" w14:textId="77777777" w:rsidTr="006F37D4">
        <w:tc>
          <w:tcPr>
            <w:tcW w:w="2597" w:type="pct"/>
          </w:tcPr>
          <w:p w14:paraId="6FBB8460" w14:textId="3B28FF53" w:rsidR="00A942D3" w:rsidRPr="00A942D3" w:rsidRDefault="00673692" w:rsidP="00A942D3">
            <w:pPr>
              <w:keepNext/>
              <w:widowControl/>
              <w:tabs>
                <w:tab w:val="left" w:pos="0"/>
              </w:tabs>
              <w:autoSpaceDE/>
              <w:autoSpaceDN/>
              <w:adjustRightInd/>
              <w:rPr>
                <w:sz w:val="24"/>
              </w:rPr>
            </w:pPr>
            <w:r>
              <w:rPr>
                <w:sz w:val="24"/>
              </w:rPr>
              <w:t>Директор</w:t>
            </w:r>
            <w:r w:rsidR="00A942D3" w:rsidRPr="00A942D3">
              <w:rPr>
                <w:sz w:val="24"/>
              </w:rPr>
              <w:t xml:space="preserve"> _______________ /</w:t>
            </w:r>
            <w:r>
              <w:rPr>
                <w:sz w:val="24"/>
              </w:rPr>
              <w:t>Е.В. Ченцова</w:t>
            </w:r>
            <w:r w:rsidR="00A942D3" w:rsidRPr="00A942D3">
              <w:rPr>
                <w:sz w:val="24"/>
              </w:rPr>
              <w:t>/</w:t>
            </w:r>
            <w:r w:rsidR="00A942D3" w:rsidRPr="00A942D3">
              <w:rPr>
                <w:sz w:val="24"/>
              </w:rPr>
              <w:br/>
            </w:r>
          </w:p>
          <w:p w14:paraId="284A0FB5" w14:textId="399C92BF" w:rsidR="00A942D3" w:rsidRPr="00A942D3" w:rsidRDefault="00A942D3" w:rsidP="00E14352">
            <w:pPr>
              <w:keepNext/>
              <w:widowControl/>
              <w:tabs>
                <w:tab w:val="left" w:pos="0"/>
              </w:tabs>
              <w:autoSpaceDE/>
              <w:autoSpaceDN/>
              <w:adjustRightInd/>
              <w:ind w:firstLine="709"/>
              <w:rPr>
                <w:sz w:val="24"/>
              </w:rPr>
            </w:pPr>
            <w:r w:rsidRPr="00A942D3">
              <w:rPr>
                <w:sz w:val="24"/>
              </w:rPr>
              <w:t>М.П</w:t>
            </w:r>
          </w:p>
        </w:tc>
        <w:tc>
          <w:tcPr>
            <w:tcW w:w="2403" w:type="pct"/>
          </w:tcPr>
          <w:p w14:paraId="3C4965A0" w14:textId="77777777" w:rsidR="00A942D3" w:rsidRPr="00A942D3" w:rsidRDefault="00A942D3" w:rsidP="00A942D3">
            <w:pPr>
              <w:keepNext/>
              <w:widowControl/>
              <w:tabs>
                <w:tab w:val="left" w:pos="0"/>
              </w:tabs>
              <w:autoSpaceDE/>
              <w:autoSpaceDN/>
              <w:adjustRightInd/>
              <w:rPr>
                <w:sz w:val="24"/>
              </w:rPr>
            </w:pPr>
            <w:r w:rsidRPr="00A942D3">
              <w:rPr>
                <w:sz w:val="24"/>
              </w:rPr>
              <w:t>____________________ /_________________/</w:t>
            </w:r>
          </w:p>
          <w:p w14:paraId="66CC80EA" w14:textId="77777777" w:rsidR="00A942D3" w:rsidRPr="00A942D3" w:rsidRDefault="00A942D3" w:rsidP="00A942D3">
            <w:pPr>
              <w:keepNext/>
              <w:widowControl/>
              <w:tabs>
                <w:tab w:val="left" w:pos="0"/>
              </w:tabs>
              <w:autoSpaceDE/>
              <w:autoSpaceDN/>
              <w:adjustRightInd/>
              <w:rPr>
                <w:sz w:val="24"/>
              </w:rPr>
            </w:pPr>
          </w:p>
          <w:p w14:paraId="4E7A9063" w14:textId="77777777" w:rsidR="00A942D3" w:rsidRPr="00A942D3" w:rsidRDefault="00A942D3" w:rsidP="00A942D3">
            <w:pPr>
              <w:keepNext/>
              <w:widowControl/>
              <w:tabs>
                <w:tab w:val="left" w:pos="0"/>
              </w:tabs>
              <w:autoSpaceDE/>
              <w:autoSpaceDN/>
              <w:adjustRightInd/>
              <w:ind w:firstLine="709"/>
              <w:rPr>
                <w:sz w:val="24"/>
              </w:rPr>
            </w:pPr>
            <w:r w:rsidRPr="00A942D3">
              <w:rPr>
                <w:sz w:val="24"/>
              </w:rPr>
              <w:t xml:space="preserve">        М.П.</w:t>
            </w:r>
          </w:p>
        </w:tc>
      </w:tr>
    </w:tbl>
    <w:p w14:paraId="7103EEBC" w14:textId="4958F189" w:rsidR="00CA68A4" w:rsidRPr="004856F6" w:rsidRDefault="00CA68A4" w:rsidP="00222A84">
      <w:pPr>
        <w:shd w:val="clear" w:color="auto" w:fill="FFFFFF"/>
        <w:ind w:right="883"/>
        <w:jc w:val="both"/>
        <w:rPr>
          <w:sz w:val="24"/>
          <w:szCs w:val="24"/>
        </w:rPr>
        <w:sectPr w:rsidR="00CA68A4" w:rsidRPr="004856F6" w:rsidSect="005004BD">
          <w:footerReference w:type="even" r:id="rId8"/>
          <w:footerReference w:type="default" r:id="rId9"/>
          <w:pgSz w:w="11906" w:h="16838"/>
          <w:pgMar w:top="567" w:right="851" w:bottom="425" w:left="1134" w:header="709" w:footer="709" w:gutter="0"/>
          <w:cols w:space="708"/>
          <w:docGrid w:linePitch="360"/>
        </w:sectPr>
      </w:pPr>
    </w:p>
    <w:bookmarkEnd w:id="1"/>
    <w:p w14:paraId="0E8BF78A" w14:textId="77AA9EA8" w:rsidR="008401D5" w:rsidRPr="008401D5" w:rsidRDefault="008401D5" w:rsidP="008401D5">
      <w:pPr>
        <w:tabs>
          <w:tab w:val="left" w:pos="6033"/>
        </w:tabs>
        <w:rPr>
          <w:sz w:val="24"/>
          <w:szCs w:val="24"/>
          <w:lang w:val="en-US"/>
        </w:rPr>
      </w:pPr>
    </w:p>
    <w:sectPr w:rsidR="008401D5" w:rsidRPr="008401D5" w:rsidSect="005004BD">
      <w:headerReference w:type="even" r:id="rId10"/>
      <w:footerReference w:type="even" r:id="rId11"/>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CBAF" w14:textId="77777777" w:rsidR="006633EE" w:rsidRDefault="006633EE">
      <w:r>
        <w:separator/>
      </w:r>
    </w:p>
  </w:endnote>
  <w:endnote w:type="continuationSeparator" w:id="0">
    <w:p w14:paraId="6A099286" w14:textId="77777777" w:rsidR="006633EE" w:rsidRDefault="0066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12F9"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14:paraId="7C489D71" w14:textId="77777777"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0FF8" w14:textId="77777777" w:rsidR="00CA68A4" w:rsidRDefault="007A7B64"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F4357A">
      <w:rPr>
        <w:rStyle w:val="ab"/>
        <w:noProof/>
      </w:rPr>
      <w:t>11</w:t>
    </w:r>
    <w:r>
      <w:rPr>
        <w:rStyle w:val="ab"/>
      </w:rPr>
      <w:fldChar w:fldCharType="end"/>
    </w:r>
  </w:p>
  <w:p w14:paraId="4D2F731C" w14:textId="77777777"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400A"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208DB4" w14:textId="77777777" w:rsidR="000D01C6" w:rsidRDefault="000D01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A556" w14:textId="77777777" w:rsidR="006633EE" w:rsidRDefault="006633EE">
      <w:r>
        <w:separator/>
      </w:r>
    </w:p>
  </w:footnote>
  <w:footnote w:type="continuationSeparator" w:id="0">
    <w:p w14:paraId="47246D9E" w14:textId="77777777" w:rsidR="006633EE" w:rsidRDefault="0066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491A" w14:textId="77777777"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CE4BEC" w14:textId="77777777" w:rsidR="000D01C6" w:rsidRDefault="000D0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40D0624"/>
    <w:multiLevelType w:val="multilevel"/>
    <w:tmpl w:val="A5FC4DBA"/>
    <w:lvl w:ilvl="0">
      <w:start w:val="3"/>
      <w:numFmt w:val="decimal"/>
      <w:lvlText w:val="%1."/>
      <w:lvlJc w:val="left"/>
      <w:pPr>
        <w:tabs>
          <w:tab w:val="num" w:pos="644"/>
        </w:tabs>
        <w:ind w:left="644"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F462876"/>
    <w:multiLevelType w:val="multilevel"/>
    <w:tmpl w:val="73F86D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5F123C9"/>
    <w:multiLevelType w:val="multilevel"/>
    <w:tmpl w:val="89AAC1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num w:numId="1" w16cid:durableId="1280408476">
    <w:abstractNumId w:val="7"/>
  </w:num>
  <w:num w:numId="2" w16cid:durableId="1870147942">
    <w:abstractNumId w:val="10"/>
  </w:num>
  <w:num w:numId="3" w16cid:durableId="662053298">
    <w:abstractNumId w:val="9"/>
  </w:num>
  <w:num w:numId="4" w16cid:durableId="1950427900">
    <w:abstractNumId w:val="0"/>
  </w:num>
  <w:num w:numId="5" w16cid:durableId="833497832">
    <w:abstractNumId w:val="5"/>
  </w:num>
  <w:num w:numId="6" w16cid:durableId="843477718">
    <w:abstractNumId w:val="8"/>
  </w:num>
  <w:num w:numId="7" w16cid:durableId="121608960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EAF"/>
    <w:rsid w:val="00000405"/>
    <w:rsid w:val="0000041D"/>
    <w:rsid w:val="00000984"/>
    <w:rsid w:val="00001365"/>
    <w:rsid w:val="00005627"/>
    <w:rsid w:val="00012238"/>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19CF"/>
    <w:rsid w:val="00082147"/>
    <w:rsid w:val="00083E04"/>
    <w:rsid w:val="00085C9B"/>
    <w:rsid w:val="00085D5D"/>
    <w:rsid w:val="00086363"/>
    <w:rsid w:val="000866F4"/>
    <w:rsid w:val="00090257"/>
    <w:rsid w:val="00090D62"/>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3153"/>
    <w:rsid w:val="000B53E2"/>
    <w:rsid w:val="000B58D7"/>
    <w:rsid w:val="000B5C15"/>
    <w:rsid w:val="000C13CF"/>
    <w:rsid w:val="000C20F4"/>
    <w:rsid w:val="000C30F5"/>
    <w:rsid w:val="000D01C6"/>
    <w:rsid w:val="000D138C"/>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1691"/>
    <w:rsid w:val="00113CBC"/>
    <w:rsid w:val="00120CC1"/>
    <w:rsid w:val="00122B7F"/>
    <w:rsid w:val="001235B8"/>
    <w:rsid w:val="00127DC0"/>
    <w:rsid w:val="001308F4"/>
    <w:rsid w:val="0013546A"/>
    <w:rsid w:val="001359CB"/>
    <w:rsid w:val="00136B23"/>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3DE6"/>
    <w:rsid w:val="00184714"/>
    <w:rsid w:val="001866FF"/>
    <w:rsid w:val="00186995"/>
    <w:rsid w:val="00191C69"/>
    <w:rsid w:val="00193DEA"/>
    <w:rsid w:val="001964A2"/>
    <w:rsid w:val="00196F5A"/>
    <w:rsid w:val="001A1545"/>
    <w:rsid w:val="001A22FD"/>
    <w:rsid w:val="001A61F7"/>
    <w:rsid w:val="001A65D8"/>
    <w:rsid w:val="001A795E"/>
    <w:rsid w:val="001A7D76"/>
    <w:rsid w:val="001B0B4F"/>
    <w:rsid w:val="001B1F6D"/>
    <w:rsid w:val="001B2F64"/>
    <w:rsid w:val="001B35EF"/>
    <w:rsid w:val="001B3A92"/>
    <w:rsid w:val="001C0E4B"/>
    <w:rsid w:val="001C479B"/>
    <w:rsid w:val="001C47EA"/>
    <w:rsid w:val="001C51F1"/>
    <w:rsid w:val="001C785F"/>
    <w:rsid w:val="001D02F8"/>
    <w:rsid w:val="001D099A"/>
    <w:rsid w:val="001D2A93"/>
    <w:rsid w:val="001D52BF"/>
    <w:rsid w:val="001D5C6C"/>
    <w:rsid w:val="001D7BF9"/>
    <w:rsid w:val="001E0322"/>
    <w:rsid w:val="001E3946"/>
    <w:rsid w:val="001E3F95"/>
    <w:rsid w:val="001E5277"/>
    <w:rsid w:val="001E6BA0"/>
    <w:rsid w:val="001E7224"/>
    <w:rsid w:val="001F1A48"/>
    <w:rsid w:val="001F3019"/>
    <w:rsid w:val="00201BDB"/>
    <w:rsid w:val="002033F7"/>
    <w:rsid w:val="00204E32"/>
    <w:rsid w:val="00204E67"/>
    <w:rsid w:val="00206125"/>
    <w:rsid w:val="00206FB8"/>
    <w:rsid w:val="002071E1"/>
    <w:rsid w:val="00207D0A"/>
    <w:rsid w:val="0021110D"/>
    <w:rsid w:val="002113CB"/>
    <w:rsid w:val="002118CC"/>
    <w:rsid w:val="00212E87"/>
    <w:rsid w:val="00212EC4"/>
    <w:rsid w:val="00215741"/>
    <w:rsid w:val="00216905"/>
    <w:rsid w:val="0022147C"/>
    <w:rsid w:val="00222A84"/>
    <w:rsid w:val="00224C81"/>
    <w:rsid w:val="00226A8F"/>
    <w:rsid w:val="0023007D"/>
    <w:rsid w:val="00235B90"/>
    <w:rsid w:val="00236756"/>
    <w:rsid w:val="00237DA8"/>
    <w:rsid w:val="002402AC"/>
    <w:rsid w:val="00243EED"/>
    <w:rsid w:val="0024458D"/>
    <w:rsid w:val="00246722"/>
    <w:rsid w:val="00247B05"/>
    <w:rsid w:val="00252A74"/>
    <w:rsid w:val="002532F0"/>
    <w:rsid w:val="00254839"/>
    <w:rsid w:val="00255FF0"/>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475C"/>
    <w:rsid w:val="00295D2D"/>
    <w:rsid w:val="002979D8"/>
    <w:rsid w:val="002A15C6"/>
    <w:rsid w:val="002A32F1"/>
    <w:rsid w:val="002A49B0"/>
    <w:rsid w:val="002A51C6"/>
    <w:rsid w:val="002A6310"/>
    <w:rsid w:val="002A6699"/>
    <w:rsid w:val="002B027F"/>
    <w:rsid w:val="002B191E"/>
    <w:rsid w:val="002B3BB5"/>
    <w:rsid w:val="002B516B"/>
    <w:rsid w:val="002B6105"/>
    <w:rsid w:val="002B77F5"/>
    <w:rsid w:val="002C1854"/>
    <w:rsid w:val="002C4583"/>
    <w:rsid w:val="002C72CF"/>
    <w:rsid w:val="002C7487"/>
    <w:rsid w:val="002D0BDC"/>
    <w:rsid w:val="002D1D9A"/>
    <w:rsid w:val="002D2AD2"/>
    <w:rsid w:val="002D3B43"/>
    <w:rsid w:val="002D484E"/>
    <w:rsid w:val="002D5517"/>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17C9C"/>
    <w:rsid w:val="0032073F"/>
    <w:rsid w:val="0032095F"/>
    <w:rsid w:val="0032167D"/>
    <w:rsid w:val="00322368"/>
    <w:rsid w:val="00324B3E"/>
    <w:rsid w:val="00327994"/>
    <w:rsid w:val="003306C8"/>
    <w:rsid w:val="003316F3"/>
    <w:rsid w:val="0033186C"/>
    <w:rsid w:val="00331958"/>
    <w:rsid w:val="003319B5"/>
    <w:rsid w:val="00334BB9"/>
    <w:rsid w:val="00334E62"/>
    <w:rsid w:val="00334E7E"/>
    <w:rsid w:val="003360F8"/>
    <w:rsid w:val="00337007"/>
    <w:rsid w:val="00337AAC"/>
    <w:rsid w:val="003427EB"/>
    <w:rsid w:val="00345425"/>
    <w:rsid w:val="0034636B"/>
    <w:rsid w:val="00346AEA"/>
    <w:rsid w:val="00354740"/>
    <w:rsid w:val="003566BD"/>
    <w:rsid w:val="00356CE0"/>
    <w:rsid w:val="00356E16"/>
    <w:rsid w:val="00356EF3"/>
    <w:rsid w:val="0036115A"/>
    <w:rsid w:val="00361351"/>
    <w:rsid w:val="003635BD"/>
    <w:rsid w:val="00363A82"/>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96E6B"/>
    <w:rsid w:val="003A0469"/>
    <w:rsid w:val="003A1543"/>
    <w:rsid w:val="003A1579"/>
    <w:rsid w:val="003A7F7E"/>
    <w:rsid w:val="003B46D2"/>
    <w:rsid w:val="003B5222"/>
    <w:rsid w:val="003B7636"/>
    <w:rsid w:val="003C43D7"/>
    <w:rsid w:val="003D016C"/>
    <w:rsid w:val="003D37A6"/>
    <w:rsid w:val="003D547D"/>
    <w:rsid w:val="003E0289"/>
    <w:rsid w:val="003E06EA"/>
    <w:rsid w:val="003E0CC0"/>
    <w:rsid w:val="003E0ECD"/>
    <w:rsid w:val="003E1B4F"/>
    <w:rsid w:val="003E2F5A"/>
    <w:rsid w:val="003E3707"/>
    <w:rsid w:val="003E4AD1"/>
    <w:rsid w:val="003E791E"/>
    <w:rsid w:val="003F0928"/>
    <w:rsid w:val="003F231D"/>
    <w:rsid w:val="003F39AB"/>
    <w:rsid w:val="003F7022"/>
    <w:rsid w:val="00400FCA"/>
    <w:rsid w:val="004017A2"/>
    <w:rsid w:val="00403A33"/>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6736"/>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D594D"/>
    <w:rsid w:val="004E1723"/>
    <w:rsid w:val="004E2B91"/>
    <w:rsid w:val="004E41AB"/>
    <w:rsid w:val="004F0C85"/>
    <w:rsid w:val="004F0E7B"/>
    <w:rsid w:val="004F1194"/>
    <w:rsid w:val="004F28D9"/>
    <w:rsid w:val="004F33AE"/>
    <w:rsid w:val="004F4000"/>
    <w:rsid w:val="004F7441"/>
    <w:rsid w:val="005004BD"/>
    <w:rsid w:val="005007E3"/>
    <w:rsid w:val="005010A2"/>
    <w:rsid w:val="00501459"/>
    <w:rsid w:val="00503020"/>
    <w:rsid w:val="00503B1A"/>
    <w:rsid w:val="00510239"/>
    <w:rsid w:val="005114A2"/>
    <w:rsid w:val="0051389D"/>
    <w:rsid w:val="00514150"/>
    <w:rsid w:val="00514D2C"/>
    <w:rsid w:val="00514D30"/>
    <w:rsid w:val="00515065"/>
    <w:rsid w:val="0051552D"/>
    <w:rsid w:val="0051741D"/>
    <w:rsid w:val="00517515"/>
    <w:rsid w:val="00517F34"/>
    <w:rsid w:val="00530185"/>
    <w:rsid w:val="00530C20"/>
    <w:rsid w:val="00531C59"/>
    <w:rsid w:val="0053271C"/>
    <w:rsid w:val="00532D48"/>
    <w:rsid w:val="005335B0"/>
    <w:rsid w:val="005362C6"/>
    <w:rsid w:val="0054292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31F0"/>
    <w:rsid w:val="00594E67"/>
    <w:rsid w:val="005977C8"/>
    <w:rsid w:val="005A2D96"/>
    <w:rsid w:val="005A3961"/>
    <w:rsid w:val="005A4F27"/>
    <w:rsid w:val="005A6A2E"/>
    <w:rsid w:val="005A77FC"/>
    <w:rsid w:val="005B0CF4"/>
    <w:rsid w:val="005B1046"/>
    <w:rsid w:val="005B2BEE"/>
    <w:rsid w:val="005B4965"/>
    <w:rsid w:val="005B56DD"/>
    <w:rsid w:val="005B5FE6"/>
    <w:rsid w:val="005B6B68"/>
    <w:rsid w:val="005C4B7F"/>
    <w:rsid w:val="005C4EA2"/>
    <w:rsid w:val="005C5293"/>
    <w:rsid w:val="005C64B5"/>
    <w:rsid w:val="005D050E"/>
    <w:rsid w:val="005D0BAF"/>
    <w:rsid w:val="005D2937"/>
    <w:rsid w:val="005D2C92"/>
    <w:rsid w:val="005D3677"/>
    <w:rsid w:val="005D3ABF"/>
    <w:rsid w:val="005D4518"/>
    <w:rsid w:val="005D54D8"/>
    <w:rsid w:val="005D663F"/>
    <w:rsid w:val="005E0D64"/>
    <w:rsid w:val="005E11B4"/>
    <w:rsid w:val="005E1BD7"/>
    <w:rsid w:val="005E21D0"/>
    <w:rsid w:val="005E3353"/>
    <w:rsid w:val="005E5B38"/>
    <w:rsid w:val="005E66C5"/>
    <w:rsid w:val="005E674D"/>
    <w:rsid w:val="005F0CB7"/>
    <w:rsid w:val="005F3A96"/>
    <w:rsid w:val="005F5CCF"/>
    <w:rsid w:val="005F73AB"/>
    <w:rsid w:val="005F7846"/>
    <w:rsid w:val="005F7C23"/>
    <w:rsid w:val="00603662"/>
    <w:rsid w:val="006047E5"/>
    <w:rsid w:val="0061106F"/>
    <w:rsid w:val="00612B8C"/>
    <w:rsid w:val="00612F9D"/>
    <w:rsid w:val="00615AE1"/>
    <w:rsid w:val="006160EA"/>
    <w:rsid w:val="00620D83"/>
    <w:rsid w:val="00621716"/>
    <w:rsid w:val="00624F2E"/>
    <w:rsid w:val="00625462"/>
    <w:rsid w:val="00625AFA"/>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33EE"/>
    <w:rsid w:val="00665C1C"/>
    <w:rsid w:val="00672EDA"/>
    <w:rsid w:val="00673692"/>
    <w:rsid w:val="00674581"/>
    <w:rsid w:val="006760BF"/>
    <w:rsid w:val="006777D3"/>
    <w:rsid w:val="006829AE"/>
    <w:rsid w:val="00682FE0"/>
    <w:rsid w:val="006836A1"/>
    <w:rsid w:val="00686B59"/>
    <w:rsid w:val="00686DB4"/>
    <w:rsid w:val="006879D2"/>
    <w:rsid w:val="0069097A"/>
    <w:rsid w:val="006946D8"/>
    <w:rsid w:val="00694A32"/>
    <w:rsid w:val="0069656E"/>
    <w:rsid w:val="00697C7A"/>
    <w:rsid w:val="006A163A"/>
    <w:rsid w:val="006A171D"/>
    <w:rsid w:val="006A2962"/>
    <w:rsid w:val="006A4742"/>
    <w:rsid w:val="006A6291"/>
    <w:rsid w:val="006A6F04"/>
    <w:rsid w:val="006A735C"/>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3DA6"/>
    <w:rsid w:val="007272C7"/>
    <w:rsid w:val="00727874"/>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45B"/>
    <w:rsid w:val="007A0CEB"/>
    <w:rsid w:val="007A7460"/>
    <w:rsid w:val="007A79CF"/>
    <w:rsid w:val="007A7B64"/>
    <w:rsid w:val="007A7FF9"/>
    <w:rsid w:val="007B20AB"/>
    <w:rsid w:val="007B4441"/>
    <w:rsid w:val="007C070D"/>
    <w:rsid w:val="007C0F2C"/>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6DE2"/>
    <w:rsid w:val="007F0231"/>
    <w:rsid w:val="007F1CE6"/>
    <w:rsid w:val="007F3203"/>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1D6E"/>
    <w:rsid w:val="0083318A"/>
    <w:rsid w:val="00834AD4"/>
    <w:rsid w:val="0083540A"/>
    <w:rsid w:val="008365B5"/>
    <w:rsid w:val="00836E30"/>
    <w:rsid w:val="008401D5"/>
    <w:rsid w:val="00842186"/>
    <w:rsid w:val="00843ED7"/>
    <w:rsid w:val="00844F00"/>
    <w:rsid w:val="00846E02"/>
    <w:rsid w:val="00847392"/>
    <w:rsid w:val="00851122"/>
    <w:rsid w:val="00852060"/>
    <w:rsid w:val="008530C0"/>
    <w:rsid w:val="008538A8"/>
    <w:rsid w:val="00853E59"/>
    <w:rsid w:val="008543BE"/>
    <w:rsid w:val="00855A78"/>
    <w:rsid w:val="00855EC2"/>
    <w:rsid w:val="00856220"/>
    <w:rsid w:val="00856457"/>
    <w:rsid w:val="0085666A"/>
    <w:rsid w:val="008609EB"/>
    <w:rsid w:val="00860EB3"/>
    <w:rsid w:val="0086144D"/>
    <w:rsid w:val="008638FE"/>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29AA"/>
    <w:rsid w:val="008B4C15"/>
    <w:rsid w:val="008B7CCE"/>
    <w:rsid w:val="008C7403"/>
    <w:rsid w:val="008D10D7"/>
    <w:rsid w:val="008D1644"/>
    <w:rsid w:val="008D1B3E"/>
    <w:rsid w:val="008D58B2"/>
    <w:rsid w:val="008E09BF"/>
    <w:rsid w:val="008E2836"/>
    <w:rsid w:val="008E4378"/>
    <w:rsid w:val="008F1DD0"/>
    <w:rsid w:val="008F24C0"/>
    <w:rsid w:val="008F2739"/>
    <w:rsid w:val="008F4720"/>
    <w:rsid w:val="008F5451"/>
    <w:rsid w:val="008F63AF"/>
    <w:rsid w:val="00903314"/>
    <w:rsid w:val="00903C22"/>
    <w:rsid w:val="00903D78"/>
    <w:rsid w:val="00903DA1"/>
    <w:rsid w:val="00906EE0"/>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1D9D"/>
    <w:rsid w:val="00931EAC"/>
    <w:rsid w:val="00932126"/>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4D46"/>
    <w:rsid w:val="00975951"/>
    <w:rsid w:val="009771E6"/>
    <w:rsid w:val="00977DCB"/>
    <w:rsid w:val="009816E6"/>
    <w:rsid w:val="009837F7"/>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9F74B3"/>
    <w:rsid w:val="00A01036"/>
    <w:rsid w:val="00A04319"/>
    <w:rsid w:val="00A05355"/>
    <w:rsid w:val="00A05392"/>
    <w:rsid w:val="00A120C3"/>
    <w:rsid w:val="00A13850"/>
    <w:rsid w:val="00A144FE"/>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05B"/>
    <w:rsid w:val="00A432F0"/>
    <w:rsid w:val="00A441C7"/>
    <w:rsid w:val="00A45845"/>
    <w:rsid w:val="00A45BD8"/>
    <w:rsid w:val="00A460BE"/>
    <w:rsid w:val="00A46805"/>
    <w:rsid w:val="00A47781"/>
    <w:rsid w:val="00A47F6F"/>
    <w:rsid w:val="00A514B2"/>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42D3"/>
    <w:rsid w:val="00A9620B"/>
    <w:rsid w:val="00AA0C39"/>
    <w:rsid w:val="00AA13DF"/>
    <w:rsid w:val="00AA17C2"/>
    <w:rsid w:val="00AA2A41"/>
    <w:rsid w:val="00AA2D9A"/>
    <w:rsid w:val="00AA787B"/>
    <w:rsid w:val="00AB16F7"/>
    <w:rsid w:val="00AB1C3B"/>
    <w:rsid w:val="00AB1FBB"/>
    <w:rsid w:val="00AB4D47"/>
    <w:rsid w:val="00AB4F0B"/>
    <w:rsid w:val="00AB6A6F"/>
    <w:rsid w:val="00AB7F52"/>
    <w:rsid w:val="00AC0AB9"/>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0534A"/>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1B55"/>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A7116"/>
    <w:rsid w:val="00BB3FF3"/>
    <w:rsid w:val="00BB51B0"/>
    <w:rsid w:val="00BB64C1"/>
    <w:rsid w:val="00BB7094"/>
    <w:rsid w:val="00BC03EC"/>
    <w:rsid w:val="00BC17A7"/>
    <w:rsid w:val="00BC1EF3"/>
    <w:rsid w:val="00BC3D1C"/>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8E5"/>
    <w:rsid w:val="00BE1C8F"/>
    <w:rsid w:val="00BE2C17"/>
    <w:rsid w:val="00BE344A"/>
    <w:rsid w:val="00BE5F6F"/>
    <w:rsid w:val="00BE7A4A"/>
    <w:rsid w:val="00BF22C4"/>
    <w:rsid w:val="00BF3548"/>
    <w:rsid w:val="00BF4E64"/>
    <w:rsid w:val="00BF7719"/>
    <w:rsid w:val="00C0020A"/>
    <w:rsid w:val="00C01C45"/>
    <w:rsid w:val="00C032B2"/>
    <w:rsid w:val="00C06FF6"/>
    <w:rsid w:val="00C1380F"/>
    <w:rsid w:val="00C1389C"/>
    <w:rsid w:val="00C13DB6"/>
    <w:rsid w:val="00C14661"/>
    <w:rsid w:val="00C14900"/>
    <w:rsid w:val="00C155B5"/>
    <w:rsid w:val="00C178F7"/>
    <w:rsid w:val="00C17D5F"/>
    <w:rsid w:val="00C22287"/>
    <w:rsid w:val="00C23E5E"/>
    <w:rsid w:val="00C26B27"/>
    <w:rsid w:val="00C278A0"/>
    <w:rsid w:val="00C3102A"/>
    <w:rsid w:val="00C32FF6"/>
    <w:rsid w:val="00C34970"/>
    <w:rsid w:val="00C3548B"/>
    <w:rsid w:val="00C40FFA"/>
    <w:rsid w:val="00C45046"/>
    <w:rsid w:val="00C4677A"/>
    <w:rsid w:val="00C46E7E"/>
    <w:rsid w:val="00C52736"/>
    <w:rsid w:val="00C53B41"/>
    <w:rsid w:val="00C5447A"/>
    <w:rsid w:val="00C55906"/>
    <w:rsid w:val="00C574EB"/>
    <w:rsid w:val="00C7179A"/>
    <w:rsid w:val="00C7240A"/>
    <w:rsid w:val="00C72A62"/>
    <w:rsid w:val="00C75458"/>
    <w:rsid w:val="00C75AAF"/>
    <w:rsid w:val="00C7630E"/>
    <w:rsid w:val="00C77798"/>
    <w:rsid w:val="00C80EFF"/>
    <w:rsid w:val="00C82EC8"/>
    <w:rsid w:val="00C83EED"/>
    <w:rsid w:val="00C84ADC"/>
    <w:rsid w:val="00C856BE"/>
    <w:rsid w:val="00C85BF6"/>
    <w:rsid w:val="00C866C8"/>
    <w:rsid w:val="00C871DC"/>
    <w:rsid w:val="00C87E11"/>
    <w:rsid w:val="00C93B54"/>
    <w:rsid w:val="00C946D7"/>
    <w:rsid w:val="00C9528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2BF0"/>
    <w:rsid w:val="00DB3DF2"/>
    <w:rsid w:val="00DB6E25"/>
    <w:rsid w:val="00DB75DC"/>
    <w:rsid w:val="00DB76BF"/>
    <w:rsid w:val="00DC0860"/>
    <w:rsid w:val="00DC1197"/>
    <w:rsid w:val="00DC1289"/>
    <w:rsid w:val="00DC1ED6"/>
    <w:rsid w:val="00DC37C1"/>
    <w:rsid w:val="00DC3EE9"/>
    <w:rsid w:val="00DC47E2"/>
    <w:rsid w:val="00DD10A9"/>
    <w:rsid w:val="00DD311F"/>
    <w:rsid w:val="00DD3C4C"/>
    <w:rsid w:val="00DE0D04"/>
    <w:rsid w:val="00DE4849"/>
    <w:rsid w:val="00DE6267"/>
    <w:rsid w:val="00DF012C"/>
    <w:rsid w:val="00DF2C6C"/>
    <w:rsid w:val="00DF35A3"/>
    <w:rsid w:val="00DF5ECD"/>
    <w:rsid w:val="00DF65C9"/>
    <w:rsid w:val="00DF67CA"/>
    <w:rsid w:val="00E00603"/>
    <w:rsid w:val="00E01934"/>
    <w:rsid w:val="00E03227"/>
    <w:rsid w:val="00E057A5"/>
    <w:rsid w:val="00E114F1"/>
    <w:rsid w:val="00E11E85"/>
    <w:rsid w:val="00E11F2A"/>
    <w:rsid w:val="00E12153"/>
    <w:rsid w:val="00E135BB"/>
    <w:rsid w:val="00E14352"/>
    <w:rsid w:val="00E15050"/>
    <w:rsid w:val="00E1769A"/>
    <w:rsid w:val="00E20B86"/>
    <w:rsid w:val="00E212FD"/>
    <w:rsid w:val="00E24E63"/>
    <w:rsid w:val="00E261CB"/>
    <w:rsid w:val="00E268C2"/>
    <w:rsid w:val="00E27E55"/>
    <w:rsid w:val="00E303CE"/>
    <w:rsid w:val="00E31589"/>
    <w:rsid w:val="00E31975"/>
    <w:rsid w:val="00E31F9C"/>
    <w:rsid w:val="00E33810"/>
    <w:rsid w:val="00E344FF"/>
    <w:rsid w:val="00E42D0C"/>
    <w:rsid w:val="00E44105"/>
    <w:rsid w:val="00E461A2"/>
    <w:rsid w:val="00E5051C"/>
    <w:rsid w:val="00E54587"/>
    <w:rsid w:val="00E55829"/>
    <w:rsid w:val="00E60751"/>
    <w:rsid w:val="00E62863"/>
    <w:rsid w:val="00E62D44"/>
    <w:rsid w:val="00E6630C"/>
    <w:rsid w:val="00E703C2"/>
    <w:rsid w:val="00E705D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2E3E"/>
    <w:rsid w:val="00EA4060"/>
    <w:rsid w:val="00EA55F5"/>
    <w:rsid w:val="00EA687F"/>
    <w:rsid w:val="00EB05CB"/>
    <w:rsid w:val="00EB06D9"/>
    <w:rsid w:val="00EB2624"/>
    <w:rsid w:val="00EB2D17"/>
    <w:rsid w:val="00EB2DB8"/>
    <w:rsid w:val="00EB306B"/>
    <w:rsid w:val="00EB3235"/>
    <w:rsid w:val="00EB36C9"/>
    <w:rsid w:val="00EB4049"/>
    <w:rsid w:val="00EB710D"/>
    <w:rsid w:val="00EB797B"/>
    <w:rsid w:val="00EC3C3E"/>
    <w:rsid w:val="00EC6FC8"/>
    <w:rsid w:val="00EC75B0"/>
    <w:rsid w:val="00ED4942"/>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6A3E"/>
    <w:rsid w:val="00F0710E"/>
    <w:rsid w:val="00F13818"/>
    <w:rsid w:val="00F13C5F"/>
    <w:rsid w:val="00F143C9"/>
    <w:rsid w:val="00F1591D"/>
    <w:rsid w:val="00F15BCC"/>
    <w:rsid w:val="00F15EAF"/>
    <w:rsid w:val="00F17FAC"/>
    <w:rsid w:val="00F25F68"/>
    <w:rsid w:val="00F3020F"/>
    <w:rsid w:val="00F30AEA"/>
    <w:rsid w:val="00F31D82"/>
    <w:rsid w:val="00F3329F"/>
    <w:rsid w:val="00F34857"/>
    <w:rsid w:val="00F34A07"/>
    <w:rsid w:val="00F35DC4"/>
    <w:rsid w:val="00F35F72"/>
    <w:rsid w:val="00F36919"/>
    <w:rsid w:val="00F4357A"/>
    <w:rsid w:val="00F5283D"/>
    <w:rsid w:val="00F543A5"/>
    <w:rsid w:val="00F547FC"/>
    <w:rsid w:val="00F54E61"/>
    <w:rsid w:val="00F5573A"/>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CE4"/>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88BB34"/>
  <w15:docId w15:val="{73B22101-9C05-4751-B479-7AFDDE79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jss394">
    <w:name w:val="jss394"/>
    <w:basedOn w:val="a"/>
    <w:rsid w:val="008638FE"/>
    <w:pPr>
      <w:widowControl/>
      <w:autoSpaceDE/>
      <w:autoSpaceDN/>
      <w:adjustRightInd/>
      <w:spacing w:before="100" w:beforeAutospacing="1" w:after="100" w:afterAutospacing="1"/>
    </w:pPr>
    <w:rPr>
      <w:sz w:val="24"/>
      <w:szCs w:val="24"/>
    </w:rPr>
  </w:style>
  <w:style w:type="character" w:customStyle="1" w:styleId="jss389">
    <w:name w:val="jss389"/>
    <w:basedOn w:val="a1"/>
    <w:rsid w:val="0086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72506750">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82302926">
      <w:bodyDiv w:val="1"/>
      <w:marLeft w:val="0"/>
      <w:marRight w:val="0"/>
      <w:marTop w:val="0"/>
      <w:marBottom w:val="0"/>
      <w:divBdr>
        <w:top w:val="none" w:sz="0" w:space="0" w:color="auto"/>
        <w:left w:val="none" w:sz="0" w:space="0" w:color="auto"/>
        <w:bottom w:val="none" w:sz="0" w:space="0" w:color="auto"/>
        <w:right w:val="none" w:sz="0" w:space="0" w:color="auto"/>
      </w:divBdr>
      <w:divsChild>
        <w:div w:id="1264729480">
          <w:marLeft w:val="0"/>
          <w:marRight w:val="0"/>
          <w:marTop w:val="0"/>
          <w:marBottom w:val="0"/>
          <w:divBdr>
            <w:top w:val="none" w:sz="0" w:space="0" w:color="auto"/>
            <w:left w:val="none" w:sz="0" w:space="0" w:color="auto"/>
            <w:bottom w:val="none" w:sz="0" w:space="0" w:color="auto"/>
            <w:right w:val="none" w:sz="0" w:space="0" w:color="auto"/>
          </w:divBdr>
        </w:div>
      </w:divsChild>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136996480">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489</TotalTime>
  <Pages>1</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18528</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Irina</cp:lastModifiedBy>
  <cp:revision>83</cp:revision>
  <cp:lastPrinted>2021-12-02T12:44:00Z</cp:lastPrinted>
  <dcterms:created xsi:type="dcterms:W3CDTF">2021-12-17T11:33:00Z</dcterms:created>
  <dcterms:modified xsi:type="dcterms:W3CDTF">2023-05-03T12:04:00Z</dcterms:modified>
</cp:coreProperties>
</file>