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2D" w:rsidRPr="004856F6" w:rsidRDefault="00271AB1"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58240;mso-width-relative:margin;mso-height-relative:margin">
            <v:textbox>
              <w:txbxContent>
                <w:p w:rsidR="00B47B1F" w:rsidRPr="00222A84" w:rsidRDefault="00B47B1F" w:rsidP="00B47B1F">
                  <w:pPr>
                    <w:rPr>
                      <w:b/>
                      <w:color w:val="FF0000"/>
                      <w:sz w:val="28"/>
                    </w:rPr>
                  </w:pPr>
                  <w:r>
                    <w:rPr>
                      <w:b/>
                      <w:color w:val="FF0000"/>
                      <w:sz w:val="28"/>
                    </w:rPr>
                    <w:t>44</w:t>
                  </w:r>
                  <w:r w:rsidRPr="00222A84">
                    <w:rPr>
                      <w:b/>
                      <w:color w:val="FF0000"/>
                      <w:sz w:val="28"/>
                    </w:rPr>
                    <w:t>-ФЗ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 </w:t>
      </w:r>
      <w:r w:rsidR="0060677F" w:rsidRPr="0060677F">
        <w:rPr>
          <w:b/>
          <w:sz w:val="22"/>
          <w:szCs w:val="22"/>
        </w:rPr>
        <w:t xml:space="preserve">Государственное казенное учреждение социального обслуживания Владимирской области «Суздальский социально-реабилитационный центр для несовершеннолетних» </w:t>
      </w:r>
      <w:r w:rsidR="0060677F" w:rsidRPr="0060677F">
        <w:rPr>
          <w:sz w:val="22"/>
          <w:szCs w:val="22"/>
        </w:rPr>
        <w:t xml:space="preserve">(сокращенное наименование «ГКУСО </w:t>
      </w:r>
      <w:proofErr w:type="gramStart"/>
      <w:r w:rsidR="0060677F" w:rsidRPr="0060677F">
        <w:rPr>
          <w:sz w:val="22"/>
          <w:szCs w:val="22"/>
        </w:rPr>
        <w:t>ВО</w:t>
      </w:r>
      <w:proofErr w:type="gramEnd"/>
      <w:r w:rsidR="0060677F" w:rsidRPr="0060677F">
        <w:rPr>
          <w:sz w:val="22"/>
          <w:szCs w:val="22"/>
        </w:rPr>
        <w:t xml:space="preserve"> «Суздальский СРЦН»)</w:t>
      </w:r>
      <w:r w:rsidR="00322368" w:rsidRPr="004856F6">
        <w:rPr>
          <w:b/>
          <w:i/>
          <w:sz w:val="24"/>
          <w:szCs w:val="24"/>
        </w:rPr>
        <w:t xml:space="preserve">- </w:t>
      </w:r>
      <w:r w:rsidR="002D3B43" w:rsidRPr="004856F6">
        <w:rPr>
          <w:sz w:val="24"/>
          <w:szCs w:val="24"/>
        </w:rPr>
        <w:t xml:space="preserve">проводит запрос ценовой информации в целях анализа </w:t>
      </w:r>
      <w:r w:rsidR="00037F1B" w:rsidRPr="004856F6">
        <w:rPr>
          <w:sz w:val="24"/>
          <w:szCs w:val="24"/>
        </w:rPr>
        <w:t>рынка, получения</w:t>
      </w:r>
      <w:r w:rsidR="002D3B43" w:rsidRPr="004856F6">
        <w:rPr>
          <w:sz w:val="24"/>
          <w:szCs w:val="24"/>
        </w:rPr>
        <w:t xml:space="preserve">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w:t>
      </w:r>
      <w:r w:rsidR="002D3B43" w:rsidRPr="0060677F">
        <w:rPr>
          <w:b/>
          <w:i/>
          <w:sz w:val="24"/>
          <w:szCs w:val="24"/>
        </w:rPr>
        <w:t>,</w:t>
      </w:r>
      <w:r w:rsidR="0060677F" w:rsidRPr="0060677F">
        <w:rPr>
          <w:b/>
          <w:i/>
          <w:sz w:val="24"/>
          <w:szCs w:val="24"/>
        </w:rPr>
        <w:t xml:space="preserve"> (</w:t>
      </w:r>
      <w:r w:rsidR="002D3B43" w:rsidRPr="0060677F">
        <w:rPr>
          <w:b/>
          <w:i/>
          <w:sz w:val="24"/>
          <w:szCs w:val="24"/>
        </w:rPr>
        <w:t>услуги)</w:t>
      </w:r>
      <w:r w:rsidR="000A1734" w:rsidRPr="0060677F">
        <w:rPr>
          <w:sz w:val="24"/>
          <w:szCs w:val="24"/>
        </w:rPr>
        <w:t>:</w:t>
      </w:r>
      <w:r w:rsidR="0060677F" w:rsidRPr="0060677F">
        <w:t xml:space="preserve"> </w:t>
      </w:r>
      <w:r w:rsidR="0060677F" w:rsidRPr="0060677F">
        <w:rPr>
          <w:b/>
          <w:i/>
          <w:sz w:val="24"/>
          <w:szCs w:val="24"/>
        </w:rPr>
        <w:t>на оказание охранных услуг (охрана имущества и общественного порядка)</w:t>
      </w:r>
      <w:r w:rsidR="0086144D" w:rsidRPr="0060677F">
        <w:rPr>
          <w:b/>
          <w:i/>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 xml:space="preserve">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w:t>
      </w:r>
      <w:r w:rsidR="00037F1B" w:rsidRPr="004856F6">
        <w:rPr>
          <w:sz w:val="24"/>
          <w:szCs w:val="24"/>
        </w:rPr>
        <w:t>средство, страхование</w:t>
      </w:r>
      <w:r w:rsidR="005E5B38" w:rsidRPr="004856F6">
        <w:rPr>
          <w:sz w:val="24"/>
          <w:szCs w:val="24"/>
        </w:rPr>
        <w:t>,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60677F">
        <w:rPr>
          <w:b/>
          <w:sz w:val="24"/>
          <w:szCs w:val="24"/>
        </w:rPr>
        <w:t xml:space="preserve"> </w:t>
      </w:r>
      <w:r w:rsidR="0060677F" w:rsidRPr="0060677F">
        <w:rPr>
          <w:b/>
          <w:i/>
          <w:sz w:val="24"/>
          <w:szCs w:val="24"/>
        </w:rPr>
        <w:t>237600,00</w:t>
      </w:r>
      <w:r w:rsidRPr="0060677F">
        <w:rPr>
          <w:b/>
          <w:i/>
          <w:sz w:val="24"/>
          <w:szCs w:val="24"/>
        </w:rPr>
        <w:t xml:space="preserve"> (</w:t>
      </w:r>
      <w:r w:rsidR="0060677F" w:rsidRPr="0060677F">
        <w:rPr>
          <w:b/>
          <w:i/>
          <w:sz w:val="24"/>
          <w:szCs w:val="24"/>
        </w:rPr>
        <w:t>двести тридцать семь тысяч шестьсот</w:t>
      </w:r>
      <w:r w:rsidR="00F31D82" w:rsidRPr="0060677F">
        <w:rPr>
          <w:b/>
          <w:i/>
          <w:sz w:val="24"/>
          <w:szCs w:val="24"/>
        </w:rPr>
        <w:t>)</w:t>
      </w:r>
      <w:r w:rsidR="0060677F" w:rsidRPr="0060677F">
        <w:rPr>
          <w:b/>
          <w:i/>
          <w:sz w:val="24"/>
          <w:szCs w:val="24"/>
        </w:rPr>
        <w:t xml:space="preserve"> </w:t>
      </w:r>
      <w:r w:rsidRPr="0060677F">
        <w:rPr>
          <w:b/>
          <w:i/>
          <w:sz w:val="24"/>
          <w:szCs w:val="24"/>
        </w:rPr>
        <w:t>руб</w:t>
      </w:r>
      <w:r w:rsidR="000F7C3A" w:rsidRPr="0060677F">
        <w:rPr>
          <w:b/>
          <w:i/>
          <w:sz w:val="24"/>
          <w:szCs w:val="24"/>
        </w:rPr>
        <w:t>л</w:t>
      </w:r>
      <w:r w:rsidR="00B37694" w:rsidRPr="0060677F">
        <w:rPr>
          <w:b/>
          <w:i/>
          <w:sz w:val="24"/>
          <w:szCs w:val="24"/>
        </w:rPr>
        <w:t>ей</w:t>
      </w:r>
      <w:r w:rsidR="0060677F" w:rsidRPr="0060677F">
        <w:rPr>
          <w:b/>
          <w:i/>
          <w:sz w:val="24"/>
          <w:szCs w:val="24"/>
        </w:rPr>
        <w:t xml:space="preserve"> 00</w:t>
      </w:r>
      <w:r w:rsidR="000F7C3A" w:rsidRPr="0060677F">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60677F" w:rsidRPr="0060677F">
        <w:rPr>
          <w:b/>
          <w:i/>
          <w:sz w:val="24"/>
          <w:szCs w:val="24"/>
        </w:rPr>
        <w:t xml:space="preserve">декабрь </w:t>
      </w:r>
      <w:r w:rsidRPr="0060677F">
        <w:rPr>
          <w:b/>
          <w:i/>
          <w:sz w:val="24"/>
          <w:szCs w:val="24"/>
        </w:rPr>
        <w:t>202</w:t>
      </w:r>
      <w:r w:rsidR="0060677F" w:rsidRPr="0060677F">
        <w:rPr>
          <w:b/>
          <w:i/>
          <w:sz w:val="24"/>
          <w:szCs w:val="24"/>
        </w:rPr>
        <w:t>2</w:t>
      </w:r>
      <w:r w:rsidRPr="0060677F">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поставки товара</w:t>
      </w:r>
      <w:r w:rsidRPr="00966C80">
        <w:rPr>
          <w:sz w:val="24"/>
          <w:szCs w:val="24"/>
        </w:rPr>
        <w:t xml:space="preserve">: </w:t>
      </w:r>
      <w:r w:rsidR="00514D2C" w:rsidRPr="00966C80">
        <w:rPr>
          <w:b/>
          <w:i/>
          <w:sz w:val="24"/>
          <w:szCs w:val="24"/>
        </w:rPr>
        <w:t xml:space="preserve">в течение </w:t>
      </w:r>
      <w:r w:rsidR="0060677F" w:rsidRPr="00966C80">
        <w:rPr>
          <w:b/>
          <w:i/>
          <w:sz w:val="24"/>
          <w:szCs w:val="24"/>
        </w:rPr>
        <w:t xml:space="preserve">90 </w:t>
      </w:r>
      <w:r w:rsidR="00514D2C" w:rsidRPr="00966C80">
        <w:rPr>
          <w:b/>
          <w:i/>
          <w:sz w:val="24"/>
          <w:szCs w:val="24"/>
        </w:rPr>
        <w:t xml:space="preserve"> дней </w:t>
      </w:r>
      <w:proofErr w:type="gramStart"/>
      <w:r w:rsidR="00514D2C" w:rsidRPr="00966C80">
        <w:rPr>
          <w:b/>
          <w:i/>
          <w:sz w:val="24"/>
          <w:szCs w:val="24"/>
        </w:rPr>
        <w:t>с даты заключения</w:t>
      </w:r>
      <w:proofErr w:type="gramEnd"/>
      <w:r w:rsidR="00514D2C" w:rsidRPr="00966C80">
        <w:rPr>
          <w:b/>
          <w:i/>
          <w:sz w:val="24"/>
          <w:szCs w:val="24"/>
        </w:rPr>
        <w:t xml:space="preserve"> договора</w:t>
      </w:r>
      <w:r w:rsidR="00707B59" w:rsidRPr="00966C80">
        <w:rPr>
          <w:b/>
          <w:i/>
          <w:sz w:val="24"/>
          <w:szCs w:val="24"/>
        </w:rPr>
        <w:t>, разовая поставка всего объема.</w:t>
      </w:r>
    </w:p>
    <w:p w:rsidR="00966C80" w:rsidRPr="00966C80" w:rsidRDefault="00966C80" w:rsidP="00966C80">
      <w:pPr>
        <w:widowControl/>
        <w:tabs>
          <w:tab w:val="left" w:pos="360"/>
        </w:tabs>
        <w:autoSpaceDE/>
        <w:autoSpaceDN/>
        <w:adjustRightInd/>
        <w:ind w:firstLine="567"/>
        <w:jc w:val="both"/>
        <w:rPr>
          <w:b/>
          <w:bCs/>
          <w:i/>
          <w:sz w:val="24"/>
          <w:szCs w:val="24"/>
        </w:rPr>
      </w:pPr>
      <w:r w:rsidRPr="00966C80">
        <w:rPr>
          <w:b/>
          <w:bCs/>
          <w:i/>
          <w:sz w:val="24"/>
          <w:szCs w:val="24"/>
        </w:rPr>
        <w:t>Сроки о</w:t>
      </w:r>
      <w:r>
        <w:rPr>
          <w:b/>
          <w:bCs/>
          <w:i/>
          <w:sz w:val="24"/>
          <w:szCs w:val="24"/>
        </w:rPr>
        <w:t>казания услуги: с 00:00 -  01.01.2023 года до 24:00 - 31.03.2023</w:t>
      </w:r>
      <w:r w:rsidRPr="00966C80">
        <w:rPr>
          <w:b/>
          <w:bCs/>
          <w:i/>
          <w:sz w:val="24"/>
          <w:szCs w:val="24"/>
        </w:rPr>
        <w:t xml:space="preserve"> года</w:t>
      </w:r>
    </w:p>
    <w:p w:rsidR="00966C80" w:rsidRPr="004856F6" w:rsidRDefault="00966C80" w:rsidP="008B4C15">
      <w:pPr>
        <w:widowControl/>
        <w:tabs>
          <w:tab w:val="left" w:pos="360"/>
        </w:tabs>
        <w:autoSpaceDE/>
        <w:autoSpaceDN/>
        <w:adjustRightInd/>
        <w:ind w:firstLine="567"/>
        <w:jc w:val="both"/>
        <w:rPr>
          <w:b/>
          <w:bCs/>
          <w:i/>
          <w:sz w:val="24"/>
          <w:szCs w:val="24"/>
        </w:rPr>
      </w:pP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xml:space="preserve">. Порядок </w:t>
      </w:r>
      <w:r w:rsidR="00037F1B" w:rsidRPr="004856F6">
        <w:rPr>
          <w:sz w:val="24"/>
          <w:szCs w:val="24"/>
        </w:rPr>
        <w:t>оплаты:</w:t>
      </w:r>
      <w:r w:rsidR="00037F1B" w:rsidRPr="00966C80">
        <w:rPr>
          <w:b/>
          <w:i/>
          <w:sz w:val="24"/>
          <w:szCs w:val="24"/>
        </w:rPr>
        <w:t xml:space="preserve"> в</w:t>
      </w:r>
      <w:r w:rsidR="00483555" w:rsidRPr="00966C80">
        <w:rPr>
          <w:b/>
          <w:i/>
          <w:sz w:val="24"/>
          <w:szCs w:val="24"/>
        </w:rPr>
        <w:t xml:space="preserve"> течение</w:t>
      </w:r>
      <w:r w:rsidR="00966C80" w:rsidRPr="00966C80">
        <w:rPr>
          <w:b/>
          <w:i/>
          <w:sz w:val="24"/>
          <w:szCs w:val="24"/>
        </w:rPr>
        <w:t xml:space="preserve"> 10</w:t>
      </w:r>
      <w:r w:rsidR="00483555" w:rsidRPr="00966C80">
        <w:rPr>
          <w:b/>
          <w:i/>
          <w:sz w:val="24"/>
          <w:szCs w:val="24"/>
        </w:rPr>
        <w:t xml:space="preserve"> </w:t>
      </w:r>
      <w:proofErr w:type="gramStart"/>
      <w:r w:rsidR="00483555" w:rsidRPr="00966C80">
        <w:rPr>
          <w:b/>
          <w:i/>
          <w:sz w:val="24"/>
          <w:szCs w:val="24"/>
        </w:rPr>
        <w:t>(</w:t>
      </w:r>
      <w:r w:rsidR="00966C80" w:rsidRPr="00966C80">
        <w:rPr>
          <w:b/>
          <w:i/>
          <w:sz w:val="24"/>
          <w:szCs w:val="24"/>
        </w:rPr>
        <w:t xml:space="preserve"> </w:t>
      </w:r>
      <w:proofErr w:type="gramEnd"/>
      <w:r w:rsidR="00966C80" w:rsidRPr="00966C80">
        <w:rPr>
          <w:b/>
          <w:i/>
          <w:sz w:val="24"/>
          <w:szCs w:val="24"/>
        </w:rPr>
        <w:t xml:space="preserve">десять </w:t>
      </w:r>
      <w:r w:rsidR="00483555" w:rsidRPr="00966C80">
        <w:rPr>
          <w:b/>
          <w:i/>
          <w:sz w:val="24"/>
          <w:szCs w:val="24"/>
        </w:rPr>
        <w:t>)</w:t>
      </w:r>
      <w:r w:rsidR="00966C80" w:rsidRPr="00966C80">
        <w:rPr>
          <w:b/>
          <w:i/>
          <w:sz w:val="24"/>
          <w:szCs w:val="24"/>
        </w:rPr>
        <w:t xml:space="preserve"> </w:t>
      </w:r>
      <w:r w:rsidR="00483555" w:rsidRPr="00966C80">
        <w:rPr>
          <w:b/>
          <w:i/>
          <w:sz w:val="24"/>
          <w:szCs w:val="24"/>
        </w:rPr>
        <w:t xml:space="preserve">дней с даты подписания </w:t>
      </w:r>
      <w:r w:rsidR="00C1380F" w:rsidRPr="00966C80">
        <w:rPr>
          <w:b/>
          <w:i/>
          <w:sz w:val="24"/>
          <w:szCs w:val="24"/>
        </w:rPr>
        <w:t>заказчиком</w:t>
      </w:r>
      <w:r w:rsidR="00966C80" w:rsidRPr="00966C80">
        <w:rPr>
          <w:b/>
          <w:i/>
          <w:sz w:val="24"/>
          <w:szCs w:val="24"/>
        </w:rPr>
        <w:t xml:space="preserve"> </w:t>
      </w:r>
      <w:r w:rsidR="005E11B4" w:rsidRPr="00966C80">
        <w:rPr>
          <w:b/>
          <w:i/>
          <w:sz w:val="24"/>
          <w:szCs w:val="24"/>
        </w:rPr>
        <w:t>документов о приемке</w:t>
      </w:r>
      <w:r w:rsidR="00483555" w:rsidRPr="00966C80">
        <w:rPr>
          <w:b/>
          <w:i/>
          <w:sz w:val="24"/>
          <w:szCs w:val="24"/>
        </w:rPr>
        <w:t>.</w:t>
      </w:r>
      <w:r w:rsidR="00966C80">
        <w:rPr>
          <w:b/>
          <w:i/>
          <w:sz w:val="24"/>
          <w:szCs w:val="24"/>
        </w:rPr>
        <w:t xml:space="preserve"> </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966C80">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9D281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966C80">
        <w:rPr>
          <w:sz w:val="24"/>
          <w:szCs w:val="24"/>
        </w:rPr>
        <w:t xml:space="preserve">единицы </w:t>
      </w:r>
      <w:r w:rsidR="00B37694" w:rsidRPr="00966C80">
        <w:rPr>
          <w:b/>
          <w:i/>
          <w:sz w:val="24"/>
          <w:szCs w:val="24"/>
        </w:rPr>
        <w:t xml:space="preserve"> </w:t>
      </w:r>
      <w:r w:rsidR="00DC3EE9" w:rsidRPr="00966C80">
        <w:rPr>
          <w:b/>
          <w:i/>
          <w:sz w:val="24"/>
          <w:szCs w:val="24"/>
        </w:rPr>
        <w:t>услуги</w:t>
      </w:r>
      <w:r w:rsidR="00966C80">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 xml:space="preserve">обязан </w:t>
      </w:r>
      <w:r w:rsidR="00037F1B" w:rsidRPr="004856F6">
        <w:rPr>
          <w:b/>
          <w:sz w:val="24"/>
          <w:szCs w:val="24"/>
        </w:rPr>
        <w:t>указать номер</w:t>
      </w:r>
      <w:r w:rsidR="000B1E4F" w:rsidRPr="004856F6">
        <w:rPr>
          <w:b/>
          <w:sz w:val="24"/>
          <w:szCs w:val="24"/>
        </w:rPr>
        <w:t xml:space="preserve"> извещения</w:t>
      </w:r>
      <w:r w:rsidR="00B37694" w:rsidRPr="004856F6">
        <w:rPr>
          <w:b/>
          <w:sz w:val="24"/>
          <w:szCs w:val="24"/>
        </w:rPr>
        <w:t>, указанный на вышеуказанном сайте</w:t>
      </w:r>
      <w:r w:rsidR="000B1E4F" w:rsidRPr="004856F6">
        <w:rPr>
          <w:sz w:val="24"/>
          <w:szCs w:val="24"/>
        </w:rPr>
        <w:t>.</w:t>
      </w:r>
    </w:p>
    <w:p w:rsidR="00D16FC7" w:rsidRPr="00966C80" w:rsidRDefault="00942C64" w:rsidP="00D16FC7">
      <w:pPr>
        <w:widowControl/>
        <w:rPr>
          <w:b/>
          <w:i/>
          <w:color w:val="000000" w:themeColor="text1"/>
          <w:sz w:val="24"/>
          <w:szCs w:val="24"/>
          <w:u w:val="single"/>
        </w:rPr>
      </w:pPr>
      <w:r w:rsidRPr="004856F6">
        <w:rPr>
          <w:sz w:val="24"/>
          <w:szCs w:val="24"/>
        </w:rPr>
        <w:t>Срок подачи ценовой информации</w:t>
      </w:r>
      <w:r w:rsidR="00D16FC7" w:rsidRPr="00966C80">
        <w:rPr>
          <w:b/>
          <w:sz w:val="24"/>
          <w:szCs w:val="24"/>
        </w:rPr>
        <w:t xml:space="preserve">: </w:t>
      </w:r>
      <w:r w:rsidR="00D16FC7" w:rsidRPr="00966C80">
        <w:rPr>
          <w:i/>
          <w:color w:val="000000" w:themeColor="text1"/>
          <w:sz w:val="21"/>
          <w:szCs w:val="21"/>
          <w:u w:val="single"/>
        </w:rPr>
        <w:t xml:space="preserve">с </w:t>
      </w:r>
      <w:r w:rsidR="006345C6">
        <w:rPr>
          <w:i/>
          <w:color w:val="000000" w:themeColor="text1"/>
          <w:sz w:val="21"/>
          <w:szCs w:val="21"/>
          <w:u w:val="single"/>
        </w:rPr>
        <w:t>18</w:t>
      </w:r>
      <w:r w:rsidR="00966C80" w:rsidRPr="00966C80">
        <w:rPr>
          <w:i/>
          <w:color w:val="000000" w:themeColor="text1"/>
          <w:sz w:val="21"/>
          <w:szCs w:val="21"/>
          <w:u w:val="single"/>
        </w:rPr>
        <w:t>.10.2022г.  10</w:t>
      </w:r>
      <w:r w:rsidR="00D16FC7" w:rsidRPr="00966C80">
        <w:rPr>
          <w:i/>
          <w:color w:val="000000" w:themeColor="text1"/>
          <w:sz w:val="21"/>
          <w:szCs w:val="21"/>
          <w:u w:val="single"/>
        </w:rPr>
        <w:t>ч.00 мин.</w:t>
      </w:r>
    </w:p>
    <w:p w:rsidR="00D16FC7" w:rsidRPr="00D16FC7" w:rsidRDefault="006345C6" w:rsidP="00D16FC7">
      <w:pPr>
        <w:widowControl/>
        <w:ind w:left="142" w:firstLine="2835"/>
        <w:rPr>
          <w:i/>
          <w:color w:val="000000" w:themeColor="text1"/>
          <w:sz w:val="24"/>
          <w:szCs w:val="24"/>
          <w:u w:val="single"/>
        </w:rPr>
      </w:pPr>
      <w:r>
        <w:rPr>
          <w:i/>
          <w:color w:val="000000" w:themeColor="text1"/>
          <w:sz w:val="21"/>
          <w:szCs w:val="21"/>
          <w:u w:val="single"/>
        </w:rPr>
        <w:t>до 18</w:t>
      </w:r>
      <w:r w:rsidR="00966C80" w:rsidRPr="00966C80">
        <w:rPr>
          <w:i/>
          <w:color w:val="000000" w:themeColor="text1"/>
          <w:sz w:val="21"/>
          <w:szCs w:val="21"/>
          <w:u w:val="single"/>
        </w:rPr>
        <w:t>.11.2022г. 10</w:t>
      </w:r>
      <w:r w:rsidR="00D16FC7" w:rsidRPr="00966C80">
        <w:rPr>
          <w:i/>
          <w:color w:val="000000" w:themeColor="text1"/>
          <w:sz w:val="21"/>
          <w:szCs w:val="21"/>
          <w:u w:val="single"/>
        </w:rPr>
        <w:t>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w:t>
      </w:r>
      <w:bookmarkStart w:id="0" w:name="_GoBack"/>
      <w:bookmarkEnd w:id="0"/>
      <w:r w:rsidR="006A76FA" w:rsidRPr="004856F6">
        <w:rPr>
          <w:b/>
          <w:sz w:val="24"/>
          <w:szCs w:val="24"/>
        </w:rPr>
        <w:t xml:space="preserve">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DF5ECD" w:rsidRPr="00966C80">
        <w:rPr>
          <w:b/>
          <w:bCs/>
          <w:sz w:val="24"/>
          <w:szCs w:val="24"/>
        </w:rPr>
        <w:t>контракта (договора),</w:t>
      </w:r>
      <w:r w:rsidR="00966C80">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lastRenderedPageBreak/>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r w:rsidR="00037F1B" w:rsidRPr="004856F6">
        <w:rPr>
          <w:sz w:val="24"/>
          <w:szCs w:val="24"/>
        </w:rPr>
        <w:t>не стоимостные</w:t>
      </w:r>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 xml:space="preserve">лучшие по совокупности </w:t>
      </w:r>
      <w:r w:rsidR="00037F1B" w:rsidRPr="004856F6">
        <w:rPr>
          <w:sz w:val="24"/>
          <w:szCs w:val="24"/>
        </w:rPr>
        <w:t>условия,</w:t>
      </w:r>
      <w:r w:rsidR="00037F1B" w:rsidRPr="004856F6">
        <w:rPr>
          <w:b/>
          <w:sz w:val="24"/>
          <w:szCs w:val="24"/>
        </w:rPr>
        <w:t xml:space="preserve"> или</w:t>
      </w:r>
      <w:r w:rsidR="005B4965" w:rsidRPr="004856F6">
        <w:rPr>
          <w:b/>
          <w:sz w:val="24"/>
          <w:szCs w:val="24"/>
        </w:rPr>
        <w:t xml:space="preserve">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00037F1B" w:rsidRPr="004856F6">
        <w:rPr>
          <w:sz w:val="24"/>
          <w:szCs w:val="24"/>
        </w:rPr>
        <w:t>сравнивает предложенные</w:t>
      </w:r>
      <w:r w:rsidR="00DF5ECD" w:rsidRPr="004856F6">
        <w:rPr>
          <w:sz w:val="24"/>
          <w:szCs w:val="24"/>
        </w:rPr>
        <w:t xml:space="preserve"> </w:t>
      </w:r>
      <w:proofErr w:type="spellStart"/>
      <w:r w:rsidRPr="004856F6">
        <w:rPr>
          <w:sz w:val="24"/>
          <w:szCs w:val="24"/>
        </w:rPr>
        <w:t>цен</w:t>
      </w:r>
      <w:r w:rsidR="00DF5ECD" w:rsidRPr="004856F6">
        <w:rPr>
          <w:sz w:val="24"/>
          <w:szCs w:val="24"/>
        </w:rPr>
        <w:t>ыв</w:t>
      </w:r>
      <w:proofErr w:type="spellEnd"/>
      <w:r w:rsidR="00DF5ECD" w:rsidRPr="004856F6">
        <w:rPr>
          <w:sz w:val="24"/>
          <w:szCs w:val="24"/>
        </w:rPr>
        <w:t xml:space="preserve">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D637EB" w:rsidRPr="004856F6">
        <w:rPr>
          <w:b/>
          <w:sz w:val="24"/>
          <w:szCs w:val="24"/>
        </w:rPr>
        <w:t>единые требования</w:t>
      </w:r>
      <w:r w:rsidR="00037F1B">
        <w:rPr>
          <w:b/>
          <w:sz w:val="24"/>
          <w:szCs w:val="24"/>
        </w:rPr>
        <w:t xml:space="preserve"> </w:t>
      </w:r>
      <w:r w:rsidR="0051389D" w:rsidRPr="004856F6">
        <w:rPr>
          <w:b/>
          <w:bCs/>
          <w:sz w:val="24"/>
          <w:szCs w:val="24"/>
        </w:rPr>
        <w:t xml:space="preserve">к участникам </w:t>
      </w:r>
      <w:r w:rsidR="0051389D" w:rsidRPr="00966C80">
        <w:rPr>
          <w:b/>
          <w:bCs/>
          <w:sz w:val="24"/>
          <w:szCs w:val="24"/>
        </w:rPr>
        <w:t>закупки</w:t>
      </w:r>
      <w:r w:rsidR="00966C80" w:rsidRPr="00966C80">
        <w:rPr>
          <w:b/>
          <w:bCs/>
          <w:sz w:val="24"/>
          <w:szCs w:val="24"/>
        </w:rPr>
        <w:t xml:space="preserve"> </w:t>
      </w:r>
      <w:r w:rsidR="00DF5ECD" w:rsidRPr="00966C80">
        <w:rPr>
          <w:bCs/>
          <w:sz w:val="24"/>
          <w:szCs w:val="24"/>
        </w:rPr>
        <w:t>(декларируются участником)</w:t>
      </w:r>
      <w:r w:rsidR="0051389D" w:rsidRPr="00966C80">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51389D" w:rsidRPr="004856F6">
        <w:rPr>
          <w:bCs/>
          <w:sz w:val="24"/>
          <w:szCs w:val="24"/>
        </w:rPr>
        <w:t>являющихся</w:t>
      </w:r>
      <w:proofErr w:type="gramEnd"/>
      <w:r w:rsidR="0051389D" w:rsidRPr="004856F6">
        <w:rPr>
          <w:bCs/>
          <w:sz w:val="24"/>
          <w:szCs w:val="24"/>
        </w:rPr>
        <w:t xml:space="preserve">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037F1B" w:rsidRPr="004856F6">
        <w:rPr>
          <w:bCs/>
          <w:sz w:val="24"/>
          <w:szCs w:val="24"/>
        </w:rPr>
        <w:t>не проведение</w:t>
      </w:r>
      <w:r w:rsidR="0051389D" w:rsidRPr="004856F6">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037F1B" w:rsidRPr="004856F6">
        <w:rPr>
          <w:bCs/>
          <w:sz w:val="24"/>
          <w:szCs w:val="24"/>
        </w:rPr>
        <w:t>не приостановление</w:t>
      </w:r>
      <w:r w:rsidR="0051389D" w:rsidRPr="004856F6">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37F1B">
        <w:rPr>
          <w:bCs/>
          <w:sz w:val="24"/>
          <w:szCs w:val="24"/>
        </w:rPr>
        <w:t xml:space="preserve"> </w:t>
      </w:r>
      <w:proofErr w:type="gramStart"/>
      <w:r w:rsidR="0051389D" w:rsidRPr="004856F6">
        <w:rPr>
          <w:bCs/>
          <w:sz w:val="24"/>
          <w:szCs w:val="24"/>
        </w:rPr>
        <w:t>заявителя</w:t>
      </w:r>
      <w:r w:rsidR="00037F1B">
        <w:rPr>
          <w:bCs/>
          <w:sz w:val="24"/>
          <w:szCs w:val="24"/>
        </w:rPr>
        <w:t xml:space="preserve"> </w:t>
      </w:r>
      <w:r w:rsidR="0051389D" w:rsidRPr="004856F6">
        <w:rPr>
          <w:bCs/>
          <w:sz w:val="24"/>
          <w:szCs w:val="24"/>
        </w:rPr>
        <w:t>по</w:t>
      </w:r>
      <w:r w:rsidR="00037F1B">
        <w:rPr>
          <w:bCs/>
          <w:sz w:val="24"/>
          <w:szCs w:val="24"/>
        </w:rPr>
        <w:t xml:space="preserve"> </w:t>
      </w:r>
      <w:r w:rsidR="0051389D" w:rsidRPr="004856F6">
        <w:rPr>
          <w:bCs/>
          <w:sz w:val="24"/>
          <w:szCs w:val="24"/>
        </w:rPr>
        <w:t xml:space="preserve">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51389D" w:rsidRPr="004856F6">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1389D" w:rsidRPr="004856F6">
        <w:rPr>
          <w:bCs/>
          <w:sz w:val="24"/>
          <w:szCs w:val="24"/>
        </w:rPr>
        <w:t>указанных</w:t>
      </w:r>
      <w:proofErr w:type="gramEnd"/>
      <w:r w:rsidR="0051389D" w:rsidRPr="004856F6">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0051389D" w:rsidRPr="004856F6">
          <w:rPr>
            <w:bCs/>
            <w:sz w:val="24"/>
            <w:szCs w:val="24"/>
          </w:rPr>
          <w:t>статьями 289</w:t>
        </w:r>
      </w:hyperlink>
      <w:r w:rsidR="0051389D" w:rsidRPr="004856F6">
        <w:rPr>
          <w:bCs/>
          <w:sz w:val="24"/>
          <w:szCs w:val="24"/>
        </w:rPr>
        <w:t xml:space="preserve">, 290, </w:t>
      </w:r>
      <w:hyperlink r:id="rId10" w:history="1">
        <w:r w:rsidR="0051389D" w:rsidRPr="004856F6">
          <w:rPr>
            <w:bCs/>
            <w:sz w:val="24"/>
            <w:szCs w:val="24"/>
          </w:rPr>
          <w:t>291</w:t>
        </w:r>
      </w:hyperlink>
      <w:r w:rsidR="0051389D" w:rsidRPr="004856F6">
        <w:rPr>
          <w:bCs/>
          <w:sz w:val="24"/>
          <w:szCs w:val="24"/>
        </w:rPr>
        <w:t xml:space="preserve">, </w:t>
      </w:r>
      <w:hyperlink r:id="rId11"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1389D" w:rsidRPr="004856F6">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0051389D" w:rsidRPr="004856F6">
        <w:rPr>
          <w:bCs/>
          <w:sz w:val="24"/>
          <w:szCs w:val="24"/>
        </w:rPr>
        <w:t>а</w:t>
      </w:r>
      <w:r w:rsidRPr="004856F6">
        <w:rPr>
          <w:bCs/>
          <w:i/>
          <w:sz w:val="24"/>
          <w:szCs w:val="24"/>
        </w:rPr>
        <w:t>(</w:t>
      </w:r>
      <w:proofErr w:type="gramEnd"/>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51389D" w:rsidRPr="004856F6">
        <w:rPr>
          <w:bCs/>
          <w:sz w:val="24"/>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37F1B">
        <w:rPr>
          <w:bCs/>
          <w:sz w:val="24"/>
          <w:szCs w:val="24"/>
        </w:rPr>
        <w:t xml:space="preserve"> </w:t>
      </w:r>
      <w:proofErr w:type="gramStart"/>
      <w:r w:rsidR="0051389D" w:rsidRPr="004856F6">
        <w:rPr>
          <w:bCs/>
          <w:sz w:val="24"/>
          <w:szCs w:val="24"/>
        </w:rPr>
        <w:t>предприятия</w:t>
      </w:r>
      <w:r w:rsidR="00037F1B">
        <w:rPr>
          <w:bCs/>
          <w:sz w:val="24"/>
          <w:szCs w:val="24"/>
        </w:rPr>
        <w:t xml:space="preserve"> </w:t>
      </w:r>
      <w:r w:rsidR="0051389D" w:rsidRPr="004856F6">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37F1B" w:rsidRPr="004856F6">
        <w:rPr>
          <w:bCs/>
          <w:sz w:val="24"/>
          <w:szCs w:val="24"/>
        </w:rPr>
        <w:t>не полнородными</w:t>
      </w:r>
      <w:r w:rsidR="0051389D" w:rsidRPr="004856F6">
        <w:rPr>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51389D" w:rsidRPr="004856F6">
        <w:rPr>
          <w:bCs/>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proofErr w:type="gramStart"/>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51389D" w:rsidRPr="004856F6">
        <w:rPr>
          <w:bCs/>
          <w:sz w:val="24"/>
          <w:szCs w:val="24"/>
        </w:rPr>
        <w:t xml:space="preserve"> (складочном) </w:t>
      </w:r>
      <w:proofErr w:type="gramStart"/>
      <w:r w:rsidR="0051389D" w:rsidRPr="004856F6">
        <w:rPr>
          <w:bCs/>
          <w:sz w:val="24"/>
          <w:szCs w:val="24"/>
        </w:rPr>
        <w:t>капитале</w:t>
      </w:r>
      <w:proofErr w:type="gramEnd"/>
      <w:r w:rsidR="0051389D" w:rsidRPr="004856F6">
        <w:rPr>
          <w:bCs/>
          <w:sz w:val="24"/>
          <w:szCs w:val="24"/>
        </w:rPr>
        <w:t xml:space="preserve">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0F7C3A" w:rsidRPr="004856F6">
        <w:rPr>
          <w:b/>
          <w:sz w:val="24"/>
          <w:szCs w:val="24"/>
        </w:rPr>
        <w:t>и (или) просрочки  поставок товара (выполнения работ, оказания услуг)</w:t>
      </w:r>
      <w:r w:rsidRPr="004856F6">
        <w:rPr>
          <w:b/>
          <w:sz w:val="24"/>
          <w:szCs w:val="24"/>
        </w:rPr>
        <w:t xml:space="preserve">. </w:t>
      </w:r>
    </w:p>
    <w:p w:rsidR="000F7C3A" w:rsidRPr="004856F6"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исполнения могут подтверждаться </w:t>
      </w:r>
      <w:r w:rsidR="000F7C3A" w:rsidRPr="004856F6">
        <w:rPr>
          <w:sz w:val="24"/>
          <w:szCs w:val="24"/>
        </w:rPr>
        <w:t>сведениями из реестр</w:t>
      </w:r>
      <w:r w:rsidR="00D16FC7">
        <w:rPr>
          <w:sz w:val="24"/>
          <w:szCs w:val="24"/>
        </w:rPr>
        <w:t>ов</w:t>
      </w:r>
      <w:r w:rsidR="00966C80">
        <w:rPr>
          <w:sz w:val="24"/>
          <w:szCs w:val="24"/>
        </w:rPr>
        <w:t xml:space="preserve"> </w:t>
      </w:r>
      <w:r w:rsidR="000F7C3A" w:rsidRPr="00966C80">
        <w:rPr>
          <w:sz w:val="24"/>
          <w:szCs w:val="24"/>
        </w:rPr>
        <w:t xml:space="preserve">контрактов </w:t>
      </w:r>
      <w:r w:rsidR="00E54587" w:rsidRPr="00966C80">
        <w:rPr>
          <w:sz w:val="24"/>
          <w:szCs w:val="24"/>
        </w:rPr>
        <w:t>(договоров)</w:t>
      </w:r>
      <w:r w:rsidR="00966C80">
        <w:rPr>
          <w:sz w:val="24"/>
          <w:szCs w:val="24"/>
        </w:rPr>
        <w:t xml:space="preserve"> </w:t>
      </w:r>
      <w:r w:rsidR="000F7C3A" w:rsidRPr="00966C80">
        <w:rPr>
          <w:sz w:val="24"/>
          <w:szCs w:val="24"/>
        </w:rPr>
        <w:t>Официального сайта единой информационной системы в сфере закупок</w:t>
      </w:r>
      <w:r w:rsidR="00F011E5" w:rsidRPr="00966C80">
        <w:rPr>
          <w:sz w:val="24"/>
          <w:szCs w:val="24"/>
        </w:rPr>
        <w:t>,</w:t>
      </w:r>
      <w:r w:rsidR="00F011E5" w:rsidRPr="004856F6">
        <w:rPr>
          <w:sz w:val="24"/>
          <w:szCs w:val="24"/>
        </w:rPr>
        <w:t xml:space="preserve">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4856F6">
        <w:rPr>
          <w:sz w:val="24"/>
          <w:szCs w:val="24"/>
        </w:rPr>
        <w:t>)</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0F7C3A" w:rsidRPr="004856F6">
        <w:rPr>
          <w:b/>
          <w:sz w:val="24"/>
          <w:szCs w:val="24"/>
        </w:rPr>
        <w:t xml:space="preserve"> отсутствие</w:t>
      </w:r>
      <w:r w:rsidR="00966C80">
        <w:rPr>
          <w:b/>
          <w:sz w:val="24"/>
          <w:szCs w:val="24"/>
        </w:rPr>
        <w:t xml:space="preserve"> </w:t>
      </w:r>
      <w:r w:rsidR="000F7C3A" w:rsidRPr="004856F6">
        <w:rPr>
          <w:b/>
          <w:sz w:val="24"/>
          <w:szCs w:val="24"/>
        </w:rPr>
        <w:t>сведений об Участнике в реестр</w:t>
      </w:r>
      <w:r w:rsidR="009D281A">
        <w:rPr>
          <w:b/>
          <w:sz w:val="24"/>
          <w:szCs w:val="24"/>
        </w:rPr>
        <w:t>ах</w:t>
      </w:r>
      <w:r w:rsidR="000F7C3A" w:rsidRPr="004856F6">
        <w:rPr>
          <w:b/>
          <w:sz w:val="24"/>
          <w:szCs w:val="24"/>
        </w:rPr>
        <w:t xml:space="preserve"> недобросовестных поставщиков</w:t>
      </w:r>
      <w:r w:rsidR="000F7C3A" w:rsidRPr="004856F6">
        <w:rPr>
          <w:sz w:val="24"/>
          <w:szCs w:val="24"/>
        </w:rPr>
        <w:t xml:space="preserve">  (подрядчиков, исполнителей) на Официальном сайте единой информа</w:t>
      </w:r>
      <w:r w:rsidR="00F011E5" w:rsidRPr="004856F6">
        <w:rPr>
          <w:sz w:val="24"/>
          <w:szCs w:val="24"/>
        </w:rPr>
        <w:t>ционной системы в сфере закупок</w:t>
      </w:r>
      <w:r w:rsidR="000F7C3A" w:rsidRPr="004856F6">
        <w:rPr>
          <w:sz w:val="24"/>
          <w:szCs w:val="24"/>
        </w:rPr>
        <w:t>;</w:t>
      </w:r>
    </w:p>
    <w:p w:rsidR="002118CC" w:rsidRPr="004856F6" w:rsidRDefault="00DF5ECD" w:rsidP="0051389D">
      <w:pPr>
        <w:widowControl/>
        <w:ind w:firstLine="567"/>
        <w:jc w:val="both"/>
        <w:rPr>
          <w:sz w:val="24"/>
          <w:szCs w:val="24"/>
        </w:rPr>
      </w:pPr>
      <w:proofErr w:type="gramStart"/>
      <w:r w:rsidRPr="004856F6">
        <w:rPr>
          <w:b/>
          <w:sz w:val="24"/>
          <w:szCs w:val="24"/>
        </w:rPr>
        <w:t>4</w:t>
      </w:r>
      <w:r w:rsidR="00532D48" w:rsidRPr="004856F6">
        <w:rPr>
          <w:b/>
          <w:sz w:val="24"/>
          <w:szCs w:val="24"/>
        </w:rPr>
        <w:t>)</w:t>
      </w:r>
      <w:r w:rsidR="002118CC" w:rsidRPr="004856F6">
        <w:rPr>
          <w:b/>
          <w:sz w:val="24"/>
          <w:szCs w:val="24"/>
        </w:rPr>
        <w:t>участник закупки</w:t>
      </w:r>
      <w:r w:rsidR="002118CC" w:rsidRPr="004856F6">
        <w:rPr>
          <w:sz w:val="24"/>
          <w:szCs w:val="24"/>
        </w:rPr>
        <w:t xml:space="preserve">, предложивший цену </w:t>
      </w:r>
      <w:r w:rsidR="002118CC" w:rsidRPr="00966C80">
        <w:rPr>
          <w:sz w:val="24"/>
          <w:szCs w:val="24"/>
        </w:rPr>
        <w:t>контракта (договора),</w:t>
      </w:r>
      <w:r w:rsidR="002118CC"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4856F6">
        <w:rPr>
          <w:b/>
          <w:sz w:val="24"/>
          <w:szCs w:val="24"/>
        </w:rPr>
        <w:t xml:space="preserve">обязан представить </w:t>
      </w:r>
      <w:r w:rsidRPr="004856F6">
        <w:rPr>
          <w:b/>
          <w:sz w:val="24"/>
          <w:szCs w:val="24"/>
        </w:rPr>
        <w:t>З</w:t>
      </w:r>
      <w:r w:rsidR="002118CC" w:rsidRPr="004856F6">
        <w:rPr>
          <w:b/>
          <w:sz w:val="24"/>
          <w:szCs w:val="24"/>
        </w:rPr>
        <w:t>аказчику обоснование предлагаемых цены контракта, суммы цен единиц товара</w:t>
      </w:r>
      <w:r w:rsidR="002118CC"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rsidR="002118CC" w:rsidRPr="004856F6">
        <w:rPr>
          <w:sz w:val="24"/>
          <w:szCs w:val="24"/>
        </w:rP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118CC" w:rsidRPr="004856F6">
        <w:rPr>
          <w:sz w:val="24"/>
          <w:szCs w:val="24"/>
        </w:rPr>
        <w:t>предлагаемы</w:t>
      </w:r>
      <w:r w:rsidR="00934397" w:rsidRPr="004856F6">
        <w:rPr>
          <w:sz w:val="24"/>
          <w:szCs w:val="24"/>
        </w:rPr>
        <w:t>м</w:t>
      </w:r>
      <w:proofErr w:type="gramEnd"/>
      <w:r w:rsidR="00934397" w:rsidRPr="004856F6">
        <w:rPr>
          <w:sz w:val="24"/>
          <w:szCs w:val="24"/>
        </w:rPr>
        <w:t xml:space="preserve"> цене, сумме цен единиц товара;</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наличие у Участника, с которым должен заключаться </w:t>
      </w:r>
      <w:r w:rsidR="00934397" w:rsidRPr="00966C80">
        <w:rPr>
          <w:color w:val="000000"/>
          <w:sz w:val="24"/>
          <w:szCs w:val="24"/>
        </w:rPr>
        <w:t>контракт (договор),</w:t>
      </w:r>
      <w:r w:rsidR="00934397" w:rsidRPr="004856F6">
        <w:rPr>
          <w:color w:val="000000"/>
          <w:sz w:val="24"/>
          <w:szCs w:val="24"/>
        </w:rPr>
        <w:t xml:space="preserve"> необходимой, для соответствующего объекта закупки вида деятельности</w:t>
      </w:r>
      <w:r w:rsidR="005725C3" w:rsidRPr="004856F6">
        <w:rPr>
          <w:color w:val="000000"/>
          <w:sz w:val="24"/>
          <w:szCs w:val="24"/>
        </w:rPr>
        <w:t>,</w:t>
      </w:r>
      <w:r w:rsidR="00934397" w:rsidRPr="004856F6">
        <w:rPr>
          <w:color w:val="000000"/>
          <w:sz w:val="24"/>
          <w:szCs w:val="24"/>
        </w:rPr>
        <w:t xml:space="preserve"> лицензии, при условии обязательного лицензирования этого вида деятельности</w:t>
      </w:r>
      <w:r w:rsidR="00B44AD3" w:rsidRPr="004856F6">
        <w:rPr>
          <w:color w:val="000000"/>
          <w:sz w:val="24"/>
          <w:szCs w:val="24"/>
        </w:rPr>
        <w:t xml:space="preserve">: </w:t>
      </w:r>
      <w:r w:rsidR="00B44AD3" w:rsidRPr="00966C80">
        <w:rPr>
          <w:color w:val="000000"/>
          <w:sz w:val="24"/>
          <w:szCs w:val="24"/>
        </w:rPr>
        <w:t>__(Заказчиком указыва</w:t>
      </w:r>
      <w:r w:rsidR="009D281A" w:rsidRPr="00966C80">
        <w:rPr>
          <w:color w:val="000000"/>
          <w:sz w:val="24"/>
          <w:szCs w:val="24"/>
        </w:rPr>
        <w:t>ю</w:t>
      </w:r>
      <w:r w:rsidR="00B44AD3" w:rsidRPr="00966C80">
        <w:rPr>
          <w:color w:val="000000"/>
          <w:sz w:val="24"/>
          <w:szCs w:val="24"/>
        </w:rPr>
        <w:t>тся конкретн</w:t>
      </w:r>
      <w:r w:rsidR="00D16FC7" w:rsidRPr="00966C80">
        <w:rPr>
          <w:color w:val="000000"/>
          <w:sz w:val="24"/>
          <w:szCs w:val="24"/>
        </w:rPr>
        <w:t>ые</w:t>
      </w:r>
      <w:r w:rsidR="00B44AD3" w:rsidRPr="00966C80">
        <w:rPr>
          <w:color w:val="000000"/>
          <w:sz w:val="24"/>
          <w:szCs w:val="24"/>
        </w:rPr>
        <w:t xml:space="preserve"> лицензии и виды деятельности)____</w:t>
      </w:r>
      <w:r w:rsidRPr="00966C80">
        <w:rPr>
          <w:bCs/>
          <w:i/>
          <w:sz w:val="24"/>
          <w:szCs w:val="24"/>
        </w:rPr>
        <w:t>(предоставляется, если</w:t>
      </w:r>
      <w:r w:rsidRPr="004856F6">
        <w:rPr>
          <w:bCs/>
          <w:i/>
          <w:sz w:val="24"/>
          <w:szCs w:val="24"/>
        </w:rPr>
        <w:t xml:space="preserve"> данное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6)  Документы</w:t>
      </w:r>
      <w:r w:rsidR="00D16FC7">
        <w:rPr>
          <w:b/>
          <w:color w:val="000000"/>
          <w:sz w:val="24"/>
          <w:szCs w:val="24"/>
        </w:rPr>
        <w:t>,</w:t>
      </w:r>
      <w:r w:rsidRPr="004856F6">
        <w:rPr>
          <w:b/>
          <w:color w:val="000000"/>
          <w:sz w:val="24"/>
          <w:szCs w:val="24"/>
        </w:rPr>
        <w:t xml:space="preserve"> подтверждающие происхождение товара </w:t>
      </w:r>
      <w:r w:rsidRPr="00966C80">
        <w:rPr>
          <w:color w:val="000000"/>
          <w:sz w:val="24"/>
          <w:szCs w:val="24"/>
        </w:rPr>
        <w:t>(Заказчик указывает конкретные документы, реестры и т.д.</w:t>
      </w:r>
      <w:proofErr w:type="gramStart"/>
      <w:r w:rsidRPr="00966C80">
        <w:rPr>
          <w:color w:val="000000"/>
          <w:sz w:val="24"/>
          <w:szCs w:val="24"/>
        </w:rPr>
        <w:t>)</w:t>
      </w:r>
      <w:r w:rsidRPr="00966C80">
        <w:rPr>
          <w:bCs/>
          <w:i/>
          <w:sz w:val="24"/>
          <w:szCs w:val="24"/>
        </w:rPr>
        <w:t>(</w:t>
      </w:r>
      <w:proofErr w:type="gramEnd"/>
      <w:r w:rsidRPr="00966C80">
        <w:rPr>
          <w:bCs/>
          <w:i/>
          <w:sz w:val="24"/>
          <w:szCs w:val="24"/>
        </w:rPr>
        <w:t>предоставляется, если данное требование относится</w:t>
      </w:r>
      <w:r w:rsidRPr="004856F6">
        <w:rPr>
          <w:bCs/>
          <w:i/>
          <w:sz w:val="24"/>
          <w:szCs w:val="24"/>
        </w:rPr>
        <w:t xml:space="preserve"> к предмету закупки)</w:t>
      </w:r>
      <w:r w:rsidRPr="004856F6">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1-6</w:t>
      </w:r>
      <w:r w:rsidR="00532D48" w:rsidRPr="004856F6">
        <w:rPr>
          <w:sz w:val="24"/>
          <w:szCs w:val="24"/>
        </w:rPr>
        <w:t xml:space="preserve"> п. 9 настоящего Запроса цен,</w:t>
      </w:r>
      <w:r w:rsidR="00966C80">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D16FC7" w:rsidP="007D15F2">
      <w:pPr>
        <w:ind w:firstLine="567"/>
        <w:jc w:val="both"/>
        <w:rPr>
          <w:sz w:val="24"/>
          <w:szCs w:val="24"/>
        </w:rPr>
      </w:pPr>
      <w:r>
        <w:rPr>
          <w:sz w:val="24"/>
          <w:szCs w:val="24"/>
        </w:rPr>
        <w:lastRenderedPageBreak/>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037F1B">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37F1B">
        <w:rPr>
          <w:sz w:val="24"/>
          <w:szCs w:val="24"/>
        </w:rPr>
        <w:t xml:space="preserve"> </w:t>
      </w:r>
      <w:r w:rsidR="002118CC" w:rsidRPr="004856F6">
        <w:rPr>
          <w:sz w:val="24"/>
          <w:szCs w:val="24"/>
        </w:rPr>
        <w:t xml:space="preserve">о заключении </w:t>
      </w:r>
      <w:r w:rsidR="00941599" w:rsidRPr="00966C80">
        <w:rPr>
          <w:sz w:val="24"/>
          <w:szCs w:val="24"/>
        </w:rPr>
        <w:t>контракта (</w:t>
      </w:r>
      <w:r w:rsidR="002118CC" w:rsidRPr="00966C80">
        <w:rPr>
          <w:sz w:val="24"/>
          <w:szCs w:val="24"/>
        </w:rPr>
        <w:t>договора</w:t>
      </w:r>
      <w:r w:rsidR="00941599" w:rsidRPr="00966C80">
        <w:rPr>
          <w:sz w:val="24"/>
          <w:szCs w:val="24"/>
        </w:rPr>
        <w:t>)</w:t>
      </w:r>
      <w:r w:rsidR="00966C80">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966C80">
        <w:rPr>
          <w:sz w:val="24"/>
          <w:szCs w:val="24"/>
        </w:rPr>
        <w:t xml:space="preserve"> </w:t>
      </w:r>
      <w:r w:rsidRPr="004856F6">
        <w:rPr>
          <w:sz w:val="24"/>
          <w:szCs w:val="24"/>
        </w:rPr>
        <w:t>оформляется</w:t>
      </w:r>
      <w:r w:rsidR="00966C80">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E634F1">
        <w:rPr>
          <w:i/>
          <w:sz w:val="24"/>
          <w:szCs w:val="24"/>
        </w:rPr>
        <w:t>49231</w:t>
      </w:r>
      <w:r w:rsidR="002402AC" w:rsidRPr="004856F6">
        <w:rPr>
          <w:i/>
          <w:sz w:val="24"/>
          <w:szCs w:val="24"/>
        </w:rPr>
        <w:t>)</w:t>
      </w:r>
      <w:r w:rsidR="00E634F1">
        <w:rPr>
          <w:i/>
          <w:sz w:val="24"/>
          <w:szCs w:val="24"/>
        </w:rPr>
        <w:t>62-1-15</w:t>
      </w:r>
      <w:r w:rsidR="009F5ED4">
        <w:rPr>
          <w:i/>
          <w:sz w:val="24"/>
          <w:szCs w:val="24"/>
        </w:rPr>
        <w:t>Журавлева Елена Львовна</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ПРОЕКТ договора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E634F1" w:rsidRDefault="00620D83" w:rsidP="008B4C15">
            <w:pPr>
              <w:widowControl/>
              <w:autoSpaceDE/>
              <w:autoSpaceDN/>
              <w:adjustRightInd/>
              <w:ind w:right="493" w:firstLine="567"/>
              <w:rPr>
                <w:sz w:val="24"/>
                <w:szCs w:val="24"/>
                <w:u w:val="single"/>
              </w:rPr>
            </w:pPr>
            <w:r w:rsidRPr="004856F6">
              <w:rPr>
                <w:sz w:val="24"/>
                <w:szCs w:val="24"/>
              </w:rPr>
              <w:t xml:space="preserve">       Директор                                                                    </w:t>
            </w:r>
            <w:r w:rsidR="00E634F1">
              <w:rPr>
                <w:sz w:val="24"/>
                <w:szCs w:val="24"/>
              </w:rPr>
              <w:t xml:space="preserve">                             </w:t>
            </w:r>
            <w:r w:rsidR="00E634F1" w:rsidRPr="00E634F1">
              <w:rPr>
                <w:sz w:val="24"/>
                <w:szCs w:val="24"/>
                <w:u w:val="single"/>
              </w:rPr>
              <w:t>Д.М. Пушкин</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B47B1F" w:rsidRDefault="00B47B1F" w:rsidP="001308F4">
      <w:pPr>
        <w:jc w:val="right"/>
        <w:rPr>
          <w:sz w:val="24"/>
          <w:szCs w:val="24"/>
        </w:rPr>
      </w:pPr>
    </w:p>
    <w:p w:rsidR="00B47B1F" w:rsidRPr="004856F6" w:rsidRDefault="00B47B1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986C88" w:rsidRDefault="006A163A" w:rsidP="006A163A">
      <w:pPr>
        <w:rPr>
          <w:i/>
          <w:sz w:val="24"/>
          <w:szCs w:val="24"/>
        </w:rPr>
      </w:pPr>
      <w:r w:rsidRPr="00986C88">
        <w:rPr>
          <w:i/>
          <w:sz w:val="24"/>
          <w:szCs w:val="24"/>
        </w:rPr>
        <w:t xml:space="preserve">Заполняется на бланке участника.  </w:t>
      </w:r>
    </w:p>
    <w:p w:rsidR="006A163A" w:rsidRPr="00986C88" w:rsidRDefault="006A163A" w:rsidP="006A163A">
      <w:pPr>
        <w:tabs>
          <w:tab w:val="left" w:pos="3491"/>
        </w:tabs>
        <w:rPr>
          <w:sz w:val="24"/>
          <w:szCs w:val="24"/>
        </w:rPr>
      </w:pPr>
    </w:p>
    <w:p w:rsidR="006A163A" w:rsidRPr="00986C88" w:rsidRDefault="006A163A" w:rsidP="00080B4D">
      <w:pPr>
        <w:widowControl/>
        <w:autoSpaceDE/>
        <w:autoSpaceDN/>
        <w:adjustRightInd/>
        <w:spacing w:after="120"/>
        <w:ind w:left="5668"/>
        <w:rPr>
          <w:sz w:val="24"/>
          <w:szCs w:val="24"/>
          <w:lang w:eastAsia="en-US"/>
        </w:rPr>
      </w:pPr>
      <w:r w:rsidRPr="00986C88">
        <w:rPr>
          <w:sz w:val="24"/>
          <w:szCs w:val="24"/>
          <w:lang w:eastAsia="en-US"/>
        </w:rPr>
        <w:t xml:space="preserve">Руководителю </w:t>
      </w:r>
      <w:r w:rsidR="00CF7569" w:rsidRPr="00986C88">
        <w:rPr>
          <w:sz w:val="24"/>
          <w:szCs w:val="24"/>
          <w:lang w:eastAsia="en-US"/>
        </w:rPr>
        <w:t>Заказчика</w:t>
      </w:r>
    </w:p>
    <w:p w:rsidR="006A163A" w:rsidRPr="00986C88" w:rsidRDefault="006A163A" w:rsidP="00080B4D">
      <w:pPr>
        <w:widowControl/>
        <w:autoSpaceDE/>
        <w:autoSpaceDN/>
        <w:adjustRightInd/>
        <w:ind w:left="5668"/>
        <w:rPr>
          <w:sz w:val="24"/>
          <w:szCs w:val="24"/>
          <w:lang w:eastAsia="en-US"/>
        </w:rPr>
      </w:pPr>
      <w:r w:rsidRPr="00986C88">
        <w:rPr>
          <w:sz w:val="24"/>
          <w:szCs w:val="24"/>
          <w:lang w:eastAsia="en-US"/>
        </w:rPr>
        <w:t>___________________________</w:t>
      </w:r>
    </w:p>
    <w:p w:rsidR="006A163A" w:rsidRPr="00986C88" w:rsidRDefault="006A163A" w:rsidP="00080B4D">
      <w:pPr>
        <w:widowControl/>
        <w:autoSpaceDE/>
        <w:autoSpaceDN/>
        <w:adjustRightInd/>
        <w:ind w:left="5668"/>
        <w:rPr>
          <w:i/>
          <w:sz w:val="24"/>
          <w:szCs w:val="24"/>
          <w:lang w:eastAsia="en-US"/>
        </w:rPr>
      </w:pPr>
      <w:r w:rsidRPr="00986C88">
        <w:rPr>
          <w:i/>
          <w:sz w:val="24"/>
          <w:szCs w:val="24"/>
          <w:lang w:eastAsia="en-US"/>
        </w:rPr>
        <w:t>(</w:t>
      </w:r>
      <w:r w:rsidR="00F61B1C" w:rsidRPr="00986C88">
        <w:rPr>
          <w:i/>
          <w:sz w:val="24"/>
          <w:szCs w:val="24"/>
          <w:lang w:eastAsia="en-US"/>
        </w:rPr>
        <w:t>наименование заказчика</w:t>
      </w:r>
      <w:r w:rsidRPr="00986C88">
        <w:rPr>
          <w:i/>
          <w:sz w:val="24"/>
          <w:szCs w:val="24"/>
          <w:lang w:eastAsia="en-US"/>
        </w:rPr>
        <w:t>)</w:t>
      </w:r>
    </w:p>
    <w:p w:rsidR="006A163A" w:rsidRPr="00986C88" w:rsidRDefault="006A163A" w:rsidP="00080B4D">
      <w:pPr>
        <w:widowControl/>
        <w:autoSpaceDE/>
        <w:autoSpaceDN/>
        <w:adjustRightInd/>
        <w:spacing w:after="120"/>
        <w:ind w:left="5668"/>
        <w:rPr>
          <w:b/>
          <w:sz w:val="24"/>
          <w:szCs w:val="24"/>
          <w:lang w:eastAsia="en-US"/>
        </w:rPr>
      </w:pPr>
      <w:r w:rsidRPr="00986C88">
        <w:rPr>
          <w:b/>
          <w:sz w:val="24"/>
          <w:szCs w:val="24"/>
          <w:lang w:eastAsia="en-US"/>
        </w:rPr>
        <w:t>Извещение №_______________</w:t>
      </w:r>
    </w:p>
    <w:p w:rsidR="006A163A" w:rsidRPr="00986C88" w:rsidRDefault="006A163A" w:rsidP="00080B4D">
      <w:pPr>
        <w:widowControl/>
        <w:autoSpaceDE/>
        <w:autoSpaceDN/>
        <w:adjustRightInd/>
        <w:spacing w:after="120"/>
        <w:ind w:left="5668"/>
        <w:rPr>
          <w:sz w:val="24"/>
          <w:szCs w:val="24"/>
          <w:lang w:eastAsia="en-US"/>
        </w:rPr>
      </w:pPr>
      <w:r w:rsidRPr="00986C88">
        <w:rPr>
          <w:sz w:val="24"/>
          <w:szCs w:val="24"/>
          <w:lang w:eastAsia="en-US"/>
        </w:rPr>
        <w:t>(обязательное поле для заполнения)</w:t>
      </w:r>
    </w:p>
    <w:p w:rsidR="006A163A" w:rsidRPr="00986C88" w:rsidRDefault="00146145" w:rsidP="006A163A">
      <w:pPr>
        <w:autoSpaceDE/>
        <w:autoSpaceDN/>
        <w:adjustRightInd/>
        <w:ind w:firstLine="708"/>
        <w:jc w:val="both"/>
        <w:rPr>
          <w:sz w:val="24"/>
          <w:szCs w:val="24"/>
        </w:rPr>
      </w:pPr>
      <w:r w:rsidRPr="00986C88">
        <w:rPr>
          <w:sz w:val="24"/>
          <w:szCs w:val="24"/>
        </w:rPr>
        <w:t xml:space="preserve"> Компания </w:t>
      </w:r>
      <w:r w:rsidRPr="00986C88">
        <w:rPr>
          <w:i/>
          <w:sz w:val="24"/>
          <w:szCs w:val="24"/>
          <w:u w:val="single"/>
        </w:rPr>
        <w:t xml:space="preserve">(Наименование и </w:t>
      </w:r>
      <w:r w:rsidR="00CF7569" w:rsidRPr="00986C88">
        <w:rPr>
          <w:i/>
          <w:sz w:val="24"/>
          <w:szCs w:val="24"/>
          <w:u w:val="single"/>
        </w:rPr>
        <w:t xml:space="preserve">почтовый </w:t>
      </w:r>
      <w:r w:rsidRPr="00986C88">
        <w:rPr>
          <w:i/>
          <w:sz w:val="24"/>
          <w:szCs w:val="24"/>
          <w:u w:val="single"/>
        </w:rPr>
        <w:t>адрес</w:t>
      </w:r>
      <w:proofErr w:type="gramStart"/>
      <w:r w:rsidRPr="00986C88">
        <w:rPr>
          <w:i/>
          <w:sz w:val="24"/>
          <w:szCs w:val="24"/>
          <w:u w:val="single"/>
        </w:rPr>
        <w:t>)</w:t>
      </w:r>
      <w:r w:rsidRPr="00986C88">
        <w:rPr>
          <w:sz w:val="24"/>
          <w:szCs w:val="24"/>
        </w:rPr>
        <w:t>п</w:t>
      </w:r>
      <w:proofErr w:type="gramEnd"/>
      <w:r w:rsidRPr="00986C88">
        <w:rPr>
          <w:sz w:val="24"/>
          <w:szCs w:val="24"/>
        </w:rPr>
        <w:t>редлагает следующ</w:t>
      </w:r>
      <w:r w:rsidR="009D281A" w:rsidRPr="00986C88">
        <w:rPr>
          <w:sz w:val="24"/>
          <w:szCs w:val="24"/>
        </w:rPr>
        <w:t>ую</w:t>
      </w:r>
      <w:r w:rsidRPr="00986C88">
        <w:rPr>
          <w:sz w:val="24"/>
          <w:szCs w:val="24"/>
        </w:rPr>
        <w:t xml:space="preserve"> </w:t>
      </w:r>
      <w:proofErr w:type="spellStart"/>
      <w:r w:rsidRPr="00986C88">
        <w:rPr>
          <w:sz w:val="24"/>
          <w:szCs w:val="24"/>
        </w:rPr>
        <w:t>цен</w:t>
      </w:r>
      <w:r w:rsidR="009D281A" w:rsidRPr="00986C88">
        <w:rPr>
          <w:sz w:val="24"/>
          <w:szCs w:val="24"/>
        </w:rPr>
        <w:t>у</w:t>
      </w:r>
      <w:r w:rsidR="007D38FB" w:rsidRPr="00986C88">
        <w:rPr>
          <w:sz w:val="24"/>
          <w:szCs w:val="24"/>
        </w:rPr>
        <w:t>на</w:t>
      </w:r>
      <w:proofErr w:type="spellEnd"/>
      <w:r w:rsidR="007D38FB" w:rsidRPr="00986C88">
        <w:rPr>
          <w:sz w:val="24"/>
          <w:szCs w:val="24"/>
        </w:rPr>
        <w:t xml:space="preserve"> </w:t>
      </w:r>
      <w:r w:rsidR="009D281A" w:rsidRPr="00986C88">
        <w:rPr>
          <w:sz w:val="24"/>
          <w:szCs w:val="24"/>
        </w:rPr>
        <w:t xml:space="preserve">поставку </w:t>
      </w:r>
      <w:r w:rsidR="00201BDB" w:rsidRPr="00986C88">
        <w:rPr>
          <w:sz w:val="24"/>
          <w:szCs w:val="24"/>
        </w:rPr>
        <w:t>товар</w:t>
      </w:r>
      <w:r w:rsidR="009D281A" w:rsidRPr="00986C88">
        <w:rPr>
          <w:sz w:val="24"/>
          <w:szCs w:val="24"/>
        </w:rPr>
        <w:t>а</w:t>
      </w:r>
      <w:r w:rsidR="00B25B04" w:rsidRPr="00986C88">
        <w:rPr>
          <w:sz w:val="24"/>
          <w:szCs w:val="24"/>
        </w:rPr>
        <w:t>,</w:t>
      </w:r>
      <w:r w:rsidR="009D281A" w:rsidRPr="00986C88">
        <w:rPr>
          <w:sz w:val="24"/>
          <w:szCs w:val="24"/>
        </w:rPr>
        <w:t xml:space="preserve"> выполнение работы, оказание услуги</w:t>
      </w:r>
      <w:r w:rsidR="0083540A" w:rsidRPr="00986C88">
        <w:rPr>
          <w:sz w:val="24"/>
          <w:szCs w:val="24"/>
        </w:rPr>
        <w:t xml:space="preserve">(указывается </w:t>
      </w:r>
      <w:r w:rsidR="0083540A" w:rsidRPr="00986C88">
        <w:rPr>
          <w:sz w:val="24"/>
          <w:szCs w:val="24"/>
          <w:u w:val="single"/>
        </w:rPr>
        <w:t>№ закупки)</w:t>
      </w:r>
      <w:r w:rsidRPr="00986C88">
        <w:rPr>
          <w:sz w:val="24"/>
          <w:szCs w:val="24"/>
        </w:rPr>
        <w:t>:</w:t>
      </w:r>
    </w:p>
    <w:p w:rsidR="00F35F72" w:rsidRPr="00986C88" w:rsidRDefault="00F35F72" w:rsidP="006A163A">
      <w:pPr>
        <w:autoSpaceDE/>
        <w:autoSpaceDN/>
        <w:adjustRightInd/>
        <w:ind w:firstLine="708"/>
        <w:jc w:val="both"/>
        <w:rPr>
          <w:sz w:val="24"/>
          <w:szCs w:val="24"/>
        </w:rPr>
      </w:pPr>
    </w:p>
    <w:p w:rsidR="006A163A" w:rsidRPr="00986C88" w:rsidRDefault="006A163A" w:rsidP="00CA68A4">
      <w:pPr>
        <w:widowControl/>
        <w:autoSpaceDE/>
        <w:autoSpaceDN/>
        <w:adjustRightInd/>
        <w:spacing w:line="360" w:lineRule="auto"/>
        <w:rPr>
          <w:sz w:val="24"/>
          <w:szCs w:val="24"/>
        </w:rPr>
      </w:pPr>
      <w:r w:rsidRPr="00986C88">
        <w:rPr>
          <w:sz w:val="24"/>
          <w:szCs w:val="24"/>
        </w:rPr>
        <w:t>_____________________(</w:t>
      </w:r>
      <w:r w:rsidRPr="00986C88">
        <w:rPr>
          <w:i/>
          <w:sz w:val="24"/>
          <w:szCs w:val="24"/>
          <w:u w:val="single"/>
        </w:rPr>
        <w:t>сумма прописью</w:t>
      </w:r>
      <w:r w:rsidRPr="00986C88">
        <w:rPr>
          <w:sz w:val="24"/>
          <w:szCs w:val="24"/>
        </w:rPr>
        <w:t>)</w:t>
      </w:r>
      <w:r w:rsidR="00CA68A4" w:rsidRPr="00986C88">
        <w:rPr>
          <w:sz w:val="24"/>
          <w:szCs w:val="24"/>
        </w:rPr>
        <w:t xml:space="preserve"> руб., в том числе цены за единицу продукции _____________________(</w:t>
      </w:r>
      <w:r w:rsidR="00CA68A4" w:rsidRPr="00986C88">
        <w:rPr>
          <w:i/>
          <w:sz w:val="24"/>
          <w:szCs w:val="24"/>
          <w:u w:val="single"/>
        </w:rPr>
        <w:t>сумма прописью</w:t>
      </w:r>
      <w:r w:rsidR="00CA68A4" w:rsidRPr="00986C88">
        <w:rPr>
          <w:sz w:val="24"/>
          <w:szCs w:val="24"/>
        </w:rPr>
        <w:t>) руб.</w:t>
      </w:r>
    </w:p>
    <w:p w:rsidR="006A163A" w:rsidRPr="00986C88" w:rsidRDefault="008D10D7" w:rsidP="006A163A">
      <w:pPr>
        <w:widowControl/>
        <w:autoSpaceDE/>
        <w:autoSpaceDN/>
        <w:adjustRightInd/>
        <w:ind w:firstLine="708"/>
        <w:jc w:val="both"/>
        <w:rPr>
          <w:sz w:val="24"/>
          <w:szCs w:val="24"/>
        </w:rPr>
      </w:pPr>
      <w:r w:rsidRPr="00986C88">
        <w:rPr>
          <w:sz w:val="24"/>
          <w:szCs w:val="24"/>
        </w:rPr>
        <w:t>Цена запрашиваем</w:t>
      </w:r>
      <w:r w:rsidR="0083540A" w:rsidRPr="00986C88">
        <w:rPr>
          <w:sz w:val="24"/>
          <w:szCs w:val="24"/>
        </w:rPr>
        <w:t>ого товара, работы,</w:t>
      </w:r>
      <w:r w:rsidR="00B25B04" w:rsidRPr="00986C88">
        <w:rPr>
          <w:sz w:val="24"/>
          <w:szCs w:val="24"/>
        </w:rPr>
        <w:t xml:space="preserve"> услуги</w:t>
      </w:r>
      <w:r w:rsidR="006A163A" w:rsidRPr="00986C88">
        <w:rPr>
          <w:sz w:val="24"/>
          <w:szCs w:val="24"/>
        </w:rPr>
        <w:t xml:space="preserve"> включает в себя все налоги и другие обязательные платежи, стоимость всех сопутствующих услуг, в т</w:t>
      </w:r>
      <w:r w:rsidR="00EC3C3E" w:rsidRPr="00986C88">
        <w:rPr>
          <w:sz w:val="24"/>
          <w:szCs w:val="24"/>
        </w:rPr>
        <w:t>ом числе транспортные расходы</w:t>
      </w:r>
      <w:r w:rsidR="006A163A" w:rsidRPr="00986C88">
        <w:rPr>
          <w:sz w:val="24"/>
          <w:szCs w:val="24"/>
        </w:rPr>
        <w:t>, страхование, оформление сертификатов, паспортов и т.д., а та</w:t>
      </w:r>
      <w:r w:rsidR="004D09BA" w:rsidRPr="00986C88">
        <w:rPr>
          <w:sz w:val="24"/>
          <w:szCs w:val="24"/>
        </w:rPr>
        <w:t>кже все скидки, предлагаемые Участником</w:t>
      </w:r>
      <w:r w:rsidR="006A163A" w:rsidRPr="00986C88">
        <w:rPr>
          <w:sz w:val="24"/>
          <w:szCs w:val="24"/>
        </w:rPr>
        <w:t>.</w:t>
      </w:r>
    </w:p>
    <w:p w:rsidR="004D09BA" w:rsidRPr="00986C88" w:rsidRDefault="004D09BA" w:rsidP="006A163A">
      <w:pPr>
        <w:widowControl/>
        <w:autoSpaceDE/>
        <w:autoSpaceDN/>
        <w:adjustRightInd/>
        <w:ind w:firstLine="708"/>
        <w:rPr>
          <w:sz w:val="24"/>
          <w:szCs w:val="24"/>
        </w:rPr>
      </w:pPr>
    </w:p>
    <w:p w:rsidR="004952C0" w:rsidRPr="00986C88" w:rsidRDefault="006A163A" w:rsidP="006A163A">
      <w:pPr>
        <w:widowControl/>
        <w:autoSpaceDE/>
        <w:autoSpaceDN/>
        <w:adjustRightInd/>
        <w:ind w:firstLine="708"/>
        <w:rPr>
          <w:sz w:val="24"/>
          <w:szCs w:val="24"/>
        </w:rPr>
      </w:pPr>
      <w:r w:rsidRPr="00986C88">
        <w:rPr>
          <w:sz w:val="24"/>
          <w:szCs w:val="24"/>
        </w:rPr>
        <w:t>Цены действительны до «____»________ 20</w:t>
      </w:r>
      <w:r w:rsidR="00842186" w:rsidRPr="00986C88">
        <w:rPr>
          <w:sz w:val="24"/>
          <w:szCs w:val="24"/>
        </w:rPr>
        <w:t>___</w:t>
      </w:r>
      <w:r w:rsidRPr="00986C88">
        <w:rPr>
          <w:sz w:val="24"/>
          <w:szCs w:val="24"/>
        </w:rPr>
        <w:t>г.</w:t>
      </w:r>
    </w:p>
    <w:p w:rsidR="009F43E5" w:rsidRPr="00986C88"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986C88">
        <w:rPr>
          <w:sz w:val="24"/>
          <w:szCs w:val="24"/>
        </w:rPr>
        <w:t>В случае если наше ценовое предложение будет при</w:t>
      </w:r>
      <w:r w:rsidR="00385CBF" w:rsidRPr="00986C88">
        <w:rPr>
          <w:sz w:val="24"/>
          <w:szCs w:val="24"/>
        </w:rPr>
        <w:t xml:space="preserve">знано лучшим, согласны </w:t>
      </w:r>
      <w:r w:rsidR="0083540A" w:rsidRPr="00986C88">
        <w:rPr>
          <w:sz w:val="24"/>
          <w:szCs w:val="24"/>
        </w:rPr>
        <w:t xml:space="preserve">заключить контракт (договор) и </w:t>
      </w:r>
      <w:r w:rsidR="00201BDB" w:rsidRPr="00986C88">
        <w:rPr>
          <w:sz w:val="24"/>
          <w:szCs w:val="24"/>
        </w:rPr>
        <w:t>поставить това</w:t>
      </w:r>
      <w:proofErr w:type="gramStart"/>
      <w:r w:rsidR="00201BDB" w:rsidRPr="00986C88">
        <w:rPr>
          <w:sz w:val="24"/>
          <w:szCs w:val="24"/>
        </w:rPr>
        <w:t>р</w:t>
      </w:r>
      <w:r w:rsidR="009D281A" w:rsidRPr="00986C88">
        <w:rPr>
          <w:sz w:val="24"/>
          <w:szCs w:val="24"/>
        </w:rPr>
        <w:t>(</w:t>
      </w:r>
      <w:proofErr w:type="gramEnd"/>
      <w:r w:rsidR="009D281A" w:rsidRPr="00986C88">
        <w:rPr>
          <w:sz w:val="24"/>
          <w:szCs w:val="24"/>
        </w:rPr>
        <w:t xml:space="preserve">выполнить работы, оказать услуги) </w:t>
      </w:r>
      <w:r w:rsidRPr="00986C88">
        <w:rPr>
          <w:sz w:val="24"/>
          <w:szCs w:val="24"/>
        </w:rPr>
        <w:t xml:space="preserve"> в указанные Вами сроки</w:t>
      </w:r>
      <w:r w:rsidR="00873C45" w:rsidRPr="00986C88">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sectPr w:rsidR="004856F6" w:rsidSect="00E634F1">
      <w:headerReference w:type="even" r:id="rId12"/>
      <w:footerReference w:type="even" r:id="rId13"/>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B1" w:rsidRDefault="00271AB1">
      <w:r>
        <w:separator/>
      </w:r>
    </w:p>
  </w:endnote>
  <w:endnote w:type="continuationSeparator" w:id="0">
    <w:p w:rsidR="00271AB1" w:rsidRDefault="0027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C6" w:rsidRDefault="00D21207"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B1" w:rsidRDefault="00271AB1">
      <w:r>
        <w:separator/>
      </w:r>
    </w:p>
  </w:footnote>
  <w:footnote w:type="continuationSeparator" w:id="0">
    <w:p w:rsidR="00271AB1" w:rsidRDefault="0027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C6" w:rsidRDefault="00D21207"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37F1B"/>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1AB1"/>
    <w:rsid w:val="00277F37"/>
    <w:rsid w:val="00281E79"/>
    <w:rsid w:val="00283282"/>
    <w:rsid w:val="00287DF6"/>
    <w:rsid w:val="002901C4"/>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677F"/>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45C6"/>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6C80"/>
    <w:rsid w:val="009673AF"/>
    <w:rsid w:val="0097116A"/>
    <w:rsid w:val="009737E4"/>
    <w:rsid w:val="00973EE4"/>
    <w:rsid w:val="00974B41"/>
    <w:rsid w:val="00975951"/>
    <w:rsid w:val="009771E6"/>
    <w:rsid w:val="00977DCB"/>
    <w:rsid w:val="009816E6"/>
    <w:rsid w:val="00986C88"/>
    <w:rsid w:val="00991379"/>
    <w:rsid w:val="00991A3D"/>
    <w:rsid w:val="00992F5A"/>
    <w:rsid w:val="00992F5E"/>
    <w:rsid w:val="0099632E"/>
    <w:rsid w:val="00997C83"/>
    <w:rsid w:val="00997DAC"/>
    <w:rsid w:val="009A0205"/>
    <w:rsid w:val="009A101F"/>
    <w:rsid w:val="009A279E"/>
    <w:rsid w:val="009A29DA"/>
    <w:rsid w:val="009A5779"/>
    <w:rsid w:val="009A685B"/>
    <w:rsid w:val="009B20D1"/>
    <w:rsid w:val="009B6B55"/>
    <w:rsid w:val="009B7617"/>
    <w:rsid w:val="009B78AC"/>
    <w:rsid w:val="009C0D8C"/>
    <w:rsid w:val="009C329A"/>
    <w:rsid w:val="009C3596"/>
    <w:rsid w:val="009C55FE"/>
    <w:rsid w:val="009D05ED"/>
    <w:rsid w:val="009D281A"/>
    <w:rsid w:val="009D4FC5"/>
    <w:rsid w:val="009D65AB"/>
    <w:rsid w:val="009E03B1"/>
    <w:rsid w:val="009E0B74"/>
    <w:rsid w:val="009E1E3D"/>
    <w:rsid w:val="009E1E9A"/>
    <w:rsid w:val="009E37F9"/>
    <w:rsid w:val="009E4C4A"/>
    <w:rsid w:val="009E551B"/>
    <w:rsid w:val="009E645A"/>
    <w:rsid w:val="009F299B"/>
    <w:rsid w:val="009F2C31"/>
    <w:rsid w:val="009F43E5"/>
    <w:rsid w:val="009F5ED4"/>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5C23"/>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1B6"/>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207"/>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34F1"/>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03327954">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A21565AF8DEFBF7962AAE295B5DE28C2E38070800BF98870EA9D54C1161EB3578B231D6EB82A1D15D208DC85EFA450BC3554585186d2lA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BA21565AF8DEFBF7962AAE295B5DE28C2E38070800BF98870EA9D54C1161EB3578B231D6EB72E1D15D208DC85EFA450BC3554585186d2lAK" TargetMode="External"/><Relationship Id="rId4" Type="http://schemas.microsoft.com/office/2007/relationships/stylesWithEffects" Target="stylesWithEffects.xml"/><Relationship Id="rId9" Type="http://schemas.openxmlformats.org/officeDocument/2006/relationships/hyperlink" Target="consultantplus://offline/ref=FBA21565AF8DEFBF7962AAE295B5DE28C2E38070800BF98870EA9D54C1161EB3578B231E6EB1241F468818D8CCBAAB4EBF294B584F862B04d7lF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3F52-D2BA-4F85-908C-16DE66A7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22</TotalTime>
  <Pages>5</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16085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Наталья</cp:lastModifiedBy>
  <cp:revision>7</cp:revision>
  <cp:lastPrinted>2022-03-16T13:09:00Z</cp:lastPrinted>
  <dcterms:created xsi:type="dcterms:W3CDTF">2022-03-18T11:17:00Z</dcterms:created>
  <dcterms:modified xsi:type="dcterms:W3CDTF">2022-10-17T12:15:00Z</dcterms:modified>
</cp:coreProperties>
</file>