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2D3" w:rsidRDefault="008D72D3" w:rsidP="008B4C15">
      <w:pPr>
        <w:widowControl/>
        <w:autoSpaceDE/>
        <w:autoSpaceDN/>
        <w:adjustRightInd/>
        <w:ind w:firstLine="567"/>
        <w:jc w:val="center"/>
        <w:rPr>
          <w:b/>
          <w:sz w:val="24"/>
          <w:szCs w:val="24"/>
        </w:rPr>
      </w:pPr>
    </w:p>
    <w:p w:rsidR="008D72D3" w:rsidRDefault="008D72D3" w:rsidP="008B4C15">
      <w:pPr>
        <w:widowControl/>
        <w:autoSpaceDE/>
        <w:autoSpaceDN/>
        <w:adjustRightInd/>
        <w:ind w:firstLine="567"/>
        <w:jc w:val="center"/>
        <w:rPr>
          <w:b/>
          <w:sz w:val="24"/>
          <w:szCs w:val="24"/>
        </w:rPr>
      </w:pPr>
    </w:p>
    <w:p w:rsidR="008D72D3" w:rsidRDefault="008D72D3" w:rsidP="008B4C15">
      <w:pPr>
        <w:widowControl/>
        <w:autoSpaceDE/>
        <w:autoSpaceDN/>
        <w:adjustRightInd/>
        <w:ind w:firstLine="567"/>
        <w:jc w:val="center"/>
        <w:rPr>
          <w:b/>
          <w:sz w:val="24"/>
          <w:szCs w:val="24"/>
        </w:rPr>
      </w:pPr>
    </w:p>
    <w:p w:rsidR="00B4672D" w:rsidRPr="004856F6" w:rsidRDefault="009C1D2A" w:rsidP="008B4C15">
      <w:pPr>
        <w:widowControl/>
        <w:autoSpaceDE/>
        <w:autoSpaceDN/>
        <w:adjustRightInd/>
        <w:ind w:firstLine="567"/>
        <w:jc w:val="center"/>
        <w:rPr>
          <w:b/>
          <w:sz w:val="24"/>
          <w:szCs w:val="24"/>
        </w:rPr>
      </w:pPr>
      <w:r>
        <w:rPr>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60288;mso-width-relative:margin;mso-height-relative:margin">
            <v:textbox>
              <w:txbxContent>
                <w:p w:rsidR="00222A84" w:rsidRPr="00222A84" w:rsidRDefault="00222A84">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8D72D3" w:rsidRPr="004856F6" w:rsidRDefault="008D72D3" w:rsidP="008B4C15">
      <w:pPr>
        <w:widowControl/>
        <w:autoSpaceDE/>
        <w:autoSpaceDN/>
        <w:adjustRightInd/>
        <w:ind w:firstLine="567"/>
        <w:jc w:val="center"/>
        <w:rPr>
          <w:b/>
          <w:sz w:val="24"/>
          <w:szCs w:val="24"/>
        </w:rPr>
      </w:pPr>
    </w:p>
    <w:p w:rsidR="00C4677A" w:rsidRPr="008D72D3" w:rsidRDefault="006A163A" w:rsidP="008B4C15">
      <w:pPr>
        <w:ind w:firstLine="567"/>
        <w:jc w:val="both"/>
        <w:rPr>
          <w:color w:val="FF0000"/>
          <w:sz w:val="24"/>
          <w:szCs w:val="24"/>
        </w:rPr>
      </w:pPr>
      <w:proofErr w:type="gramStart"/>
      <w:r w:rsidRPr="004856F6">
        <w:rPr>
          <w:sz w:val="24"/>
          <w:szCs w:val="24"/>
        </w:rPr>
        <w:t>1.Заказчик</w:t>
      </w:r>
      <w:r w:rsidR="00322368" w:rsidRPr="004856F6">
        <w:rPr>
          <w:sz w:val="24"/>
          <w:szCs w:val="24"/>
        </w:rPr>
        <w:t xml:space="preserve"> - </w:t>
      </w:r>
      <w:r w:rsidR="008D72D3" w:rsidRPr="00064F1E">
        <w:rPr>
          <w:b/>
          <w:i/>
          <w:sz w:val="22"/>
          <w:szCs w:val="22"/>
        </w:rPr>
        <w:t>государственно</w:t>
      </w:r>
      <w:r w:rsidR="008D72D3">
        <w:rPr>
          <w:b/>
          <w:i/>
          <w:sz w:val="22"/>
          <w:szCs w:val="22"/>
        </w:rPr>
        <w:t>е бюджетное</w:t>
      </w:r>
      <w:r w:rsidR="008D72D3" w:rsidRPr="00064F1E">
        <w:rPr>
          <w:b/>
          <w:i/>
          <w:sz w:val="22"/>
          <w:szCs w:val="22"/>
        </w:rPr>
        <w:t xml:space="preserve"> учреждени</w:t>
      </w:r>
      <w:r w:rsidR="008D72D3">
        <w:rPr>
          <w:b/>
          <w:i/>
          <w:sz w:val="22"/>
          <w:szCs w:val="22"/>
        </w:rPr>
        <w:t>е</w:t>
      </w:r>
      <w:r w:rsidR="008D72D3" w:rsidRPr="00064F1E">
        <w:rPr>
          <w:b/>
          <w:i/>
          <w:sz w:val="22"/>
          <w:szCs w:val="22"/>
        </w:rPr>
        <w:t xml:space="preserve"> социального обслу</w:t>
      </w:r>
      <w:r w:rsidR="008D72D3">
        <w:rPr>
          <w:b/>
          <w:i/>
          <w:sz w:val="22"/>
          <w:szCs w:val="22"/>
        </w:rPr>
        <w:t>живания  Владимирской области «Селивановский комплексный центр социального обслуживания населения</w:t>
      </w:r>
      <w:r w:rsidR="008D72D3" w:rsidRPr="00064F1E">
        <w:rPr>
          <w:b/>
          <w:i/>
          <w:sz w:val="22"/>
          <w:szCs w:val="22"/>
        </w:rPr>
        <w:t>»</w:t>
      </w:r>
      <w:r w:rsidR="008D72D3">
        <w:rPr>
          <w:b/>
          <w:i/>
          <w:sz w:val="22"/>
          <w:szCs w:val="22"/>
        </w:rPr>
        <w:t xml:space="preserve">, находящийся по адресу: 602332, Владимирская область, п. Красная Горбатка, ул. Красноармейская, д.  8-в» </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8D72D3">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w:t>
      </w:r>
      <w:proofErr w:type="gramEnd"/>
      <w:r w:rsidR="002D3B43" w:rsidRPr="004856F6">
        <w:rPr>
          <w:sz w:val="24"/>
          <w:szCs w:val="24"/>
        </w:rPr>
        <w:t xml:space="preserve"> и индивидуальных предпринимателей (далее — Участники) подавать свои предложения о цене </w:t>
      </w:r>
      <w:r w:rsidR="002D3B43" w:rsidRPr="008D72D3">
        <w:rPr>
          <w:b/>
          <w:i/>
          <w:sz w:val="24"/>
          <w:szCs w:val="24"/>
        </w:rPr>
        <w:t>товара</w:t>
      </w:r>
      <w:r w:rsidR="008D72D3">
        <w:rPr>
          <w:b/>
          <w:i/>
          <w:sz w:val="24"/>
          <w:szCs w:val="24"/>
        </w:rPr>
        <w:t>:</w:t>
      </w:r>
      <w:r w:rsidR="002D3B43" w:rsidRPr="008D72D3">
        <w:rPr>
          <w:b/>
          <w:i/>
          <w:sz w:val="24"/>
          <w:szCs w:val="24"/>
        </w:rPr>
        <w:t xml:space="preserve"> </w:t>
      </w:r>
      <w:r w:rsidR="008D72D3" w:rsidRPr="008D72D3">
        <w:rPr>
          <w:b/>
          <w:i/>
          <w:color w:val="FF0000"/>
          <w:sz w:val="24"/>
          <w:szCs w:val="24"/>
        </w:rPr>
        <w:t>государственные знаки почтовой оплаты (конверт</w:t>
      </w:r>
      <w:r w:rsidR="008D72D3">
        <w:rPr>
          <w:b/>
          <w:i/>
          <w:color w:val="FF0000"/>
          <w:sz w:val="24"/>
          <w:szCs w:val="24"/>
        </w:rPr>
        <w:t>ы</w:t>
      </w:r>
      <w:r w:rsidR="008D72D3" w:rsidRPr="008D72D3">
        <w:rPr>
          <w:b/>
          <w:i/>
          <w:color w:val="FF0000"/>
          <w:sz w:val="24"/>
          <w:szCs w:val="24"/>
        </w:rPr>
        <w:t xml:space="preserve"> почтовы</w:t>
      </w:r>
      <w:r w:rsidR="008D72D3">
        <w:rPr>
          <w:b/>
          <w:i/>
          <w:color w:val="FF0000"/>
          <w:sz w:val="24"/>
          <w:szCs w:val="24"/>
        </w:rPr>
        <w:t>е</w:t>
      </w:r>
      <w:r w:rsidR="008D72D3" w:rsidRPr="008D72D3">
        <w:rPr>
          <w:b/>
          <w:i/>
          <w:color w:val="FF0000"/>
          <w:sz w:val="24"/>
          <w:szCs w:val="24"/>
        </w:rPr>
        <w:t xml:space="preserve"> </w:t>
      </w:r>
      <w:r w:rsidR="008D72D3">
        <w:rPr>
          <w:b/>
          <w:i/>
          <w:color w:val="FF0000"/>
          <w:sz w:val="24"/>
          <w:szCs w:val="24"/>
        </w:rPr>
        <w:t>маркированные)</w:t>
      </w:r>
      <w:r w:rsidR="0086144D" w:rsidRPr="008D72D3">
        <w:rPr>
          <w:b/>
          <w:i/>
          <w:color w:val="FF0000"/>
          <w:sz w:val="24"/>
          <w:szCs w:val="24"/>
        </w:rPr>
        <w:t>.</w:t>
      </w:r>
    </w:p>
    <w:p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средство,страхование, сборку, оформление сертификатов, паспортов и иные расходы Участника, а также все скидки, предлагаемые Участником.</w:t>
      </w:r>
    </w:p>
    <w:p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8D72D3">
        <w:rPr>
          <w:b/>
          <w:sz w:val="24"/>
          <w:szCs w:val="24"/>
        </w:rPr>
        <w:t>:</w:t>
      </w:r>
      <w:r w:rsidR="008D72D3">
        <w:rPr>
          <w:b/>
          <w:sz w:val="24"/>
          <w:szCs w:val="24"/>
        </w:rPr>
        <w:t xml:space="preserve"> 10 200,00</w:t>
      </w:r>
      <w:r w:rsidRPr="008D72D3">
        <w:rPr>
          <w:b/>
          <w:i/>
          <w:sz w:val="24"/>
          <w:szCs w:val="24"/>
        </w:rPr>
        <w:t xml:space="preserve"> (</w:t>
      </w:r>
      <w:r w:rsidR="008D72D3">
        <w:rPr>
          <w:b/>
          <w:i/>
          <w:sz w:val="24"/>
          <w:szCs w:val="24"/>
        </w:rPr>
        <w:t>десять тысяч двести</w:t>
      </w:r>
      <w:r w:rsidR="00F31D82" w:rsidRPr="008D72D3">
        <w:rPr>
          <w:b/>
          <w:i/>
          <w:sz w:val="24"/>
          <w:szCs w:val="24"/>
        </w:rPr>
        <w:t>)</w:t>
      </w:r>
      <w:r w:rsidR="008D72D3">
        <w:rPr>
          <w:b/>
          <w:i/>
          <w:sz w:val="24"/>
          <w:szCs w:val="24"/>
        </w:rPr>
        <w:t xml:space="preserve"> </w:t>
      </w:r>
      <w:r w:rsidRPr="008D72D3">
        <w:rPr>
          <w:b/>
          <w:i/>
          <w:sz w:val="24"/>
          <w:szCs w:val="24"/>
        </w:rPr>
        <w:t>руб</w:t>
      </w:r>
      <w:r w:rsidR="000F7C3A" w:rsidRPr="008D72D3">
        <w:rPr>
          <w:b/>
          <w:i/>
          <w:sz w:val="24"/>
          <w:szCs w:val="24"/>
        </w:rPr>
        <w:t>л</w:t>
      </w:r>
      <w:r w:rsidR="00B37694" w:rsidRPr="008D72D3">
        <w:rPr>
          <w:b/>
          <w:i/>
          <w:sz w:val="24"/>
          <w:szCs w:val="24"/>
        </w:rPr>
        <w:t>ей</w:t>
      </w:r>
      <w:r w:rsidR="008D72D3">
        <w:rPr>
          <w:b/>
          <w:i/>
          <w:sz w:val="24"/>
          <w:szCs w:val="24"/>
        </w:rPr>
        <w:t xml:space="preserve"> 00</w:t>
      </w:r>
      <w:r w:rsidR="000F7C3A" w:rsidRPr="008D72D3">
        <w:rPr>
          <w:b/>
          <w:i/>
          <w:sz w:val="24"/>
          <w:szCs w:val="24"/>
        </w:rPr>
        <w:t xml:space="preserve"> копеек.</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осуществляется силами и за счет средств Участника</w:t>
      </w:r>
      <w:r w:rsidR="00F34A07" w:rsidRPr="004856F6">
        <w:rPr>
          <w:sz w:val="24"/>
          <w:szCs w:val="24"/>
        </w:rPr>
        <w:t>.</w:t>
      </w:r>
      <w:r w:rsidR="00195E54">
        <w:rPr>
          <w:sz w:val="24"/>
          <w:szCs w:val="24"/>
        </w:rPr>
        <w:t xml:space="preserve"> </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заключения договора: </w:t>
      </w:r>
      <w:r w:rsidR="008D72D3" w:rsidRPr="008D72D3">
        <w:rPr>
          <w:b/>
          <w:i/>
          <w:sz w:val="24"/>
          <w:szCs w:val="24"/>
        </w:rPr>
        <w:t>май</w:t>
      </w:r>
      <w:r w:rsidRPr="008D72D3">
        <w:rPr>
          <w:b/>
          <w:i/>
          <w:sz w:val="24"/>
          <w:szCs w:val="24"/>
        </w:rPr>
        <w:t xml:space="preserve"> 202</w:t>
      </w:r>
      <w:r w:rsidR="008D72D3">
        <w:rPr>
          <w:b/>
          <w:i/>
          <w:sz w:val="24"/>
          <w:szCs w:val="24"/>
        </w:rPr>
        <w:t>2</w:t>
      </w:r>
      <w:r w:rsidRPr="008D72D3">
        <w:rPr>
          <w:b/>
          <w:i/>
          <w:sz w:val="24"/>
          <w:szCs w:val="24"/>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D97C11" w:rsidRPr="00195E54"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товара: </w:t>
      </w:r>
      <w:r w:rsidR="00514D2C" w:rsidRPr="008D72D3">
        <w:rPr>
          <w:b/>
          <w:i/>
          <w:sz w:val="24"/>
          <w:szCs w:val="24"/>
        </w:rPr>
        <w:t xml:space="preserve">в течение </w:t>
      </w:r>
      <w:r w:rsidR="008D72D3">
        <w:rPr>
          <w:b/>
          <w:i/>
          <w:sz w:val="24"/>
          <w:szCs w:val="24"/>
        </w:rPr>
        <w:t>1</w:t>
      </w:r>
      <w:r w:rsidR="009B2C2C">
        <w:rPr>
          <w:b/>
          <w:i/>
          <w:sz w:val="24"/>
          <w:szCs w:val="24"/>
        </w:rPr>
        <w:t>0</w:t>
      </w:r>
      <w:r w:rsidR="00514D2C" w:rsidRPr="008D72D3">
        <w:rPr>
          <w:b/>
          <w:i/>
          <w:sz w:val="24"/>
          <w:szCs w:val="24"/>
        </w:rPr>
        <w:t xml:space="preserve"> дней с даты заключения договора</w:t>
      </w:r>
      <w:r w:rsidR="00707B59" w:rsidRPr="008D72D3">
        <w:rPr>
          <w:b/>
          <w:i/>
          <w:sz w:val="24"/>
          <w:szCs w:val="24"/>
        </w:rPr>
        <w:t>, разовая поставка всего объема</w:t>
      </w:r>
      <w:proofErr w:type="gramStart"/>
      <w:r w:rsidR="00707B59" w:rsidRPr="008D72D3">
        <w:rPr>
          <w:b/>
          <w:i/>
          <w:sz w:val="24"/>
          <w:szCs w:val="24"/>
        </w:rPr>
        <w:t>.</w:t>
      </w:r>
      <w:proofErr w:type="gramEnd"/>
      <w:r w:rsidR="00195E54" w:rsidRPr="00195E54">
        <w:rPr>
          <w:sz w:val="24"/>
          <w:szCs w:val="24"/>
        </w:rPr>
        <w:t xml:space="preserve"> </w:t>
      </w:r>
      <w:r w:rsidR="00195E54" w:rsidRPr="00195E54">
        <w:rPr>
          <w:b/>
          <w:i/>
          <w:sz w:val="24"/>
          <w:szCs w:val="24"/>
        </w:rPr>
        <w:t>Возможен само вывоз Заказчиком в пределах Владимирской области</w:t>
      </w:r>
      <w:r w:rsidR="00195E54">
        <w:rPr>
          <w:b/>
          <w:i/>
          <w:sz w:val="24"/>
          <w:szCs w:val="24"/>
        </w:rPr>
        <w:t xml:space="preserve"> (по </w:t>
      </w:r>
      <w:proofErr w:type="spellStart"/>
      <w:r w:rsidR="00195E54">
        <w:rPr>
          <w:b/>
          <w:i/>
          <w:sz w:val="24"/>
          <w:szCs w:val="24"/>
        </w:rPr>
        <w:t>договоренност</w:t>
      </w:r>
      <w:proofErr w:type="spellEnd"/>
      <w:r w:rsidR="00195E54">
        <w:rPr>
          <w:b/>
          <w:i/>
          <w:sz w:val="24"/>
          <w:szCs w:val="24"/>
        </w:rPr>
        <w:t>).</w:t>
      </w:r>
    </w:p>
    <w:p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C44B15">
        <w:rPr>
          <w:sz w:val="24"/>
          <w:szCs w:val="24"/>
        </w:rPr>
        <w:t xml:space="preserve"> </w:t>
      </w:r>
      <w:r w:rsidR="00483555" w:rsidRPr="00C44B15">
        <w:rPr>
          <w:b/>
          <w:i/>
          <w:sz w:val="24"/>
          <w:szCs w:val="24"/>
        </w:rPr>
        <w:t>в течение</w:t>
      </w:r>
      <w:r w:rsidR="00C44B15">
        <w:rPr>
          <w:b/>
          <w:i/>
          <w:sz w:val="24"/>
          <w:szCs w:val="24"/>
        </w:rPr>
        <w:t xml:space="preserve"> 7</w:t>
      </w:r>
      <w:r w:rsidR="00483555" w:rsidRPr="00C44B15">
        <w:rPr>
          <w:b/>
          <w:i/>
          <w:sz w:val="24"/>
          <w:szCs w:val="24"/>
        </w:rPr>
        <w:t xml:space="preserve"> </w:t>
      </w:r>
      <w:r w:rsidR="00C44B15">
        <w:rPr>
          <w:b/>
          <w:i/>
          <w:sz w:val="24"/>
          <w:szCs w:val="24"/>
        </w:rPr>
        <w:t>(семи</w:t>
      </w:r>
      <w:r w:rsidR="00483555" w:rsidRPr="00C44B15">
        <w:rPr>
          <w:b/>
          <w:i/>
          <w:sz w:val="24"/>
          <w:szCs w:val="24"/>
        </w:rPr>
        <w:t>)</w:t>
      </w:r>
      <w:r w:rsidR="00C44B15">
        <w:rPr>
          <w:b/>
          <w:i/>
          <w:sz w:val="24"/>
          <w:szCs w:val="24"/>
        </w:rPr>
        <w:t xml:space="preserve"> рабочих </w:t>
      </w:r>
      <w:r w:rsidR="00483555" w:rsidRPr="00C44B15">
        <w:rPr>
          <w:b/>
          <w:i/>
          <w:sz w:val="24"/>
          <w:szCs w:val="24"/>
        </w:rPr>
        <w:t xml:space="preserve">дней </w:t>
      </w:r>
      <w:proofErr w:type="gramStart"/>
      <w:r w:rsidR="00483555" w:rsidRPr="00C44B15">
        <w:rPr>
          <w:b/>
          <w:i/>
          <w:sz w:val="24"/>
          <w:szCs w:val="24"/>
        </w:rPr>
        <w:t>с даты подписания</w:t>
      </w:r>
      <w:proofErr w:type="gramEnd"/>
      <w:r w:rsidR="00483555" w:rsidRPr="00C44B15">
        <w:rPr>
          <w:b/>
          <w:i/>
          <w:sz w:val="24"/>
          <w:szCs w:val="24"/>
        </w:rPr>
        <w:t xml:space="preserve"> </w:t>
      </w:r>
      <w:r w:rsidR="00C1380F" w:rsidRPr="00C44B15">
        <w:rPr>
          <w:b/>
          <w:i/>
          <w:sz w:val="24"/>
          <w:szCs w:val="24"/>
        </w:rPr>
        <w:t>заказчиком</w:t>
      </w:r>
      <w:r w:rsidR="00C44B15">
        <w:rPr>
          <w:b/>
          <w:i/>
          <w:sz w:val="24"/>
          <w:szCs w:val="24"/>
        </w:rPr>
        <w:t xml:space="preserve"> </w:t>
      </w:r>
      <w:r w:rsidR="005E11B4" w:rsidRPr="00C44B15">
        <w:rPr>
          <w:b/>
          <w:i/>
          <w:sz w:val="24"/>
          <w:szCs w:val="24"/>
        </w:rPr>
        <w:t>документов о приемке</w:t>
      </w:r>
      <w:r w:rsidR="00483555" w:rsidRPr="00C44B15">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44B15">
        <w:rPr>
          <w:b/>
          <w:i/>
          <w:sz w:val="24"/>
          <w:szCs w:val="24"/>
        </w:rPr>
        <w:t xml:space="preserve"> </w:t>
      </w:r>
      <w:r w:rsidR="006A163A" w:rsidRPr="004856F6">
        <w:rPr>
          <w:b/>
          <w:i/>
          <w:sz w:val="24"/>
          <w:szCs w:val="24"/>
        </w:rPr>
        <w:t>№</w:t>
      </w:r>
      <w:r w:rsidR="00C44B15">
        <w:rPr>
          <w:b/>
          <w:i/>
          <w:sz w:val="24"/>
          <w:szCs w:val="24"/>
        </w:rPr>
        <w:t xml:space="preserve"> </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C44B15">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C44B15">
        <w:rPr>
          <w:b/>
          <w:i/>
          <w:sz w:val="24"/>
          <w:szCs w:val="24"/>
        </w:rPr>
        <w:t>товара</w:t>
      </w:r>
      <w:r w:rsidR="00C44B15">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proofErr w:type="spellStart"/>
      <w:r w:rsidR="000B1E4F" w:rsidRPr="004856F6">
        <w:rPr>
          <w:b/>
          <w:i/>
          <w:sz w:val="24"/>
          <w:szCs w:val="24"/>
          <w:lang w:val="en-US"/>
        </w:rPr>
        <w:t>VladZakupki</w:t>
      </w:r>
      <w:proofErr w:type="spellEnd"/>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указатьномер извещения</w:t>
      </w:r>
      <w:r w:rsidR="00B37694" w:rsidRPr="004856F6">
        <w:rPr>
          <w:b/>
          <w:sz w:val="24"/>
          <w:szCs w:val="24"/>
        </w:rPr>
        <w:t>, указанный на вышеуказанном сайте</w:t>
      </w:r>
      <w:r w:rsidR="000B1E4F" w:rsidRPr="004856F6">
        <w:rPr>
          <w:sz w:val="24"/>
          <w:szCs w:val="24"/>
        </w:rPr>
        <w:t>.</w:t>
      </w:r>
    </w:p>
    <w:p w:rsidR="00236756" w:rsidRPr="00C44B15" w:rsidRDefault="00C44B15" w:rsidP="00530C20">
      <w:pPr>
        <w:widowControl/>
        <w:autoSpaceDE/>
        <w:autoSpaceDN/>
        <w:adjustRightInd/>
        <w:ind w:firstLine="567"/>
        <w:jc w:val="both"/>
        <w:rPr>
          <w:b/>
          <w:i/>
          <w:sz w:val="24"/>
          <w:szCs w:val="24"/>
        </w:rPr>
      </w:pPr>
      <w:r>
        <w:rPr>
          <w:sz w:val="24"/>
          <w:szCs w:val="24"/>
        </w:rPr>
        <w:t>Срок подачи ценовой информации</w:t>
      </w:r>
      <w:r w:rsidR="00530C20" w:rsidRPr="00C44B15">
        <w:rPr>
          <w:sz w:val="24"/>
          <w:szCs w:val="24"/>
        </w:rPr>
        <w:t xml:space="preserve">: с </w:t>
      </w:r>
      <w:r>
        <w:rPr>
          <w:sz w:val="24"/>
          <w:szCs w:val="24"/>
        </w:rPr>
        <w:t>17</w:t>
      </w:r>
      <w:r w:rsidR="00530C20" w:rsidRPr="00C44B15">
        <w:rPr>
          <w:sz w:val="24"/>
          <w:szCs w:val="24"/>
        </w:rPr>
        <w:t>.0</w:t>
      </w:r>
      <w:r>
        <w:rPr>
          <w:sz w:val="24"/>
          <w:szCs w:val="24"/>
        </w:rPr>
        <w:t>5</w:t>
      </w:r>
      <w:r w:rsidR="00530C20" w:rsidRPr="00C44B15">
        <w:rPr>
          <w:sz w:val="24"/>
          <w:szCs w:val="24"/>
        </w:rPr>
        <w:t>.20</w:t>
      </w:r>
      <w:r>
        <w:rPr>
          <w:sz w:val="24"/>
          <w:szCs w:val="24"/>
        </w:rPr>
        <w:t>22</w:t>
      </w:r>
      <w:r w:rsidR="00530C20" w:rsidRPr="00C44B15">
        <w:rPr>
          <w:sz w:val="24"/>
          <w:szCs w:val="24"/>
        </w:rPr>
        <w:t xml:space="preserve">г.  </w:t>
      </w:r>
      <w:r>
        <w:rPr>
          <w:sz w:val="24"/>
          <w:szCs w:val="24"/>
        </w:rPr>
        <w:t>п</w:t>
      </w:r>
      <w:r w:rsidR="00530C20" w:rsidRPr="00C44B15">
        <w:rPr>
          <w:sz w:val="24"/>
          <w:szCs w:val="24"/>
        </w:rPr>
        <w:t xml:space="preserve">о </w:t>
      </w:r>
      <w:r>
        <w:rPr>
          <w:sz w:val="24"/>
          <w:szCs w:val="24"/>
        </w:rPr>
        <w:t>18</w:t>
      </w:r>
      <w:r w:rsidR="00530C20" w:rsidRPr="00C44B15">
        <w:rPr>
          <w:sz w:val="24"/>
          <w:szCs w:val="24"/>
        </w:rPr>
        <w:t>.0</w:t>
      </w:r>
      <w:r>
        <w:rPr>
          <w:sz w:val="24"/>
          <w:szCs w:val="24"/>
        </w:rPr>
        <w:t>5</w:t>
      </w:r>
      <w:r w:rsidR="00530C20" w:rsidRPr="00C44B15">
        <w:rPr>
          <w:sz w:val="24"/>
          <w:szCs w:val="24"/>
        </w:rPr>
        <w:t>.20</w:t>
      </w:r>
      <w:r>
        <w:rPr>
          <w:sz w:val="24"/>
          <w:szCs w:val="24"/>
        </w:rPr>
        <w:t>22</w:t>
      </w:r>
      <w:r w:rsidR="00530C20" w:rsidRPr="00C44B15">
        <w:rPr>
          <w:sz w:val="24"/>
          <w:szCs w:val="24"/>
        </w:rPr>
        <w:t xml:space="preserve">г. </w:t>
      </w:r>
      <w:r>
        <w:rPr>
          <w:sz w:val="24"/>
          <w:szCs w:val="24"/>
        </w:rPr>
        <w:t xml:space="preserve">13 </w:t>
      </w:r>
      <w:r w:rsidR="00530C20" w:rsidRPr="00C44B15">
        <w:rPr>
          <w:sz w:val="24"/>
          <w:szCs w:val="24"/>
        </w:rPr>
        <w:t>ч. 00 мин.</w:t>
      </w:r>
    </w:p>
    <w:p w:rsidR="000D01C6" w:rsidRPr="004856F6" w:rsidRDefault="000F7C3A" w:rsidP="005B4965">
      <w:pPr>
        <w:ind w:firstLine="567"/>
        <w:jc w:val="both"/>
        <w:rPr>
          <w:sz w:val="24"/>
          <w:szCs w:val="24"/>
        </w:rPr>
      </w:pPr>
      <w:r w:rsidRPr="00C44B15">
        <w:rPr>
          <w:sz w:val="24"/>
          <w:szCs w:val="24"/>
        </w:rPr>
        <w:t xml:space="preserve">8. </w:t>
      </w:r>
      <w:r w:rsidRPr="00C44B15">
        <w:rPr>
          <w:b/>
          <w:sz w:val="24"/>
          <w:szCs w:val="24"/>
        </w:rPr>
        <w:t>Данна</w:t>
      </w:r>
      <w:r w:rsidRPr="004856F6">
        <w:rPr>
          <w:b/>
          <w:sz w:val="24"/>
          <w:szCs w:val="24"/>
        </w:rPr>
        <w:t xml:space="preserve">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C44B15">
        <w:rPr>
          <w:sz w:val="24"/>
          <w:szCs w:val="24"/>
        </w:rPr>
        <w:t xml:space="preserve"> </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C44B15">
        <w:rPr>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C44B15">
        <w:rPr>
          <w:b/>
          <w:bCs/>
          <w:sz w:val="24"/>
          <w:szCs w:val="24"/>
        </w:rPr>
        <w:t>договора</w:t>
      </w:r>
      <w:r w:rsidR="00C44B15">
        <w:rPr>
          <w:b/>
          <w:bCs/>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proofErr w:type="gramStart"/>
      <w:r w:rsidR="000F7C3A" w:rsidRPr="004856F6">
        <w:rPr>
          <w:sz w:val="24"/>
          <w:szCs w:val="24"/>
        </w:rPr>
        <w:t>пред</w:t>
      </w:r>
      <w:r w:rsidR="005B4965" w:rsidRPr="004856F6">
        <w:rPr>
          <w:sz w:val="24"/>
          <w:szCs w:val="24"/>
        </w:rPr>
        <w:t>ложившим</w:t>
      </w:r>
      <w:proofErr w:type="gramEnd"/>
      <w:r w:rsidR="005B4965" w:rsidRPr="004856F6">
        <w:rPr>
          <w:sz w:val="24"/>
          <w:szCs w:val="24"/>
        </w:rPr>
        <w:t xml:space="preserve">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lastRenderedPageBreak/>
        <w:t>2)</w:t>
      </w:r>
      <w:r w:rsidR="000D01C6" w:rsidRPr="004856F6">
        <w:rPr>
          <w:sz w:val="24"/>
          <w:szCs w:val="24"/>
        </w:rPr>
        <w:t>лучшие не</w:t>
      </w:r>
      <w:r w:rsidR="00C44B15">
        <w:rPr>
          <w:sz w:val="24"/>
          <w:szCs w:val="24"/>
        </w:rPr>
        <w:t xml:space="preserve"> </w:t>
      </w:r>
      <w:r w:rsidR="000D01C6" w:rsidRPr="004856F6">
        <w:rPr>
          <w:sz w:val="24"/>
          <w:szCs w:val="24"/>
        </w:rPr>
        <w:t>стоимостные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 xml:space="preserve">ваетпредложенные </w:t>
      </w:r>
      <w:r w:rsidRPr="004856F6">
        <w:rPr>
          <w:sz w:val="24"/>
          <w:szCs w:val="24"/>
        </w:rPr>
        <w:t>цен</w:t>
      </w:r>
      <w:r w:rsidR="00DF5ECD" w:rsidRPr="004856F6">
        <w:rPr>
          <w:sz w:val="24"/>
          <w:szCs w:val="24"/>
        </w:rPr>
        <w:t>ыв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00C44B15">
        <w:rPr>
          <w:sz w:val="24"/>
          <w:szCs w:val="24"/>
        </w:rPr>
        <w:t xml:space="preserve"> </w:t>
      </w:r>
      <w:r w:rsidRPr="00C44B15">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proofErr w:type="gramStart"/>
      <w:r w:rsidRPr="00C44B15">
        <w:rPr>
          <w:b/>
          <w:sz w:val="24"/>
          <w:szCs w:val="24"/>
        </w:rPr>
        <w:t>3</w:t>
      </w:r>
      <w:r w:rsidR="00532D48" w:rsidRPr="00C44B15">
        <w:rPr>
          <w:b/>
          <w:sz w:val="24"/>
          <w:szCs w:val="24"/>
        </w:rPr>
        <w:t>)</w:t>
      </w:r>
      <w:r w:rsidR="00222A84" w:rsidRPr="00C44B15">
        <w:rPr>
          <w:b/>
          <w:sz w:val="24"/>
          <w:szCs w:val="24"/>
        </w:rPr>
        <w:t>участник закупки</w:t>
      </w:r>
      <w:r w:rsidR="00222A84" w:rsidRPr="00C44B15">
        <w:rPr>
          <w:sz w:val="24"/>
          <w:szCs w:val="24"/>
        </w:rPr>
        <w:t>, предложивший цену</w:t>
      </w:r>
      <w:r w:rsidR="00222A84" w:rsidRPr="004856F6">
        <w:rPr>
          <w:sz w:val="24"/>
          <w:szCs w:val="24"/>
        </w:rPr>
        <w:t xml:space="preserve"> </w:t>
      </w:r>
      <w:r w:rsidR="00222A84" w:rsidRPr="00C44B15">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w:t>
      </w:r>
      <w:proofErr w:type="gramEnd"/>
      <w:r w:rsidR="00222A84" w:rsidRPr="004856F6">
        <w:rPr>
          <w:sz w:val="24"/>
          <w:szCs w:val="24"/>
        </w:rPr>
        <w:t xml:space="preserve">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w:t>
      </w:r>
      <w:r w:rsidR="00C44B15">
        <w:rPr>
          <w:sz w:val="24"/>
          <w:szCs w:val="24"/>
        </w:rPr>
        <w:t>ам</w:t>
      </w:r>
      <w:r w:rsidR="00222A84" w:rsidRPr="004856F6">
        <w:rPr>
          <w:sz w:val="24"/>
          <w:szCs w:val="24"/>
        </w:rPr>
        <w:t>, сумме цен единиц товара</w:t>
      </w:r>
    </w:p>
    <w:p w:rsidR="00934397" w:rsidRPr="004856F6" w:rsidRDefault="00DC0047" w:rsidP="00B44AD3">
      <w:pPr>
        <w:ind w:firstLine="567"/>
        <w:jc w:val="both"/>
        <w:rPr>
          <w:color w:val="000000"/>
          <w:sz w:val="24"/>
          <w:szCs w:val="24"/>
        </w:rPr>
      </w:pPr>
      <w:r>
        <w:rPr>
          <w:b/>
          <w:sz w:val="24"/>
          <w:szCs w:val="24"/>
        </w:rPr>
        <w:t>4</w:t>
      </w:r>
      <w:r w:rsidR="00934397" w:rsidRPr="004856F6">
        <w:rPr>
          <w:b/>
          <w:sz w:val="24"/>
          <w:szCs w:val="24"/>
        </w:rPr>
        <w:t>)</w:t>
      </w:r>
      <w:r w:rsidR="00222A84" w:rsidRPr="004856F6">
        <w:rPr>
          <w:b/>
          <w:color w:val="000000"/>
          <w:sz w:val="24"/>
          <w:szCs w:val="24"/>
        </w:rPr>
        <w:t>Документы подтверждающие происхождение товара</w:t>
      </w:r>
      <w:r w:rsidR="00222A84" w:rsidRPr="004856F6">
        <w:rPr>
          <w:color w:val="000000"/>
          <w:sz w:val="24"/>
          <w:szCs w:val="24"/>
        </w:rPr>
        <w:t>.</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proofErr w:type="gramStart"/>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DC0047">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roofErr w:type="gramEnd"/>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proofErr w:type="gramStart"/>
      <w:r w:rsidRPr="004856F6">
        <w:rPr>
          <w:sz w:val="24"/>
          <w:szCs w:val="24"/>
        </w:rPr>
        <w:t>,</w:t>
      </w:r>
      <w:proofErr w:type="gramEnd"/>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lastRenderedPageBreak/>
        <w:t xml:space="preserve">По результатам проведения публичной процедуры анализа рынка, Заказчик </w:t>
      </w:r>
      <w:r w:rsidR="002118CC" w:rsidRPr="004856F6">
        <w:rPr>
          <w:sz w:val="24"/>
          <w:szCs w:val="24"/>
        </w:rPr>
        <w:t>принимает решение</w:t>
      </w:r>
      <w:r w:rsidR="00DC0047">
        <w:rPr>
          <w:sz w:val="24"/>
          <w:szCs w:val="24"/>
        </w:rPr>
        <w:t xml:space="preserve"> </w:t>
      </w:r>
      <w:r w:rsidR="002118CC" w:rsidRPr="004856F6">
        <w:rPr>
          <w:sz w:val="24"/>
          <w:szCs w:val="24"/>
        </w:rPr>
        <w:t xml:space="preserve">о заключении </w:t>
      </w:r>
      <w:r w:rsidR="002118CC" w:rsidRPr="00DC0047">
        <w:rPr>
          <w:sz w:val="24"/>
          <w:szCs w:val="24"/>
        </w:rPr>
        <w:t>договора</w:t>
      </w:r>
      <w:r w:rsidR="00DC0047">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Заказчикаоформляется</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0D01C6">
      <w:pPr>
        <w:pStyle w:val="af0"/>
        <w:numPr>
          <w:ilvl w:val="0"/>
          <w:numId w:val="50"/>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0D01C6">
      <w:pPr>
        <w:pStyle w:val="af0"/>
        <w:numPr>
          <w:ilvl w:val="0"/>
          <w:numId w:val="50"/>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00DC0047">
        <w:rPr>
          <w:i/>
          <w:sz w:val="24"/>
          <w:szCs w:val="24"/>
        </w:rPr>
        <w:t xml:space="preserve">Студентова Светлана Алексеевна </w:t>
      </w:r>
      <w:r w:rsidRPr="004856F6">
        <w:rPr>
          <w:i/>
          <w:sz w:val="24"/>
          <w:szCs w:val="24"/>
        </w:rPr>
        <w:t xml:space="preserve">тел. </w:t>
      </w:r>
      <w:r w:rsidR="00DC0047">
        <w:rPr>
          <w:i/>
          <w:sz w:val="24"/>
          <w:szCs w:val="24"/>
        </w:rPr>
        <w:t>+7</w:t>
      </w:r>
      <w:r w:rsidR="00975951" w:rsidRPr="004856F6">
        <w:rPr>
          <w:i/>
          <w:sz w:val="24"/>
          <w:szCs w:val="24"/>
        </w:rPr>
        <w:t>(</w:t>
      </w:r>
      <w:r w:rsidR="00DC0047">
        <w:rPr>
          <w:i/>
          <w:sz w:val="24"/>
          <w:szCs w:val="24"/>
        </w:rPr>
        <w:t>49236</w:t>
      </w:r>
      <w:r w:rsidR="002402AC" w:rsidRPr="004856F6">
        <w:rPr>
          <w:i/>
          <w:sz w:val="24"/>
          <w:szCs w:val="24"/>
        </w:rPr>
        <w:t>)</w:t>
      </w:r>
      <w:r w:rsidR="00DC0047">
        <w:rPr>
          <w:i/>
          <w:sz w:val="24"/>
          <w:szCs w:val="24"/>
        </w:rPr>
        <w:t>2-15-09</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DC0047" w:rsidRDefault="00434DB5" w:rsidP="008B4C15">
      <w:pPr>
        <w:widowControl/>
        <w:numPr>
          <w:ilvl w:val="0"/>
          <w:numId w:val="16"/>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 xml:space="preserve">Приложение </w:t>
      </w:r>
      <w:r w:rsidR="004C67E2" w:rsidRPr="00DC0047">
        <w:rPr>
          <w:sz w:val="24"/>
          <w:szCs w:val="24"/>
        </w:rPr>
        <w:t>№</w:t>
      </w:r>
      <w:r w:rsidR="00AC3CAD" w:rsidRPr="00DC0047">
        <w:rPr>
          <w:sz w:val="24"/>
          <w:szCs w:val="24"/>
        </w:rPr>
        <w:t xml:space="preserve"> 1</w:t>
      </w:r>
      <w:r w:rsidRPr="00DC0047">
        <w:rPr>
          <w:sz w:val="24"/>
          <w:szCs w:val="24"/>
        </w:rPr>
        <w:t>).</w:t>
      </w:r>
    </w:p>
    <w:p w:rsidR="00E31F9C" w:rsidRPr="004856F6" w:rsidRDefault="00E31F9C" w:rsidP="008B4C15">
      <w:pPr>
        <w:widowControl/>
        <w:numPr>
          <w:ilvl w:val="0"/>
          <w:numId w:val="16"/>
        </w:numPr>
        <w:autoSpaceDE/>
        <w:autoSpaceDN/>
        <w:adjustRightInd/>
        <w:ind w:left="0" w:firstLine="567"/>
        <w:rPr>
          <w:sz w:val="24"/>
          <w:szCs w:val="24"/>
        </w:rPr>
      </w:pPr>
      <w:r w:rsidRPr="00DC0047">
        <w:rPr>
          <w:sz w:val="24"/>
          <w:szCs w:val="24"/>
        </w:rPr>
        <w:t xml:space="preserve">ПРОЕКТ договора </w:t>
      </w:r>
      <w:r w:rsidRPr="00DC0047">
        <w:rPr>
          <w:b/>
          <w:i/>
          <w:sz w:val="24"/>
          <w:szCs w:val="24"/>
        </w:rPr>
        <w:t>поставки товара</w:t>
      </w:r>
      <w:r w:rsidRPr="004856F6">
        <w:rPr>
          <w:sz w:val="24"/>
          <w:szCs w:val="24"/>
        </w:rPr>
        <w:t xml:space="preserve"> (Приложение № 2).</w:t>
      </w:r>
    </w:p>
    <w:p w:rsidR="00C1380F" w:rsidRPr="004856F6" w:rsidRDefault="00C1380F" w:rsidP="008B4C15">
      <w:pPr>
        <w:widowControl/>
        <w:autoSpaceDE/>
        <w:autoSpaceDN/>
        <w:adjustRightInd/>
        <w:ind w:firstLine="567"/>
        <w:rPr>
          <w:sz w:val="24"/>
          <w:szCs w:val="24"/>
        </w:rPr>
      </w:pPr>
    </w:p>
    <w:p w:rsidR="008F5451" w:rsidRDefault="008F5451" w:rsidP="008B4C15">
      <w:pPr>
        <w:ind w:firstLine="567"/>
        <w:rPr>
          <w:sz w:val="24"/>
          <w:szCs w:val="24"/>
        </w:rPr>
      </w:pPr>
    </w:p>
    <w:p w:rsidR="00DC0047" w:rsidRDefault="00DC0047" w:rsidP="008B4C15">
      <w:pPr>
        <w:ind w:firstLine="567"/>
        <w:rPr>
          <w:sz w:val="24"/>
          <w:szCs w:val="24"/>
        </w:rPr>
      </w:pPr>
    </w:p>
    <w:p w:rsidR="00DC0047" w:rsidRPr="004856F6" w:rsidRDefault="00DC0047" w:rsidP="008B4C15">
      <w:pPr>
        <w:ind w:firstLine="567"/>
        <w:rPr>
          <w:sz w:val="24"/>
          <w:szCs w:val="24"/>
        </w:rPr>
      </w:pPr>
      <w:r>
        <w:rPr>
          <w:sz w:val="24"/>
          <w:szCs w:val="24"/>
        </w:rPr>
        <w:t>Директор</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В.С. </w:t>
      </w:r>
      <w:proofErr w:type="spellStart"/>
      <w:r>
        <w:rPr>
          <w:sz w:val="24"/>
          <w:szCs w:val="24"/>
        </w:rPr>
        <w:t>Кобякина</w:t>
      </w:r>
      <w:proofErr w:type="spellEnd"/>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Pr="004856F6" w:rsidRDefault="00222A84"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1308F4" w:rsidRPr="004856F6" w:rsidRDefault="001308F4" w:rsidP="001308F4">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DC0047" w:rsidRPr="00DC0047" w:rsidRDefault="00DC0047" w:rsidP="00080B4D">
      <w:pPr>
        <w:widowControl/>
        <w:autoSpaceDE/>
        <w:autoSpaceDN/>
        <w:adjustRightInd/>
        <w:ind w:left="5668"/>
        <w:rPr>
          <w:b/>
          <w:sz w:val="24"/>
          <w:szCs w:val="24"/>
          <w:lang w:eastAsia="en-US"/>
        </w:rPr>
      </w:pPr>
      <w:r w:rsidRPr="00DC0047">
        <w:rPr>
          <w:b/>
          <w:sz w:val="24"/>
          <w:szCs w:val="24"/>
          <w:lang w:eastAsia="en-US"/>
        </w:rPr>
        <w:t xml:space="preserve">Директору </w:t>
      </w:r>
    </w:p>
    <w:p w:rsidR="006A163A" w:rsidRPr="00DC0047" w:rsidRDefault="00DC0047" w:rsidP="00080B4D">
      <w:pPr>
        <w:widowControl/>
        <w:autoSpaceDE/>
        <w:autoSpaceDN/>
        <w:adjustRightInd/>
        <w:ind w:left="5668"/>
        <w:rPr>
          <w:b/>
          <w:sz w:val="24"/>
          <w:szCs w:val="24"/>
          <w:lang w:eastAsia="en-US"/>
        </w:rPr>
      </w:pPr>
      <w:r w:rsidRPr="00DC0047">
        <w:rPr>
          <w:b/>
          <w:sz w:val="24"/>
          <w:szCs w:val="24"/>
          <w:lang w:eastAsia="en-US"/>
        </w:rPr>
        <w:t>ГБУСО ВО «Селивановский КЦСОН</w:t>
      </w:r>
    </w:p>
    <w:p w:rsidR="00DC0047" w:rsidRDefault="00DC0047" w:rsidP="00080B4D">
      <w:pPr>
        <w:widowControl/>
        <w:autoSpaceDE/>
        <w:autoSpaceDN/>
        <w:adjustRightInd/>
        <w:ind w:left="5668"/>
        <w:rPr>
          <w:sz w:val="24"/>
          <w:szCs w:val="24"/>
          <w:lang w:eastAsia="en-US"/>
        </w:rPr>
      </w:pPr>
      <w:proofErr w:type="spellStart"/>
      <w:r w:rsidRPr="00DC0047">
        <w:rPr>
          <w:b/>
          <w:sz w:val="24"/>
          <w:szCs w:val="24"/>
          <w:lang w:eastAsia="en-US"/>
        </w:rPr>
        <w:t>Кобякиной</w:t>
      </w:r>
      <w:proofErr w:type="spellEnd"/>
      <w:r w:rsidRPr="00DC0047">
        <w:rPr>
          <w:b/>
          <w:sz w:val="24"/>
          <w:szCs w:val="24"/>
          <w:lang w:eastAsia="en-US"/>
        </w:rPr>
        <w:t xml:space="preserve"> Валентине Степановне</w:t>
      </w:r>
    </w:p>
    <w:p w:rsidR="00DC0047" w:rsidRDefault="00DC0047" w:rsidP="00080B4D">
      <w:pPr>
        <w:widowControl/>
        <w:autoSpaceDE/>
        <w:autoSpaceDN/>
        <w:adjustRightInd/>
        <w:ind w:left="5668"/>
        <w:rPr>
          <w:sz w:val="24"/>
          <w:szCs w:val="24"/>
          <w:lang w:eastAsia="en-US"/>
        </w:rPr>
      </w:pPr>
    </w:p>
    <w:p w:rsidR="00DC0047" w:rsidRPr="004856F6" w:rsidRDefault="00DC0047" w:rsidP="00080B4D">
      <w:pPr>
        <w:widowControl/>
        <w:autoSpaceDE/>
        <w:autoSpaceDN/>
        <w:adjustRightInd/>
        <w:ind w:left="5668"/>
        <w:rPr>
          <w:i/>
          <w:sz w:val="24"/>
          <w:szCs w:val="24"/>
          <w:lang w:eastAsia="en-US"/>
        </w:rPr>
      </w:pP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DC0047">
        <w:rPr>
          <w:sz w:val="24"/>
          <w:szCs w:val="24"/>
        </w:rPr>
        <w:t>_____________________(</w:t>
      </w:r>
      <w:r w:rsidRPr="00DC0047">
        <w:rPr>
          <w:i/>
          <w:sz w:val="24"/>
          <w:szCs w:val="24"/>
          <w:u w:val="single"/>
        </w:rPr>
        <w:t>сумма прописью</w:t>
      </w:r>
      <w:r w:rsidRPr="00DC0047">
        <w:rPr>
          <w:sz w:val="24"/>
          <w:szCs w:val="24"/>
        </w:rPr>
        <w:t>)</w:t>
      </w:r>
      <w:r w:rsidR="00CA68A4" w:rsidRPr="00DC0047">
        <w:rPr>
          <w:sz w:val="24"/>
          <w:szCs w:val="24"/>
        </w:rPr>
        <w:t xml:space="preserve"> руб., в том числе цены за единицу продукции _____________________(</w:t>
      </w:r>
      <w:r w:rsidR="00CA68A4" w:rsidRPr="00DC0047">
        <w:rPr>
          <w:i/>
          <w:sz w:val="24"/>
          <w:szCs w:val="24"/>
          <w:u w:val="single"/>
        </w:rPr>
        <w:t>сумма прописью</w:t>
      </w:r>
      <w:r w:rsidR="00CA68A4" w:rsidRPr="00DC0047">
        <w:rPr>
          <w:sz w:val="24"/>
          <w:szCs w:val="24"/>
        </w:rPr>
        <w:t>) руб.</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DC0047">
        <w:rPr>
          <w:sz w:val="24"/>
          <w:szCs w:val="24"/>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Default="004952C0" w:rsidP="00DC0047">
      <w:pPr>
        <w:widowControl/>
        <w:autoSpaceDE/>
        <w:autoSpaceDN/>
        <w:adjustRightInd/>
        <w:spacing w:line="360" w:lineRule="auto"/>
        <w:rPr>
          <w:sz w:val="24"/>
          <w:szCs w:val="24"/>
        </w:rPr>
      </w:pPr>
      <w:bookmarkStart w:id="0" w:name="_GoBack"/>
      <w:bookmarkEnd w:id="0"/>
    </w:p>
    <w:p w:rsidR="00DC0047" w:rsidRDefault="00DC0047" w:rsidP="00DC0047">
      <w:pPr>
        <w:widowControl/>
        <w:autoSpaceDE/>
        <w:autoSpaceDN/>
        <w:adjustRightInd/>
        <w:spacing w:line="360" w:lineRule="auto"/>
        <w:rPr>
          <w:sz w:val="24"/>
          <w:szCs w:val="24"/>
        </w:rPr>
      </w:pPr>
    </w:p>
    <w:p w:rsidR="00DC0047" w:rsidRPr="00DC0047" w:rsidRDefault="00DC0047" w:rsidP="00DC0047">
      <w:pPr>
        <w:widowControl/>
        <w:autoSpaceDE/>
        <w:autoSpaceDN/>
        <w:adjustRightInd/>
        <w:spacing w:line="360" w:lineRule="auto"/>
        <w:rPr>
          <w:b/>
          <w:sz w:val="24"/>
          <w:szCs w:val="24"/>
        </w:rPr>
      </w:pPr>
      <w:r>
        <w:rPr>
          <w:sz w:val="24"/>
          <w:szCs w:val="24"/>
        </w:rPr>
        <w:tab/>
      </w:r>
      <w:r w:rsidRPr="00DC0047">
        <w:rPr>
          <w:b/>
          <w:sz w:val="24"/>
          <w:szCs w:val="24"/>
        </w:rPr>
        <w:t>Приложение:</w:t>
      </w:r>
    </w:p>
    <w:p w:rsidR="00DC0047" w:rsidRPr="004856F6" w:rsidRDefault="00DC0047" w:rsidP="00DC0047">
      <w:pPr>
        <w:widowControl/>
        <w:autoSpaceDE/>
        <w:autoSpaceDN/>
        <w:adjustRightInd/>
        <w:spacing w:line="360" w:lineRule="auto"/>
        <w:rPr>
          <w:sz w:val="24"/>
          <w:szCs w:val="24"/>
        </w:rPr>
      </w:pPr>
      <w:r w:rsidRPr="00DC0047">
        <w:rPr>
          <w:b/>
          <w:sz w:val="24"/>
          <w:szCs w:val="24"/>
        </w:rPr>
        <w:t>- декларация о соответствии единым требованиям</w:t>
      </w: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2071E1" w:rsidRPr="004856F6" w:rsidRDefault="002071E1" w:rsidP="009E645A">
      <w:pPr>
        <w:tabs>
          <w:tab w:val="left" w:pos="3491"/>
        </w:tabs>
        <w:rPr>
          <w:sz w:val="24"/>
          <w:szCs w:val="24"/>
        </w:rPr>
      </w:pPr>
    </w:p>
    <w:p w:rsidR="00CA0439" w:rsidRPr="004856F6" w:rsidRDefault="00CA0439" w:rsidP="00CA0439">
      <w:pPr>
        <w:tabs>
          <w:tab w:val="left" w:pos="3491"/>
        </w:tabs>
        <w:jc w:val="right"/>
        <w:rPr>
          <w:sz w:val="24"/>
          <w:szCs w:val="24"/>
        </w:rPr>
      </w:pPr>
      <w:r w:rsidRPr="004856F6">
        <w:rPr>
          <w:sz w:val="24"/>
          <w:szCs w:val="24"/>
        </w:rPr>
        <w:lastRenderedPageBreak/>
        <w:t>Приложение № 2 к запросу</w:t>
      </w:r>
    </w:p>
    <w:p w:rsidR="00C0020A" w:rsidRPr="004856F6" w:rsidRDefault="00C0020A" w:rsidP="00D33411">
      <w:pPr>
        <w:rPr>
          <w:b/>
          <w:bCs/>
          <w:sz w:val="24"/>
          <w:szCs w:val="24"/>
        </w:rPr>
      </w:pPr>
    </w:p>
    <w:p w:rsidR="00C0020A" w:rsidRPr="004856F6" w:rsidRDefault="00C0020A" w:rsidP="00D33411">
      <w:pPr>
        <w:rPr>
          <w:b/>
          <w:bCs/>
          <w:sz w:val="24"/>
          <w:szCs w:val="24"/>
        </w:rPr>
      </w:pPr>
    </w:p>
    <w:p w:rsidR="00CA68A4" w:rsidRPr="004856F6" w:rsidRDefault="00C0020A" w:rsidP="00C0020A">
      <w:pPr>
        <w:rPr>
          <w:b/>
          <w:sz w:val="24"/>
          <w:szCs w:val="24"/>
        </w:rPr>
      </w:pPr>
      <w:r w:rsidRPr="004856F6">
        <w:rPr>
          <w:b/>
          <w:sz w:val="24"/>
          <w:szCs w:val="24"/>
          <w:highlight w:val="yellow"/>
        </w:rPr>
        <w:t xml:space="preserve">ПРОЕКТ </w:t>
      </w:r>
      <w:r w:rsidR="00CA68A4" w:rsidRPr="004856F6">
        <w:rPr>
          <w:b/>
          <w:sz w:val="24"/>
          <w:szCs w:val="24"/>
          <w:highlight w:val="yellow"/>
        </w:rPr>
        <w:t xml:space="preserve">по </w:t>
      </w:r>
      <w:r w:rsidR="00FD78AC">
        <w:rPr>
          <w:b/>
          <w:sz w:val="24"/>
          <w:szCs w:val="24"/>
          <w:highlight w:val="yellow"/>
        </w:rPr>
        <w:t>223</w:t>
      </w:r>
      <w:r w:rsidR="00CA68A4" w:rsidRPr="004856F6">
        <w:rPr>
          <w:b/>
          <w:sz w:val="24"/>
          <w:szCs w:val="24"/>
          <w:highlight w:val="yellow"/>
        </w:rPr>
        <w:t>-ФЗ</w:t>
      </w:r>
      <w:r w:rsidRPr="004856F6">
        <w:rPr>
          <w:b/>
          <w:sz w:val="24"/>
          <w:szCs w:val="24"/>
        </w:rPr>
        <w:tab/>
      </w:r>
      <w:r w:rsidRPr="004856F6">
        <w:rPr>
          <w:b/>
          <w:sz w:val="24"/>
          <w:szCs w:val="24"/>
        </w:rPr>
        <w:tab/>
      </w:r>
      <w:r w:rsidRPr="004856F6">
        <w:rPr>
          <w:b/>
          <w:sz w:val="24"/>
          <w:szCs w:val="24"/>
        </w:rPr>
        <w:tab/>
      </w:r>
    </w:p>
    <w:p w:rsidR="00CA68A4" w:rsidRPr="004856F6" w:rsidRDefault="00CA68A4" w:rsidP="00C0020A">
      <w:pPr>
        <w:rPr>
          <w:b/>
          <w:sz w:val="24"/>
          <w:szCs w:val="24"/>
        </w:rPr>
      </w:pPr>
    </w:p>
    <w:p w:rsidR="00CA68A4" w:rsidRPr="004856F6" w:rsidRDefault="00CA68A4" w:rsidP="00DC0047">
      <w:pPr>
        <w:jc w:val="center"/>
        <w:rPr>
          <w:b/>
          <w:sz w:val="24"/>
          <w:szCs w:val="24"/>
        </w:rPr>
      </w:pPr>
      <w:r w:rsidRPr="004856F6">
        <w:rPr>
          <w:b/>
          <w:sz w:val="24"/>
          <w:szCs w:val="24"/>
        </w:rPr>
        <w:t>Договор</w:t>
      </w:r>
      <w:r w:rsidR="00DC0047">
        <w:rPr>
          <w:b/>
          <w:sz w:val="24"/>
          <w:szCs w:val="24"/>
        </w:rPr>
        <w:t xml:space="preserve"> </w:t>
      </w:r>
      <w:r w:rsidRPr="004856F6">
        <w:rPr>
          <w:b/>
          <w:sz w:val="24"/>
          <w:szCs w:val="24"/>
        </w:rPr>
        <w:t>на поставку</w:t>
      </w:r>
      <w:r w:rsidR="00DC0047">
        <w:rPr>
          <w:b/>
          <w:sz w:val="24"/>
          <w:szCs w:val="24"/>
        </w:rPr>
        <w:t xml:space="preserve"> </w:t>
      </w:r>
      <w:r w:rsidRPr="004856F6">
        <w:rPr>
          <w:b/>
          <w:bCs/>
          <w:sz w:val="24"/>
          <w:szCs w:val="24"/>
        </w:rPr>
        <w:t xml:space="preserve">товаров </w:t>
      </w:r>
      <w:r w:rsidRPr="004856F6">
        <w:rPr>
          <w:sz w:val="24"/>
          <w:szCs w:val="24"/>
        </w:rPr>
        <w:t>№ ________</w:t>
      </w:r>
    </w:p>
    <w:p w:rsidR="00CA68A4" w:rsidRPr="004856F6" w:rsidRDefault="00CA68A4" w:rsidP="00CA68A4">
      <w:pPr>
        <w:jc w:val="center"/>
        <w:rPr>
          <w:sz w:val="24"/>
          <w:szCs w:val="24"/>
        </w:rPr>
      </w:pPr>
    </w:p>
    <w:p w:rsidR="00CA68A4" w:rsidRPr="004856F6" w:rsidRDefault="00DC0047" w:rsidP="00CA68A4">
      <w:pPr>
        <w:tabs>
          <w:tab w:val="right" w:pos="10490"/>
        </w:tabs>
        <w:spacing w:before="120" w:after="240"/>
        <w:rPr>
          <w:sz w:val="24"/>
          <w:szCs w:val="24"/>
        </w:rPr>
      </w:pPr>
      <w:proofErr w:type="spellStart"/>
      <w:r>
        <w:rPr>
          <w:sz w:val="24"/>
          <w:szCs w:val="24"/>
        </w:rPr>
        <w:t>Пгт</w:t>
      </w:r>
      <w:proofErr w:type="spellEnd"/>
      <w:r>
        <w:rPr>
          <w:sz w:val="24"/>
          <w:szCs w:val="24"/>
        </w:rPr>
        <w:t xml:space="preserve"> Красная Горбатка</w:t>
      </w:r>
      <w:r w:rsidR="00CA68A4" w:rsidRPr="00DC0047">
        <w:rPr>
          <w:sz w:val="24"/>
          <w:szCs w:val="24"/>
        </w:rPr>
        <w:tab/>
        <w:t xml:space="preserve">«___» </w:t>
      </w:r>
      <w:r>
        <w:rPr>
          <w:sz w:val="24"/>
          <w:szCs w:val="24"/>
        </w:rPr>
        <w:t>мая</w:t>
      </w:r>
      <w:r w:rsidR="00CA68A4" w:rsidRPr="00DC0047">
        <w:rPr>
          <w:sz w:val="24"/>
          <w:szCs w:val="24"/>
        </w:rPr>
        <w:t xml:space="preserve"> 202</w:t>
      </w:r>
      <w:r>
        <w:rPr>
          <w:sz w:val="24"/>
          <w:szCs w:val="24"/>
        </w:rPr>
        <w:t>2</w:t>
      </w:r>
      <w:r w:rsidR="00CA68A4" w:rsidRPr="00DC0047">
        <w:rPr>
          <w:sz w:val="24"/>
          <w:szCs w:val="24"/>
        </w:rPr>
        <w:t xml:space="preserve"> г.</w:t>
      </w:r>
    </w:p>
    <w:p w:rsidR="00CA68A4" w:rsidRPr="004856F6" w:rsidRDefault="00790128" w:rsidP="00CA68A4">
      <w:pPr>
        <w:pStyle w:val="ConsPlusNormal"/>
        <w:ind w:firstLine="648"/>
        <w:jc w:val="both"/>
        <w:rPr>
          <w:sz w:val="24"/>
          <w:szCs w:val="24"/>
        </w:rPr>
      </w:pPr>
      <w:proofErr w:type="gramStart"/>
      <w:r w:rsidRPr="00830C5F">
        <w:rPr>
          <w:sz w:val="24"/>
          <w:szCs w:val="24"/>
        </w:rPr>
        <w:t>Государственное бюджетное учреждение социального обслуживания Владимирской области «Селивановский комплексный центр социального обслуживания населения»</w:t>
      </w:r>
      <w:r w:rsidRPr="008D515E">
        <w:rPr>
          <w:sz w:val="24"/>
          <w:szCs w:val="24"/>
        </w:rPr>
        <w:t xml:space="preserve">, </w:t>
      </w:r>
      <w:r w:rsidRPr="007119A9">
        <w:rPr>
          <w:sz w:val="24"/>
          <w:szCs w:val="24"/>
        </w:rPr>
        <w:t xml:space="preserve">далее именуемый «Заказчик», </w:t>
      </w:r>
      <w:r w:rsidRPr="003450A9">
        <w:rPr>
          <w:b w:val="0"/>
          <w:sz w:val="24"/>
          <w:szCs w:val="24"/>
        </w:rPr>
        <w:t>в лице директора</w:t>
      </w:r>
      <w:r>
        <w:rPr>
          <w:b w:val="0"/>
          <w:sz w:val="24"/>
          <w:szCs w:val="24"/>
        </w:rPr>
        <w:t xml:space="preserve"> </w:t>
      </w:r>
      <w:proofErr w:type="spellStart"/>
      <w:r>
        <w:rPr>
          <w:b w:val="0"/>
          <w:sz w:val="24"/>
          <w:szCs w:val="24"/>
        </w:rPr>
        <w:t>Кобякиной</w:t>
      </w:r>
      <w:proofErr w:type="spellEnd"/>
      <w:r>
        <w:rPr>
          <w:b w:val="0"/>
          <w:sz w:val="24"/>
          <w:szCs w:val="24"/>
        </w:rPr>
        <w:t xml:space="preserve"> Валентины Степановны</w:t>
      </w:r>
      <w:r w:rsidRPr="004856F6">
        <w:rPr>
          <w:b w:val="0"/>
          <w:sz w:val="24"/>
          <w:szCs w:val="24"/>
        </w:rPr>
        <w:t>, действующего на основании и в соответствии с Уставом</w:t>
      </w:r>
      <w:r w:rsidR="00CA68A4" w:rsidRPr="004856F6">
        <w:rPr>
          <w:b w:val="0"/>
          <w:sz w:val="24"/>
          <w:szCs w:val="24"/>
        </w:rPr>
        <w:t xml:space="preserve">, с одной стороны, и </w:t>
      </w:r>
      <w:r w:rsidR="00CA68A4" w:rsidRPr="004856F6">
        <w:rPr>
          <w:b w:val="0"/>
          <w:bCs w:val="0"/>
          <w:sz w:val="24"/>
          <w:szCs w:val="24"/>
        </w:rPr>
        <w:t>_________________</w:t>
      </w:r>
      <w:r w:rsidR="00CA68A4" w:rsidRPr="004856F6">
        <w:rPr>
          <w:b w:val="0"/>
          <w:sz w:val="24"/>
          <w:szCs w:val="24"/>
        </w:rPr>
        <w:t>,  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ст</w:t>
      </w:r>
      <w:proofErr w:type="gramEnd"/>
      <w:r w:rsidR="00CA68A4" w:rsidRPr="004856F6">
        <w:rPr>
          <w:b w:val="0"/>
          <w:sz w:val="24"/>
          <w:szCs w:val="24"/>
        </w:rPr>
        <w:t>.ст.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rsidR="00CA68A4" w:rsidRPr="004856F6" w:rsidRDefault="00CA68A4" w:rsidP="00CA68A4">
      <w:pPr>
        <w:pStyle w:val="1"/>
        <w:keepNext w:val="0"/>
        <w:keepLines w:val="0"/>
        <w:numPr>
          <w:ilvl w:val="0"/>
          <w:numId w:val="41"/>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CA68A4" w:rsidRPr="004856F6" w:rsidRDefault="00CA68A4" w:rsidP="00CA68A4">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790128" w:rsidRPr="00790128">
        <w:rPr>
          <w:rFonts w:ascii="Times New Roman" w:hAnsi="Times New Roman" w:cs="Times New Roman"/>
          <w:b/>
          <w:i/>
          <w:sz w:val="24"/>
          <w:szCs w:val="24"/>
        </w:rPr>
        <w:t>государственные знаки почтовой оплаты (конверты почтовые маркированные)</w:t>
      </w:r>
      <w:r w:rsidR="00790128">
        <w:rPr>
          <w:rFonts w:ascii="Times New Roman" w:hAnsi="Times New Roman" w:cs="Times New Roman"/>
          <w:b/>
          <w:i/>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4856F6" w:rsidRDefault="00CA68A4" w:rsidP="00CA68A4">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68A4" w:rsidRPr="004856F6" w:rsidRDefault="00CA68A4" w:rsidP="00CA68A4">
      <w:pPr>
        <w:pStyle w:val="ConsPlusNonformat"/>
        <w:widowControl w:val="0"/>
        <w:numPr>
          <w:ilvl w:val="1"/>
          <w:numId w:val="49"/>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 xml:space="preserve">итоговый протокол от «__» </w:t>
      </w:r>
      <w:r w:rsidR="00790128">
        <w:rPr>
          <w:rFonts w:ascii="Times New Roman" w:hAnsi="Times New Roman" w:cs="Times New Roman"/>
          <w:b/>
          <w:sz w:val="24"/>
          <w:szCs w:val="24"/>
        </w:rPr>
        <w:t>мая</w:t>
      </w:r>
      <w:r w:rsidRPr="004856F6">
        <w:rPr>
          <w:rFonts w:ascii="Times New Roman" w:hAnsi="Times New Roman" w:cs="Times New Roman"/>
          <w:b/>
          <w:sz w:val="24"/>
          <w:szCs w:val="24"/>
        </w:rPr>
        <w:t xml:space="preserve"> 202</w:t>
      </w:r>
      <w:r w:rsidR="00790128">
        <w:rPr>
          <w:rFonts w:ascii="Times New Roman" w:hAnsi="Times New Roman" w:cs="Times New Roman"/>
          <w:b/>
          <w:sz w:val="24"/>
          <w:szCs w:val="24"/>
        </w:rPr>
        <w:t>2</w:t>
      </w:r>
      <w:r w:rsidRPr="004856F6">
        <w:rPr>
          <w:rFonts w:ascii="Times New Roman" w:hAnsi="Times New Roman" w:cs="Times New Roman"/>
          <w:b/>
          <w:sz w:val="24"/>
          <w:szCs w:val="24"/>
        </w:rPr>
        <w:t xml:space="preserve"> года № ___________</w:t>
      </w:r>
      <w:r w:rsidRPr="004856F6">
        <w:rPr>
          <w:rFonts w:ascii="Times New Roman" w:hAnsi="Times New Roman" w:cs="Times New Roman"/>
          <w:sz w:val="24"/>
          <w:szCs w:val="24"/>
        </w:rPr>
        <w:t>).</w:t>
      </w:r>
    </w:p>
    <w:p w:rsidR="00CA68A4" w:rsidRPr="004856F6" w:rsidRDefault="00CA68A4" w:rsidP="00CA68A4">
      <w:pPr>
        <w:pStyle w:val="22"/>
        <w:tabs>
          <w:tab w:val="clear" w:pos="0"/>
          <w:tab w:val="left" w:pos="1134"/>
        </w:tabs>
        <w:spacing w:before="57" w:after="57"/>
        <w:ind w:firstLine="0"/>
        <w:jc w:val="center"/>
        <w:rPr>
          <w:b/>
        </w:rPr>
      </w:pPr>
      <w:r w:rsidRPr="004856F6">
        <w:rPr>
          <w:b/>
        </w:rPr>
        <w:t>2. Цена Договора и порядок расчетов.</w:t>
      </w:r>
    </w:p>
    <w:p w:rsidR="00CA68A4" w:rsidRPr="004856F6" w:rsidRDefault="00CA68A4" w:rsidP="00CA68A4">
      <w:pPr>
        <w:pStyle w:val="22"/>
        <w:tabs>
          <w:tab w:val="clear" w:pos="0"/>
          <w:tab w:val="left" w:pos="1134"/>
        </w:tabs>
        <w:spacing w:before="120" w:after="57"/>
        <w:ind w:firstLine="567"/>
        <w:jc w:val="both"/>
      </w:pPr>
      <w:r w:rsidRPr="004856F6">
        <w:t>2.1. Цена Договора составляет</w:t>
      </w:r>
      <w:proofErr w:type="gramStart"/>
      <w:r w:rsidRPr="004856F6">
        <w:rPr>
          <w:b/>
        </w:rPr>
        <w:t>_________</w:t>
      </w:r>
      <w:r w:rsidRPr="004856F6">
        <w:t xml:space="preserve">(____________________) </w:t>
      </w:r>
      <w:proofErr w:type="gramEnd"/>
      <w:r w:rsidRPr="004856F6">
        <w:t>рублей, без учета НДС.</w:t>
      </w:r>
    </w:p>
    <w:p w:rsidR="00CA68A4" w:rsidRPr="004856F6" w:rsidRDefault="00CA68A4" w:rsidP="00CA68A4">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68A4" w:rsidRPr="004856F6" w:rsidRDefault="00CA68A4" w:rsidP="00CA68A4">
      <w:pPr>
        <w:pStyle w:val="22"/>
        <w:tabs>
          <w:tab w:val="clear" w:pos="0"/>
          <w:tab w:val="left" w:pos="1134"/>
        </w:tabs>
        <w:spacing w:before="57" w:after="57"/>
        <w:ind w:firstLine="567"/>
        <w:jc w:val="both"/>
      </w:pPr>
      <w:r w:rsidRPr="004856F6">
        <w:t>2.2. Источник финансирования: внебюджетные средства.</w:t>
      </w:r>
    </w:p>
    <w:p w:rsidR="00CA68A4" w:rsidRPr="004856F6" w:rsidRDefault="00790128" w:rsidP="00CA68A4">
      <w:pPr>
        <w:tabs>
          <w:tab w:val="left" w:pos="1134"/>
        </w:tabs>
        <w:spacing w:line="295" w:lineRule="exact"/>
        <w:ind w:right="-1"/>
        <w:jc w:val="both"/>
        <w:rPr>
          <w:sz w:val="24"/>
          <w:szCs w:val="24"/>
        </w:rPr>
      </w:pPr>
      <w:r>
        <w:rPr>
          <w:sz w:val="24"/>
          <w:szCs w:val="24"/>
        </w:rPr>
        <w:t xml:space="preserve">          </w:t>
      </w:r>
      <w:r w:rsidR="00CA68A4" w:rsidRPr="004856F6">
        <w:rPr>
          <w:sz w:val="24"/>
          <w:szCs w:val="24"/>
        </w:rPr>
        <w:t>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Pr>
          <w:sz w:val="24"/>
          <w:szCs w:val="24"/>
        </w:rPr>
        <w:t xml:space="preserve"> </w:t>
      </w:r>
      <w:r w:rsidR="00CA68A4" w:rsidRPr="004856F6">
        <w:rPr>
          <w:sz w:val="24"/>
          <w:szCs w:val="24"/>
        </w:rPr>
        <w:t xml:space="preserve">в течение </w:t>
      </w:r>
      <w:r>
        <w:rPr>
          <w:sz w:val="24"/>
          <w:szCs w:val="24"/>
        </w:rPr>
        <w:t>7</w:t>
      </w:r>
      <w:r w:rsidR="00CA68A4" w:rsidRPr="004856F6">
        <w:rPr>
          <w:sz w:val="24"/>
          <w:szCs w:val="24"/>
        </w:rPr>
        <w:t xml:space="preserve"> (</w:t>
      </w:r>
      <w:r>
        <w:rPr>
          <w:sz w:val="24"/>
          <w:szCs w:val="24"/>
        </w:rPr>
        <w:t>семи</w:t>
      </w:r>
      <w:r w:rsidR="00CA68A4" w:rsidRPr="004856F6">
        <w:rPr>
          <w:sz w:val="24"/>
          <w:szCs w:val="24"/>
        </w:rPr>
        <w:t xml:space="preserve">) рабочих дней </w:t>
      </w:r>
      <w:proofErr w:type="gramStart"/>
      <w:r w:rsidR="00CA68A4" w:rsidRPr="004856F6">
        <w:rPr>
          <w:sz w:val="24"/>
          <w:szCs w:val="24"/>
        </w:rPr>
        <w:t>с даты подписания</w:t>
      </w:r>
      <w:proofErr w:type="gramEnd"/>
      <w:r>
        <w:rPr>
          <w:sz w:val="24"/>
          <w:szCs w:val="24"/>
        </w:rPr>
        <w:t xml:space="preserve"> </w:t>
      </w:r>
      <w:r w:rsidR="00CA68A4" w:rsidRPr="004856F6">
        <w:rPr>
          <w:sz w:val="24"/>
          <w:szCs w:val="24"/>
        </w:rPr>
        <w:t>Заказчиком документов о приемке</w:t>
      </w:r>
      <w:r>
        <w:rPr>
          <w:sz w:val="24"/>
          <w:szCs w:val="24"/>
        </w:rPr>
        <w:t>.</w:t>
      </w:r>
    </w:p>
    <w:p w:rsidR="00CA68A4" w:rsidRPr="004856F6" w:rsidRDefault="00CA68A4" w:rsidP="00CA68A4">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Pr="004856F6" w:rsidRDefault="00CA68A4" w:rsidP="00CA68A4">
      <w:pPr>
        <w:pStyle w:val="22"/>
        <w:numPr>
          <w:ilvl w:val="1"/>
          <w:numId w:val="48"/>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CA68A4" w:rsidRPr="004856F6" w:rsidRDefault="00CA68A4" w:rsidP="00CA68A4">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CA68A4" w:rsidRPr="004856F6" w:rsidRDefault="00CA68A4" w:rsidP="00CA68A4">
      <w:pPr>
        <w:pStyle w:val="22"/>
        <w:tabs>
          <w:tab w:val="clear" w:pos="0"/>
          <w:tab w:val="left" w:pos="1134"/>
        </w:tabs>
        <w:spacing w:before="120" w:after="57"/>
        <w:ind w:firstLine="567"/>
        <w:jc w:val="both"/>
      </w:pPr>
      <w:r w:rsidRPr="004856F6">
        <w:t>3.1.Качество поставляемого Товара должно соответствовать требованиям, указанным в Приложениях № </w:t>
      </w:r>
      <w:fldSimple w:instr=" REF _ref_16787711 \h \n \!  \* MERGEFORMAT " w:fldLock="1">
        <w:r w:rsidRPr="004856F6">
          <w:t>1</w:t>
        </w:r>
      </w:fldSimple>
      <w:r w:rsidRPr="004856F6">
        <w:t xml:space="preserve"> и № 2 к Договору.</w:t>
      </w:r>
    </w:p>
    <w:p w:rsidR="00CA68A4" w:rsidRPr="004856F6" w:rsidRDefault="00CA68A4" w:rsidP="00CA68A4">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CA68A4" w:rsidRPr="004856F6" w:rsidRDefault="00CA68A4" w:rsidP="00CA68A4">
      <w:pPr>
        <w:jc w:val="both"/>
        <w:rPr>
          <w:sz w:val="24"/>
          <w:szCs w:val="24"/>
        </w:rPr>
      </w:pP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Приложениями  № </w:t>
      </w:r>
      <w:fldSimple w:instr=" REF _ref_16787711 \h \n \!  \* MERGEFORMAT " w:fldLock="1">
        <w:r w:rsidRPr="004856F6">
          <w:t>1</w:t>
        </w:r>
      </w:fldSimple>
      <w:r w:rsidRPr="004856F6">
        <w:rPr>
          <w:sz w:val="24"/>
          <w:szCs w:val="24"/>
        </w:rPr>
        <w:t xml:space="preserve"> и № 2 к Контракту. </w:t>
      </w:r>
    </w:p>
    <w:p w:rsidR="00CA68A4" w:rsidRPr="004856F6" w:rsidRDefault="00CA68A4" w:rsidP="00CA68A4">
      <w:pPr>
        <w:ind w:firstLine="540"/>
        <w:jc w:val="both"/>
        <w:rPr>
          <w:noProof/>
          <w:sz w:val="24"/>
          <w:szCs w:val="24"/>
        </w:rPr>
      </w:pPr>
      <w:r w:rsidRPr="004856F6">
        <w:rPr>
          <w:noProof/>
          <w:sz w:val="24"/>
          <w:szCs w:val="24"/>
        </w:rPr>
        <w:t xml:space="preserve">Поставка Товара  осуществляется согласно </w:t>
      </w:r>
      <w:r w:rsidRPr="004856F6">
        <w:rPr>
          <w:sz w:val="24"/>
          <w:szCs w:val="24"/>
        </w:rPr>
        <w:t xml:space="preserve">Приложениям  № </w:t>
      </w:r>
      <w:fldSimple w:instr=" REF _ref_16787711 \h \n \!  \* MERGEFORMAT " w:fldLock="1">
        <w:r w:rsidRPr="004856F6">
          <w:t>1</w:t>
        </w:r>
      </w:fldSimple>
      <w:r w:rsidRPr="004856F6">
        <w:rPr>
          <w:sz w:val="24"/>
          <w:szCs w:val="24"/>
        </w:rPr>
        <w:t> и № 2 к Договору</w:t>
      </w:r>
      <w:r w:rsidRPr="004856F6">
        <w:rPr>
          <w:b/>
          <w:noProof/>
          <w:sz w:val="24"/>
          <w:szCs w:val="24"/>
        </w:rPr>
        <w:t>.</w:t>
      </w:r>
    </w:p>
    <w:p w:rsidR="00790128" w:rsidRDefault="00CA68A4" w:rsidP="00CA68A4">
      <w:pPr>
        <w:ind w:firstLine="540"/>
        <w:jc w:val="both"/>
        <w:rPr>
          <w:sz w:val="24"/>
          <w:szCs w:val="24"/>
        </w:rPr>
      </w:pPr>
      <w:r w:rsidRPr="004856F6">
        <w:rPr>
          <w:iCs/>
          <w:sz w:val="24"/>
          <w:szCs w:val="24"/>
        </w:rPr>
        <w:lastRenderedPageBreak/>
        <w:t>Доставка товара осуществляется Поставщиком  до</w:t>
      </w:r>
      <w:r w:rsidRPr="004856F6">
        <w:rPr>
          <w:sz w:val="24"/>
          <w:szCs w:val="24"/>
        </w:rPr>
        <w:t xml:space="preserve">  Заказчика по адресу: </w:t>
      </w:r>
      <w:r w:rsidR="00790128">
        <w:rPr>
          <w:sz w:val="24"/>
          <w:szCs w:val="24"/>
        </w:rPr>
        <w:t xml:space="preserve">Владимирская область Селивановский район п. Красная Горбатка ул. Красноармейская д.8 - </w:t>
      </w:r>
      <w:proofErr w:type="gramStart"/>
      <w:r w:rsidR="00790128">
        <w:rPr>
          <w:sz w:val="24"/>
          <w:szCs w:val="24"/>
        </w:rPr>
        <w:t>в</w:t>
      </w:r>
      <w:proofErr w:type="gramEnd"/>
      <w:r w:rsidR="00790128">
        <w:rPr>
          <w:sz w:val="24"/>
          <w:szCs w:val="24"/>
        </w:rPr>
        <w:t>.</w:t>
      </w:r>
      <w:r w:rsidR="00195E54">
        <w:rPr>
          <w:sz w:val="24"/>
          <w:szCs w:val="24"/>
        </w:rPr>
        <w:t xml:space="preserve"> </w:t>
      </w:r>
      <w:proofErr w:type="gramStart"/>
      <w:r w:rsidR="00195E54">
        <w:rPr>
          <w:sz w:val="24"/>
          <w:szCs w:val="24"/>
        </w:rPr>
        <w:t>Разовая</w:t>
      </w:r>
      <w:proofErr w:type="gramEnd"/>
      <w:r w:rsidR="00195E54">
        <w:rPr>
          <w:sz w:val="24"/>
          <w:szCs w:val="24"/>
        </w:rPr>
        <w:t xml:space="preserve"> поставка всего объема.</w:t>
      </w:r>
    </w:p>
    <w:p w:rsidR="00CA68A4" w:rsidRPr="004856F6" w:rsidRDefault="00CA68A4" w:rsidP="00CA68A4">
      <w:pPr>
        <w:ind w:firstLine="540"/>
        <w:jc w:val="both"/>
        <w:rPr>
          <w:iCs/>
          <w:sz w:val="24"/>
          <w:szCs w:val="24"/>
        </w:rPr>
      </w:pPr>
      <w:r w:rsidRPr="004856F6">
        <w:rPr>
          <w:iCs/>
          <w:sz w:val="24"/>
          <w:szCs w:val="24"/>
        </w:rPr>
        <w:t>Поставка, разгрузка осуществляется силами и средствами поставщика.</w:t>
      </w:r>
      <w:r w:rsidR="00790128">
        <w:rPr>
          <w:iCs/>
          <w:sz w:val="24"/>
          <w:szCs w:val="24"/>
        </w:rPr>
        <w:t xml:space="preserve"> Возможен само вывоз в пределах Владимирской области (по договоренности).</w:t>
      </w:r>
    </w:p>
    <w:p w:rsidR="00CA68A4" w:rsidRPr="004856F6" w:rsidRDefault="00CA68A4" w:rsidP="00CA68A4">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fldSimple w:instr=" REF _ref_16787711 \h \n \!  \* MERGEFORMAT " w:fldLock="1">
        <w:r w:rsidRPr="004856F6">
          <w:t>1</w:t>
        </w:r>
      </w:fldSimple>
      <w:r w:rsidRPr="004856F6">
        <w:rPr>
          <w:sz w:val="24"/>
          <w:szCs w:val="24"/>
        </w:rPr>
        <w:t xml:space="preserve"> и № 2 к Договору. </w:t>
      </w:r>
    </w:p>
    <w:p w:rsidR="00CA68A4" w:rsidRPr="004856F6" w:rsidRDefault="00CA68A4" w:rsidP="00CA68A4">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CA68A4" w:rsidRPr="004856F6" w:rsidRDefault="00CA68A4" w:rsidP="00CA68A4">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A68A4" w:rsidRPr="004856F6" w:rsidRDefault="00CA68A4" w:rsidP="00CA68A4">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CA68A4" w:rsidRPr="004856F6" w:rsidRDefault="00CA68A4" w:rsidP="00CA68A4">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A68A4" w:rsidRPr="004856F6" w:rsidRDefault="00CA68A4" w:rsidP="00CA68A4">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CA68A4" w:rsidRPr="004856F6" w:rsidRDefault="00CA68A4" w:rsidP="00CA68A4">
      <w:pPr>
        <w:pStyle w:val="22"/>
        <w:tabs>
          <w:tab w:val="clear" w:pos="0"/>
          <w:tab w:val="left" w:pos="1134"/>
        </w:tabs>
        <w:ind w:firstLine="0"/>
        <w:jc w:val="center"/>
        <w:rPr>
          <w:b/>
        </w:rPr>
      </w:pPr>
      <w:r w:rsidRPr="004856F6">
        <w:rPr>
          <w:b/>
        </w:rPr>
        <w:t>6. Права и обязанности сторон.</w:t>
      </w:r>
    </w:p>
    <w:p w:rsidR="00283177" w:rsidRPr="004856F6" w:rsidRDefault="00283177" w:rsidP="00283177">
      <w:pPr>
        <w:pStyle w:val="22"/>
        <w:tabs>
          <w:tab w:val="clear" w:pos="0"/>
          <w:tab w:val="left" w:pos="1134"/>
        </w:tabs>
        <w:ind w:left="360" w:firstLine="0"/>
        <w:jc w:val="both"/>
      </w:pPr>
      <w:r w:rsidRPr="004856F6">
        <w:t xml:space="preserve">6.1. </w:t>
      </w:r>
      <w:r w:rsidR="008C7F80">
        <w:t>Поставщик</w:t>
      </w:r>
      <w:r w:rsidRPr="004856F6">
        <w:t xml:space="preserve"> обязан:</w:t>
      </w:r>
    </w:p>
    <w:p w:rsidR="00283177" w:rsidRPr="004856F6" w:rsidRDefault="00283177" w:rsidP="00283177">
      <w:pPr>
        <w:pStyle w:val="22"/>
        <w:tabs>
          <w:tab w:val="clear" w:pos="0"/>
          <w:tab w:val="left" w:pos="1134"/>
        </w:tabs>
        <w:ind w:firstLine="360"/>
        <w:jc w:val="both"/>
      </w:pPr>
      <w:r w:rsidRPr="004856F6">
        <w:t xml:space="preserve">6.1.1. </w:t>
      </w:r>
      <w:r>
        <w:t>Оказать</w:t>
      </w:r>
      <w:r w:rsidRPr="004856F6">
        <w:t xml:space="preserve"> Заказчику </w:t>
      </w:r>
      <w:r>
        <w:t>Услугу</w:t>
      </w:r>
      <w:r w:rsidRPr="004856F6">
        <w:t xml:space="preserve"> надлежащего качества в соответствии с требованиями настоящего договора.</w:t>
      </w:r>
    </w:p>
    <w:p w:rsidR="00283177" w:rsidRPr="004856F6" w:rsidRDefault="00283177" w:rsidP="00283177">
      <w:pPr>
        <w:ind w:firstLine="360"/>
        <w:jc w:val="both"/>
        <w:rPr>
          <w:sz w:val="24"/>
          <w:szCs w:val="24"/>
        </w:rPr>
      </w:pPr>
      <w:r w:rsidRPr="004856F6">
        <w:rPr>
          <w:sz w:val="24"/>
          <w:szCs w:val="24"/>
        </w:rPr>
        <w:t xml:space="preserve">6.1.2. Обеспечить участие своего уполномоченного представителя в процедуре приемки Заказчиком </w:t>
      </w:r>
      <w:r>
        <w:rPr>
          <w:sz w:val="24"/>
          <w:szCs w:val="24"/>
        </w:rPr>
        <w:t>оказанной Услуги</w:t>
      </w:r>
      <w:r w:rsidRPr="004856F6">
        <w:rPr>
          <w:sz w:val="24"/>
          <w:szCs w:val="24"/>
        </w:rPr>
        <w:t xml:space="preserve">. </w:t>
      </w:r>
    </w:p>
    <w:p w:rsidR="00283177" w:rsidRPr="004856F6" w:rsidRDefault="00283177" w:rsidP="00283177">
      <w:pPr>
        <w:pStyle w:val="22"/>
        <w:tabs>
          <w:tab w:val="clear" w:pos="0"/>
          <w:tab w:val="left" w:pos="1134"/>
        </w:tabs>
        <w:ind w:firstLine="360"/>
        <w:jc w:val="both"/>
      </w:pPr>
      <w:r w:rsidRPr="004856F6">
        <w:t xml:space="preserve">6.1.3. Одновременно с </w:t>
      </w:r>
      <w:r>
        <w:t>оказанием Услуги</w:t>
      </w:r>
      <w:r w:rsidRPr="004856F6">
        <w:t xml:space="preserve"> передать Заказчику всю необходимую документацию в соответствии с условиями настоящего Договора.</w:t>
      </w:r>
    </w:p>
    <w:p w:rsidR="00283177" w:rsidRPr="004856F6" w:rsidRDefault="00283177" w:rsidP="00283177">
      <w:pPr>
        <w:pStyle w:val="22"/>
        <w:tabs>
          <w:tab w:val="clear" w:pos="0"/>
          <w:tab w:val="left" w:pos="1134"/>
        </w:tabs>
        <w:ind w:left="360" w:firstLine="0"/>
        <w:jc w:val="both"/>
      </w:pPr>
      <w:r w:rsidRPr="004856F6">
        <w:t xml:space="preserve">6.2. </w:t>
      </w:r>
      <w:r w:rsidR="008C7F80">
        <w:t>Поставщик</w:t>
      </w:r>
      <w:r w:rsidRPr="004856F6">
        <w:t xml:space="preserve"> вправе:</w:t>
      </w:r>
    </w:p>
    <w:p w:rsidR="00283177" w:rsidRPr="004856F6" w:rsidRDefault="00283177" w:rsidP="00283177">
      <w:pPr>
        <w:pStyle w:val="22"/>
        <w:tabs>
          <w:tab w:val="clear" w:pos="0"/>
          <w:tab w:val="left" w:pos="1134"/>
        </w:tabs>
        <w:ind w:firstLine="360"/>
        <w:jc w:val="both"/>
      </w:pPr>
      <w:r w:rsidRPr="004856F6">
        <w:t xml:space="preserve">6.2.1. Требовать обеспечения своевременной приемки </w:t>
      </w:r>
      <w:r>
        <w:t>оказанной Услуги</w:t>
      </w:r>
      <w:r w:rsidRPr="004856F6">
        <w:t xml:space="preserve"> и подписания приемо</w:t>
      </w:r>
      <w:r>
        <w:t>-</w:t>
      </w:r>
      <w:r w:rsidRPr="004856F6">
        <w:t>сдаточных документов на условиях, установленных настоящим Договором.</w:t>
      </w:r>
    </w:p>
    <w:p w:rsidR="00283177" w:rsidRPr="004856F6" w:rsidRDefault="00283177" w:rsidP="00283177">
      <w:pPr>
        <w:pStyle w:val="22"/>
        <w:tabs>
          <w:tab w:val="clear" w:pos="0"/>
          <w:tab w:val="left" w:pos="1134"/>
        </w:tabs>
        <w:ind w:left="360" w:firstLine="0"/>
        <w:jc w:val="both"/>
      </w:pPr>
      <w:r w:rsidRPr="004856F6">
        <w:t>6.3. Заказчик обязан:</w:t>
      </w:r>
    </w:p>
    <w:p w:rsidR="00283177" w:rsidRPr="004856F6" w:rsidRDefault="00283177" w:rsidP="00283177">
      <w:pPr>
        <w:pStyle w:val="22"/>
        <w:tabs>
          <w:tab w:val="clear" w:pos="0"/>
          <w:tab w:val="left" w:pos="1134"/>
        </w:tabs>
        <w:ind w:firstLine="360"/>
        <w:jc w:val="both"/>
      </w:pPr>
      <w:r w:rsidRPr="004856F6">
        <w:t xml:space="preserve">6.3.1. Обеспечить своевременную приемку </w:t>
      </w:r>
      <w:r>
        <w:t>оказанной Услуги</w:t>
      </w:r>
      <w:r w:rsidRPr="004856F6">
        <w:t xml:space="preserve"> и подписание приемо</w:t>
      </w:r>
      <w:r>
        <w:t>-</w:t>
      </w:r>
      <w:r w:rsidRPr="004856F6">
        <w:t>сдаточных документов на условиях, установленных настоящим Договором.</w:t>
      </w:r>
    </w:p>
    <w:p w:rsidR="00283177" w:rsidRDefault="00283177" w:rsidP="00283177">
      <w:pPr>
        <w:pStyle w:val="22"/>
        <w:tabs>
          <w:tab w:val="clear" w:pos="0"/>
          <w:tab w:val="left" w:pos="1134"/>
        </w:tabs>
        <w:ind w:left="360" w:firstLine="0"/>
        <w:jc w:val="both"/>
      </w:pPr>
      <w:r w:rsidRPr="004856F6">
        <w:t xml:space="preserve">6.3.2. Произвести оплату </w:t>
      </w:r>
      <w:r>
        <w:t>Услуги</w:t>
      </w:r>
      <w:r w:rsidRPr="004856F6">
        <w:t xml:space="preserve"> на условиях, предусмотренных настоящим Договором.</w:t>
      </w:r>
    </w:p>
    <w:p w:rsidR="00283177" w:rsidRDefault="00283177" w:rsidP="00283177">
      <w:pPr>
        <w:pStyle w:val="22"/>
        <w:tabs>
          <w:tab w:val="clear" w:pos="0"/>
          <w:tab w:val="left" w:pos="1134"/>
        </w:tabs>
        <w:ind w:left="360" w:firstLine="0"/>
        <w:jc w:val="both"/>
      </w:pPr>
      <w:r>
        <w:t>6.4. Заказчик вправе:</w:t>
      </w:r>
    </w:p>
    <w:p w:rsidR="00283177" w:rsidRDefault="00283177" w:rsidP="00283177">
      <w:pPr>
        <w:pStyle w:val="22"/>
        <w:tabs>
          <w:tab w:val="clear" w:pos="0"/>
          <w:tab w:val="left" w:pos="1134"/>
        </w:tabs>
        <w:ind w:firstLine="360"/>
        <w:jc w:val="both"/>
      </w:pPr>
      <w:r>
        <w:t>6.4.1. Требовать своевременного (</w:t>
      </w:r>
      <w:proofErr w:type="gramStart"/>
      <w:r>
        <w:t>согласно Приложения</w:t>
      </w:r>
      <w:proofErr w:type="gramEnd"/>
      <w:r>
        <w:t xml:space="preserve"> № 2 к Договору) и качественного исполнения условий Договора (согласно Приложения № 1 к Договору).</w:t>
      </w:r>
    </w:p>
    <w:p w:rsidR="00CA68A4" w:rsidRPr="004856F6" w:rsidRDefault="00CA68A4" w:rsidP="00CA68A4">
      <w:pPr>
        <w:pStyle w:val="22"/>
        <w:tabs>
          <w:tab w:val="clear" w:pos="0"/>
          <w:tab w:val="left" w:pos="1134"/>
        </w:tabs>
        <w:ind w:firstLine="567"/>
        <w:jc w:val="center"/>
        <w:rPr>
          <w:b/>
        </w:rPr>
      </w:pPr>
      <w:r w:rsidRPr="004856F6">
        <w:rPr>
          <w:b/>
          <w:bCs/>
        </w:rPr>
        <w:t>7. Форс-мажорные обстоятельства.</w:t>
      </w:r>
    </w:p>
    <w:p w:rsidR="00CA68A4" w:rsidRPr="004856F6" w:rsidRDefault="00CA68A4" w:rsidP="00CA68A4">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CA68A4">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CA68A4">
      <w:pPr>
        <w:pStyle w:val="22"/>
        <w:tabs>
          <w:tab w:val="clear" w:pos="0"/>
          <w:tab w:val="left" w:pos="1134"/>
        </w:tabs>
        <w:ind w:firstLine="539"/>
        <w:jc w:val="both"/>
      </w:pPr>
      <w:r w:rsidRPr="004856F6">
        <w:t xml:space="preserve">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w:t>
      </w:r>
      <w:r w:rsidRPr="004856F6">
        <w:lastRenderedPageBreak/>
        <w:t>обязательств по настоящему Договору. Уведомление направляется по факсу или по почте заказным письмом с уведомлением о вручении.</w:t>
      </w:r>
    </w:p>
    <w:p w:rsidR="00CA68A4" w:rsidRPr="004856F6" w:rsidRDefault="00CA68A4" w:rsidP="00CA68A4">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68A4" w:rsidRPr="004856F6" w:rsidRDefault="00CA68A4" w:rsidP="00CA68A4">
      <w:pPr>
        <w:pStyle w:val="22"/>
        <w:tabs>
          <w:tab w:val="clear" w:pos="0"/>
          <w:tab w:val="left" w:pos="1134"/>
        </w:tabs>
        <w:spacing w:after="60"/>
        <w:ind w:firstLine="539"/>
        <w:jc w:val="center"/>
        <w:rPr>
          <w:b/>
        </w:rPr>
      </w:pPr>
      <w:r w:rsidRPr="004856F6">
        <w:rPr>
          <w:b/>
        </w:rPr>
        <w:t>8. Разрешение споров.</w:t>
      </w:r>
    </w:p>
    <w:p w:rsidR="00CA68A4" w:rsidRPr="004856F6" w:rsidRDefault="00CA68A4" w:rsidP="00CA68A4">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CA68A4" w:rsidRPr="004856F6" w:rsidRDefault="00CA68A4" w:rsidP="00CA68A4">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CA68A4">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68A4" w:rsidRPr="004856F6" w:rsidRDefault="00CA68A4" w:rsidP="00CA68A4">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CA68A4" w:rsidRPr="004856F6" w:rsidRDefault="00CA68A4" w:rsidP="00CA68A4">
      <w:pPr>
        <w:pStyle w:val="22"/>
        <w:tabs>
          <w:tab w:val="clear" w:pos="0"/>
          <w:tab w:val="left" w:pos="1134"/>
        </w:tabs>
        <w:ind w:firstLine="0"/>
        <w:jc w:val="center"/>
        <w:rPr>
          <w:b/>
        </w:rPr>
      </w:pPr>
      <w:r w:rsidRPr="004856F6">
        <w:rPr>
          <w:b/>
        </w:rPr>
        <w:t>9. Ответственность сторон</w:t>
      </w:r>
    </w:p>
    <w:p w:rsidR="00CA68A4" w:rsidRPr="004856F6" w:rsidRDefault="00CA68A4" w:rsidP="00CA68A4">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CA68A4" w:rsidP="00CA68A4">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68A4" w:rsidRPr="004856F6" w:rsidRDefault="00CA68A4" w:rsidP="00CA68A4">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68A4" w:rsidRPr="004856F6" w:rsidRDefault="00CA68A4" w:rsidP="00CA68A4">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856F6" w:rsidRDefault="00CA68A4" w:rsidP="00CA68A4">
      <w:pPr>
        <w:pStyle w:val="211"/>
        <w:spacing w:after="0"/>
        <w:ind w:left="0" w:firstLine="539"/>
        <w:jc w:val="both"/>
        <w:rPr>
          <w:b/>
          <w:bCs/>
          <w:color w:val="000000"/>
        </w:rPr>
      </w:pPr>
    </w:p>
    <w:p w:rsidR="00CA68A4" w:rsidRPr="004856F6" w:rsidRDefault="00CA68A4" w:rsidP="00CA68A4">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283177" w:rsidRPr="004856F6" w:rsidRDefault="00283177" w:rsidP="00283177">
      <w:pPr>
        <w:shd w:val="clear" w:color="auto" w:fill="FFFFFF"/>
        <w:ind w:firstLine="539"/>
        <w:jc w:val="both"/>
        <w:rPr>
          <w:color w:val="000000"/>
          <w:sz w:val="24"/>
          <w:szCs w:val="24"/>
        </w:rPr>
      </w:pPr>
      <w:r>
        <w:rPr>
          <w:color w:val="000000"/>
          <w:sz w:val="24"/>
          <w:szCs w:val="24"/>
        </w:rPr>
        <w:t>10</w:t>
      </w:r>
      <w:r w:rsidRPr="004856F6">
        <w:rPr>
          <w:color w:val="000000"/>
          <w:sz w:val="24"/>
          <w:szCs w:val="24"/>
        </w:rPr>
        <w:t xml:space="preserve">.1. </w:t>
      </w:r>
      <w:r>
        <w:rPr>
          <w:color w:val="000000"/>
          <w:sz w:val="24"/>
          <w:szCs w:val="24"/>
        </w:rPr>
        <w:t>Цена договора является твердой и может изменяться, только если цена снижена по соглашению сторон без изменения предусмотренного Договора количества оказываемой услуги и иных условий исполнения договора.</w:t>
      </w:r>
    </w:p>
    <w:p w:rsidR="00283177" w:rsidRPr="004856F6" w:rsidRDefault="00283177" w:rsidP="00283177">
      <w:pPr>
        <w:pStyle w:val="ListParagraph1"/>
        <w:tabs>
          <w:tab w:val="left" w:pos="90"/>
        </w:tabs>
        <w:spacing w:line="100" w:lineRule="atLeast"/>
        <w:ind w:left="0" w:firstLine="539"/>
        <w:jc w:val="both"/>
        <w:rPr>
          <w:b/>
          <w:bCs/>
          <w:color w:val="000000"/>
          <w:sz w:val="24"/>
          <w:szCs w:val="24"/>
        </w:rPr>
      </w:pPr>
      <w:r>
        <w:rPr>
          <w:b/>
          <w:bCs/>
          <w:color w:val="000000"/>
          <w:spacing w:val="-5"/>
          <w:sz w:val="24"/>
          <w:szCs w:val="24"/>
        </w:rPr>
        <w:t>10</w:t>
      </w:r>
      <w:r w:rsidRPr="004856F6">
        <w:rPr>
          <w:b/>
          <w:bCs/>
          <w:color w:val="000000"/>
          <w:spacing w:val="-5"/>
          <w:sz w:val="24"/>
          <w:szCs w:val="24"/>
        </w:rPr>
        <w:t>.</w:t>
      </w:r>
      <w:r>
        <w:rPr>
          <w:b/>
          <w:bCs/>
          <w:color w:val="000000"/>
          <w:spacing w:val="-5"/>
          <w:sz w:val="24"/>
          <w:szCs w:val="24"/>
        </w:rPr>
        <w:t>2</w:t>
      </w:r>
      <w:r w:rsidRPr="004856F6">
        <w:rPr>
          <w:b/>
          <w:bCs/>
          <w:color w:val="000000"/>
          <w:spacing w:val="-5"/>
          <w:sz w:val="24"/>
          <w:szCs w:val="24"/>
        </w:rPr>
        <w:t>.  Расторжение Контракта</w:t>
      </w:r>
      <w:r w:rsidRPr="004856F6">
        <w:rPr>
          <w:b/>
          <w:bCs/>
          <w:color w:val="000000"/>
          <w:sz w:val="24"/>
          <w:szCs w:val="24"/>
        </w:rPr>
        <w:t>:</w:t>
      </w:r>
    </w:p>
    <w:p w:rsidR="00283177" w:rsidRPr="004856F6" w:rsidRDefault="00283177" w:rsidP="00283177">
      <w:pPr>
        <w:shd w:val="clear" w:color="auto" w:fill="FFFFFF"/>
        <w:ind w:firstLine="539"/>
        <w:jc w:val="both"/>
        <w:rPr>
          <w:sz w:val="24"/>
          <w:szCs w:val="24"/>
        </w:rPr>
      </w:pPr>
      <w:r>
        <w:rPr>
          <w:color w:val="000000"/>
          <w:sz w:val="24"/>
          <w:szCs w:val="24"/>
        </w:rPr>
        <w:t>10</w:t>
      </w:r>
      <w:r w:rsidRPr="004856F6">
        <w:rPr>
          <w:color w:val="000000"/>
          <w:sz w:val="24"/>
          <w:szCs w:val="24"/>
        </w:rPr>
        <w:t>.</w:t>
      </w:r>
      <w:r>
        <w:rPr>
          <w:color w:val="000000"/>
          <w:sz w:val="24"/>
          <w:szCs w:val="24"/>
        </w:rPr>
        <w:t>2</w:t>
      </w:r>
      <w:r w:rsidRPr="004856F6">
        <w:rPr>
          <w:color w:val="000000"/>
          <w:sz w:val="24"/>
          <w:szCs w:val="24"/>
        </w:rPr>
        <w:t xml:space="preserve">.1.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CA68A4" w:rsidRPr="004856F6" w:rsidRDefault="00CA68A4" w:rsidP="00CA68A4">
      <w:pPr>
        <w:shd w:val="clear" w:color="auto" w:fill="FFFFFF"/>
        <w:ind w:firstLine="539"/>
        <w:jc w:val="both"/>
        <w:rPr>
          <w:bCs/>
          <w:sz w:val="24"/>
          <w:szCs w:val="24"/>
        </w:rPr>
      </w:pPr>
    </w:p>
    <w:p w:rsidR="00CA68A4" w:rsidRPr="004856F6" w:rsidRDefault="00CA68A4" w:rsidP="00CA68A4">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CA68A4" w:rsidRPr="004856F6" w:rsidRDefault="00CA68A4" w:rsidP="00CA68A4">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A68A4" w:rsidRPr="004856F6" w:rsidRDefault="00CA68A4" w:rsidP="00CA68A4">
      <w:pPr>
        <w:widowControl/>
        <w:tabs>
          <w:tab w:val="left" w:pos="360"/>
        </w:tabs>
        <w:autoSpaceDE/>
        <w:autoSpaceDN/>
        <w:adjustRightInd/>
        <w:jc w:val="both"/>
        <w:rPr>
          <w:b/>
          <w:sz w:val="24"/>
          <w:szCs w:val="24"/>
        </w:rPr>
      </w:pPr>
      <w:r w:rsidRPr="004856F6">
        <w:rPr>
          <w:b/>
          <w:sz w:val="24"/>
          <w:szCs w:val="24"/>
        </w:rPr>
        <w:tab/>
      </w:r>
      <w:r w:rsidRPr="004856F6">
        <w:rPr>
          <w:b/>
          <w:sz w:val="24"/>
          <w:szCs w:val="24"/>
        </w:rPr>
        <w:tab/>
      </w:r>
      <w:r w:rsidRPr="00195E54">
        <w:rPr>
          <w:b/>
          <w:sz w:val="24"/>
          <w:szCs w:val="24"/>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Pr="00195E54">
        <w:rPr>
          <w:b/>
          <w:color w:val="000000"/>
          <w:sz w:val="24"/>
          <w:szCs w:val="24"/>
        </w:rPr>
        <w:t>программно-аппаратных средств электронной площадки</w:t>
      </w:r>
      <w:r w:rsidRPr="00195E54">
        <w:rPr>
          <w:b/>
          <w:sz w:val="24"/>
          <w:szCs w:val="24"/>
        </w:rPr>
        <w:t>«</w:t>
      </w:r>
      <w:proofErr w:type="spellStart"/>
      <w:r w:rsidRPr="00195E54">
        <w:rPr>
          <w:b/>
          <w:sz w:val="24"/>
          <w:szCs w:val="24"/>
          <w:lang w:val="en-US"/>
        </w:rPr>
        <w:t>VladZakupki</w:t>
      </w:r>
      <w:proofErr w:type="spellEnd"/>
      <w:r w:rsidRPr="00195E54">
        <w:rPr>
          <w:b/>
          <w:sz w:val="24"/>
          <w:szCs w:val="24"/>
        </w:rPr>
        <w:t>».</w:t>
      </w:r>
    </w:p>
    <w:p w:rsidR="00CA68A4" w:rsidRPr="004856F6" w:rsidRDefault="00CA68A4" w:rsidP="00CA68A4">
      <w:pPr>
        <w:widowControl/>
        <w:tabs>
          <w:tab w:val="left" w:pos="360"/>
        </w:tabs>
        <w:autoSpaceDE/>
        <w:autoSpaceDN/>
        <w:adjustRightInd/>
        <w:jc w:val="both"/>
        <w:rPr>
          <w:sz w:val="24"/>
          <w:szCs w:val="24"/>
        </w:rPr>
      </w:pPr>
      <w:r w:rsidRPr="004856F6">
        <w:rPr>
          <w:b/>
          <w:i/>
          <w:sz w:val="24"/>
          <w:szCs w:val="24"/>
        </w:rPr>
        <w:lastRenderedPageBreak/>
        <w:tab/>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CA68A4">
      <w:pPr>
        <w:shd w:val="clear" w:color="auto" w:fill="FFFFFF"/>
        <w:jc w:val="both"/>
        <w:rPr>
          <w:sz w:val="24"/>
          <w:szCs w:val="24"/>
        </w:rPr>
      </w:pPr>
      <w:r w:rsidRPr="004856F6">
        <w:rPr>
          <w:sz w:val="24"/>
          <w:szCs w:val="24"/>
        </w:rPr>
        <w:t>11.3.  С момента заключения Договора Поставщик обязан:</w:t>
      </w:r>
    </w:p>
    <w:p w:rsidR="00CA68A4" w:rsidRPr="004856F6" w:rsidRDefault="00CA68A4" w:rsidP="00CA68A4">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w:t>
      </w:r>
      <w:proofErr w:type="gramStart"/>
      <w:r w:rsidRPr="004856F6">
        <w:rPr>
          <w:sz w:val="24"/>
          <w:szCs w:val="24"/>
        </w:rPr>
        <w:t>дств св</w:t>
      </w:r>
      <w:proofErr w:type="gramEnd"/>
      <w:r w:rsidRPr="004856F6">
        <w:rPr>
          <w:sz w:val="24"/>
          <w:szCs w:val="24"/>
        </w:rPr>
        <w:t>язи (телефон, факс, электронная почта), указанных в разделе «Поставщик» параграфа 11 настоящего Договора;</w:t>
      </w:r>
    </w:p>
    <w:p w:rsidR="00CA68A4" w:rsidRPr="004856F6" w:rsidRDefault="00CA68A4" w:rsidP="00CA68A4">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68A4" w:rsidRPr="004856F6" w:rsidRDefault="00CA68A4" w:rsidP="00CA68A4">
      <w:pPr>
        <w:rPr>
          <w:sz w:val="24"/>
          <w:szCs w:val="24"/>
        </w:rPr>
      </w:pPr>
      <w:r w:rsidRPr="004856F6">
        <w:rPr>
          <w:sz w:val="24"/>
          <w:szCs w:val="24"/>
        </w:rPr>
        <w:tab/>
        <w:t>- Приложение № 1</w:t>
      </w:r>
    </w:p>
    <w:p w:rsidR="00CA68A4" w:rsidRPr="004856F6" w:rsidRDefault="00CA68A4" w:rsidP="00CA68A4">
      <w:pPr>
        <w:ind w:firstLine="708"/>
        <w:rPr>
          <w:sz w:val="24"/>
          <w:szCs w:val="24"/>
        </w:rPr>
      </w:pPr>
      <w:r w:rsidRPr="004856F6">
        <w:rPr>
          <w:sz w:val="24"/>
          <w:szCs w:val="24"/>
        </w:rPr>
        <w:t>- Приложение № 2</w:t>
      </w:r>
    </w:p>
    <w:p w:rsidR="00CA68A4" w:rsidRPr="004856F6" w:rsidRDefault="00CA68A4" w:rsidP="00CA68A4">
      <w:pPr>
        <w:rPr>
          <w:sz w:val="24"/>
          <w:szCs w:val="24"/>
        </w:rPr>
      </w:pPr>
    </w:p>
    <w:p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98"/>
        <w:gridCol w:w="5406"/>
      </w:tblGrid>
      <w:tr w:rsidR="00CA68A4" w:rsidRPr="004856F6" w:rsidTr="00225AB7">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225AB7">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225AB7">
            <w:pPr>
              <w:keepNext/>
              <w:jc w:val="center"/>
              <w:rPr>
                <w:sz w:val="24"/>
                <w:szCs w:val="24"/>
              </w:rPr>
            </w:pPr>
            <w:r w:rsidRPr="004856F6">
              <w:rPr>
                <w:b/>
                <w:sz w:val="24"/>
                <w:szCs w:val="24"/>
              </w:rPr>
              <w:t>Поставщик</w:t>
            </w:r>
          </w:p>
        </w:tc>
      </w:tr>
      <w:tr w:rsidR="00283177" w:rsidRPr="004856F6" w:rsidTr="00225AB7">
        <w:tc>
          <w:tcPr>
            <w:tcW w:w="2475" w:type="pct"/>
            <w:tcBorders>
              <w:top w:val="single" w:sz="2" w:space="0" w:color="auto"/>
              <w:left w:val="single" w:sz="2" w:space="0" w:color="auto"/>
              <w:bottom w:val="single" w:sz="2" w:space="0" w:color="auto"/>
              <w:right w:val="single" w:sz="2" w:space="0" w:color="auto"/>
            </w:tcBorders>
            <w:hideMark/>
          </w:tcPr>
          <w:p w:rsidR="00283177" w:rsidRPr="002B31F9" w:rsidRDefault="00283177" w:rsidP="0013276C">
            <w:pPr>
              <w:rPr>
                <w:b/>
                <w:sz w:val="24"/>
                <w:szCs w:val="24"/>
              </w:rPr>
            </w:pPr>
            <w:r>
              <w:rPr>
                <w:b/>
                <w:sz w:val="24"/>
                <w:szCs w:val="24"/>
              </w:rPr>
              <w:t>Г</w:t>
            </w:r>
            <w:r w:rsidRPr="002B31F9">
              <w:rPr>
                <w:b/>
                <w:sz w:val="24"/>
                <w:szCs w:val="24"/>
              </w:rPr>
              <w:t>осударственное бюджетное учреждение социального обслуживания Владимирской области «Селивановский комплексный центр</w:t>
            </w:r>
            <w:r>
              <w:rPr>
                <w:b/>
                <w:sz w:val="24"/>
                <w:szCs w:val="24"/>
              </w:rPr>
              <w:t xml:space="preserve"> социального</w:t>
            </w:r>
            <w:r w:rsidRPr="002B31F9">
              <w:rPr>
                <w:b/>
                <w:sz w:val="24"/>
                <w:szCs w:val="24"/>
              </w:rPr>
              <w:t xml:space="preserve"> обслуживания населения»</w:t>
            </w:r>
          </w:p>
          <w:p w:rsidR="00283177" w:rsidRDefault="00283177" w:rsidP="0013276C">
            <w:pPr>
              <w:tabs>
                <w:tab w:val="left" w:pos="1037"/>
              </w:tabs>
              <w:rPr>
                <w:sz w:val="24"/>
                <w:szCs w:val="24"/>
              </w:rPr>
            </w:pPr>
            <w:r>
              <w:rPr>
                <w:sz w:val="24"/>
                <w:szCs w:val="24"/>
              </w:rPr>
              <w:tab/>
            </w:r>
          </w:p>
          <w:p w:rsidR="00283177" w:rsidRDefault="00283177" w:rsidP="0013276C">
            <w:pPr>
              <w:pStyle w:val="Normalunindented"/>
              <w:spacing w:before="0" w:after="0" w:line="240" w:lineRule="auto"/>
              <w:jc w:val="left"/>
              <w:rPr>
                <w:sz w:val="24"/>
                <w:szCs w:val="24"/>
              </w:rPr>
            </w:pPr>
            <w:r>
              <w:rPr>
                <w:sz w:val="24"/>
                <w:szCs w:val="24"/>
              </w:rPr>
              <w:t>Юридический адрес: 602332 Владимирская область, Селивановский район, п. Красная Горбатка, ул. Красноармейская, 8-в</w:t>
            </w:r>
          </w:p>
          <w:p w:rsidR="00283177" w:rsidRDefault="00283177" w:rsidP="0013276C">
            <w:pPr>
              <w:pStyle w:val="Normalunindented"/>
              <w:spacing w:before="0" w:after="0" w:line="240" w:lineRule="auto"/>
              <w:jc w:val="left"/>
              <w:rPr>
                <w:sz w:val="24"/>
                <w:szCs w:val="24"/>
              </w:rPr>
            </w:pPr>
            <w:r>
              <w:rPr>
                <w:sz w:val="24"/>
                <w:szCs w:val="24"/>
              </w:rPr>
              <w:t>Телефон: 8-49236-2-29-70; 2-20-43; 2-16-38</w:t>
            </w:r>
          </w:p>
          <w:p w:rsidR="00283177" w:rsidRDefault="00283177" w:rsidP="0013276C">
            <w:pPr>
              <w:pStyle w:val="Normalunindented"/>
              <w:spacing w:before="0" w:after="0" w:line="240" w:lineRule="auto"/>
              <w:jc w:val="left"/>
              <w:rPr>
                <w:sz w:val="24"/>
                <w:szCs w:val="24"/>
              </w:rPr>
            </w:pPr>
            <w:r>
              <w:rPr>
                <w:sz w:val="24"/>
                <w:szCs w:val="24"/>
              </w:rPr>
              <w:t>Факс: 8-49236-2-29-70</w:t>
            </w:r>
          </w:p>
          <w:p w:rsidR="00283177" w:rsidRDefault="00283177" w:rsidP="0013276C">
            <w:pPr>
              <w:pStyle w:val="Normalunindented"/>
              <w:spacing w:before="0" w:after="0" w:line="240" w:lineRule="auto"/>
              <w:jc w:val="left"/>
              <w:rPr>
                <w:sz w:val="24"/>
                <w:szCs w:val="24"/>
              </w:rPr>
            </w:pPr>
            <w:r>
              <w:rPr>
                <w:sz w:val="24"/>
                <w:szCs w:val="24"/>
              </w:rPr>
              <w:t xml:space="preserve">Электронная почта    </w:t>
            </w:r>
            <w:hyperlink r:id="rId8" w:history="1">
              <w:r w:rsidRPr="00B960A3">
                <w:rPr>
                  <w:rStyle w:val="af"/>
                  <w:sz w:val="24"/>
                  <w:szCs w:val="24"/>
                  <w:lang w:val="en-US"/>
                </w:rPr>
                <w:t>seliv</w:t>
              </w:r>
              <w:r w:rsidRPr="009450C0">
                <w:rPr>
                  <w:rStyle w:val="af"/>
                  <w:sz w:val="24"/>
                  <w:szCs w:val="24"/>
                </w:rPr>
                <w:t>_</w:t>
              </w:r>
              <w:r w:rsidRPr="00B960A3">
                <w:rPr>
                  <w:rStyle w:val="af"/>
                  <w:sz w:val="24"/>
                  <w:szCs w:val="24"/>
                  <w:lang w:val="en-US"/>
                </w:rPr>
                <w:t>cso</w:t>
              </w:r>
              <w:r w:rsidRPr="009450C0">
                <w:rPr>
                  <w:rStyle w:val="af"/>
                  <w:sz w:val="24"/>
                  <w:szCs w:val="24"/>
                </w:rPr>
                <w:t>@</w:t>
              </w:r>
              <w:r w:rsidRPr="00B960A3">
                <w:rPr>
                  <w:rStyle w:val="af"/>
                  <w:sz w:val="24"/>
                  <w:szCs w:val="24"/>
                  <w:lang w:val="en-US"/>
                </w:rPr>
                <w:t>uszn</w:t>
              </w:r>
              <w:r w:rsidRPr="009450C0">
                <w:rPr>
                  <w:rStyle w:val="af"/>
                  <w:sz w:val="24"/>
                  <w:szCs w:val="24"/>
                </w:rPr>
                <w:t>.</w:t>
              </w:r>
              <w:r w:rsidRPr="00B960A3">
                <w:rPr>
                  <w:rStyle w:val="af"/>
                  <w:sz w:val="24"/>
                  <w:szCs w:val="24"/>
                  <w:lang w:val="en-US"/>
                </w:rPr>
                <w:t>avo</w:t>
              </w:r>
              <w:r w:rsidRPr="009450C0">
                <w:rPr>
                  <w:rStyle w:val="af"/>
                  <w:sz w:val="24"/>
                  <w:szCs w:val="24"/>
                </w:rPr>
                <w:t>.</w:t>
              </w:r>
              <w:r w:rsidRPr="00B960A3">
                <w:rPr>
                  <w:rStyle w:val="af"/>
                  <w:sz w:val="24"/>
                  <w:szCs w:val="24"/>
                  <w:lang w:val="en-US"/>
                </w:rPr>
                <w:t>ru</w:t>
              </w:r>
            </w:hyperlink>
          </w:p>
          <w:p w:rsidR="00283177" w:rsidRDefault="00283177" w:rsidP="0013276C">
            <w:pPr>
              <w:pStyle w:val="Normalunindented"/>
              <w:spacing w:before="0" w:after="0" w:line="240" w:lineRule="auto"/>
              <w:jc w:val="left"/>
              <w:rPr>
                <w:sz w:val="24"/>
                <w:szCs w:val="24"/>
              </w:rPr>
            </w:pPr>
            <w:r>
              <w:rPr>
                <w:sz w:val="24"/>
                <w:szCs w:val="24"/>
              </w:rPr>
              <w:t>ОГРН 1033303002501</w:t>
            </w:r>
          </w:p>
          <w:p w:rsidR="00283177" w:rsidRDefault="00283177" w:rsidP="0013276C">
            <w:pPr>
              <w:pStyle w:val="Normalunindented"/>
              <w:spacing w:before="0" w:after="0" w:line="240" w:lineRule="auto"/>
              <w:jc w:val="left"/>
              <w:rPr>
                <w:sz w:val="24"/>
                <w:szCs w:val="24"/>
              </w:rPr>
            </w:pPr>
            <w:r>
              <w:rPr>
                <w:sz w:val="24"/>
                <w:szCs w:val="24"/>
              </w:rPr>
              <w:t>ИНН 3322011394 КПП 332201001</w:t>
            </w:r>
          </w:p>
          <w:p w:rsidR="00283177" w:rsidRDefault="00283177" w:rsidP="0013276C">
            <w:pPr>
              <w:pStyle w:val="Normalunindented"/>
              <w:spacing w:before="0" w:after="0" w:line="240" w:lineRule="auto"/>
              <w:jc w:val="left"/>
              <w:rPr>
                <w:sz w:val="24"/>
                <w:szCs w:val="24"/>
              </w:rPr>
            </w:pPr>
            <w:r>
              <w:rPr>
                <w:sz w:val="24"/>
                <w:szCs w:val="24"/>
              </w:rPr>
              <w:t>ОКПО 70959661</w:t>
            </w:r>
          </w:p>
          <w:p w:rsidR="00283177" w:rsidRDefault="00283177" w:rsidP="0013276C">
            <w:pPr>
              <w:pStyle w:val="Normalunindented"/>
              <w:spacing w:before="0" w:after="0" w:line="240" w:lineRule="auto"/>
              <w:jc w:val="left"/>
              <w:rPr>
                <w:sz w:val="24"/>
                <w:szCs w:val="24"/>
              </w:rPr>
            </w:pPr>
            <w:r>
              <w:rPr>
                <w:sz w:val="24"/>
                <w:szCs w:val="24"/>
              </w:rPr>
              <w:t>Банковские реквизиты:</w:t>
            </w:r>
          </w:p>
          <w:p w:rsidR="00283177" w:rsidRDefault="00283177" w:rsidP="0013276C">
            <w:pPr>
              <w:pStyle w:val="Normalunindented"/>
              <w:spacing w:before="0" w:after="0" w:line="240" w:lineRule="auto"/>
              <w:jc w:val="left"/>
              <w:rPr>
                <w:sz w:val="24"/>
                <w:szCs w:val="24"/>
              </w:rPr>
            </w:pPr>
            <w:r>
              <w:rPr>
                <w:sz w:val="24"/>
                <w:szCs w:val="24"/>
              </w:rPr>
              <w:t>Лицевой счет 20286Х13750</w:t>
            </w:r>
          </w:p>
          <w:p w:rsidR="00283177" w:rsidRDefault="00283177" w:rsidP="0013276C">
            <w:pPr>
              <w:pStyle w:val="Normalunindented"/>
              <w:spacing w:before="0" w:after="0" w:line="240" w:lineRule="auto"/>
              <w:jc w:val="left"/>
              <w:rPr>
                <w:sz w:val="24"/>
                <w:szCs w:val="24"/>
              </w:rPr>
            </w:pPr>
            <w:r>
              <w:rPr>
                <w:sz w:val="24"/>
                <w:szCs w:val="24"/>
              </w:rPr>
              <w:t>Расчетный счет 03224643170000002800</w:t>
            </w:r>
          </w:p>
          <w:p w:rsidR="00283177" w:rsidRDefault="00283177" w:rsidP="0013276C">
            <w:pPr>
              <w:pStyle w:val="Normalunindented"/>
              <w:spacing w:before="0" w:after="0" w:line="240" w:lineRule="auto"/>
              <w:jc w:val="left"/>
              <w:rPr>
                <w:sz w:val="24"/>
                <w:szCs w:val="24"/>
              </w:rPr>
            </w:pPr>
            <w:proofErr w:type="spellStart"/>
            <w:proofErr w:type="gramStart"/>
            <w:r>
              <w:rPr>
                <w:sz w:val="24"/>
                <w:szCs w:val="24"/>
              </w:rPr>
              <w:t>Кор</w:t>
            </w:r>
            <w:proofErr w:type="spellEnd"/>
            <w:r>
              <w:rPr>
                <w:sz w:val="24"/>
                <w:szCs w:val="24"/>
              </w:rPr>
              <w:t>/счет</w:t>
            </w:r>
            <w:proofErr w:type="gramEnd"/>
            <w:r>
              <w:rPr>
                <w:sz w:val="24"/>
                <w:szCs w:val="24"/>
              </w:rPr>
              <w:t xml:space="preserve"> 40102810945370000020</w:t>
            </w:r>
          </w:p>
          <w:p w:rsidR="00283177" w:rsidRDefault="00283177" w:rsidP="0013276C">
            <w:pPr>
              <w:pStyle w:val="Normalunindented"/>
              <w:spacing w:before="0" w:after="0" w:line="240" w:lineRule="auto"/>
              <w:jc w:val="left"/>
              <w:rPr>
                <w:sz w:val="24"/>
                <w:szCs w:val="24"/>
              </w:rPr>
            </w:pPr>
            <w:r>
              <w:rPr>
                <w:sz w:val="24"/>
                <w:szCs w:val="24"/>
              </w:rPr>
              <w:t>Наименование банка</w:t>
            </w:r>
          </w:p>
          <w:p w:rsidR="00283177" w:rsidRDefault="00283177" w:rsidP="0013276C">
            <w:pPr>
              <w:pStyle w:val="Normalunindented"/>
              <w:spacing w:before="0" w:after="0" w:line="240" w:lineRule="auto"/>
              <w:jc w:val="left"/>
              <w:rPr>
                <w:sz w:val="24"/>
                <w:szCs w:val="24"/>
              </w:rPr>
            </w:pPr>
            <w:r>
              <w:rPr>
                <w:sz w:val="24"/>
                <w:szCs w:val="24"/>
              </w:rPr>
              <w:t xml:space="preserve">ОТДЕЛЕНИЕ ВЛАДИМИР БАНКА РОССИИ//УФК по Владимирской области </w:t>
            </w:r>
          </w:p>
          <w:p w:rsidR="00283177" w:rsidRPr="009846D3" w:rsidRDefault="00283177" w:rsidP="0013276C">
            <w:pPr>
              <w:pStyle w:val="Normalunindented"/>
              <w:spacing w:before="0" w:after="0" w:line="240" w:lineRule="auto"/>
              <w:jc w:val="left"/>
              <w:rPr>
                <w:sz w:val="24"/>
                <w:szCs w:val="24"/>
              </w:rPr>
            </w:pPr>
            <w:r>
              <w:rPr>
                <w:sz w:val="24"/>
                <w:szCs w:val="24"/>
              </w:rPr>
              <w:t>г. Владимир БИК ТОФК 011708377</w:t>
            </w:r>
          </w:p>
        </w:tc>
        <w:tc>
          <w:tcPr>
            <w:tcW w:w="2525" w:type="pct"/>
            <w:tcBorders>
              <w:top w:val="single" w:sz="2" w:space="0" w:color="auto"/>
              <w:left w:val="single" w:sz="2" w:space="0" w:color="auto"/>
              <w:bottom w:val="single" w:sz="2" w:space="0" w:color="auto"/>
              <w:right w:val="single" w:sz="2" w:space="0" w:color="auto"/>
            </w:tcBorders>
          </w:tcPr>
          <w:p w:rsidR="00283177" w:rsidRPr="004856F6" w:rsidRDefault="00283177" w:rsidP="0013276C">
            <w:pPr>
              <w:rPr>
                <w:sz w:val="24"/>
                <w:szCs w:val="24"/>
              </w:rPr>
            </w:pPr>
          </w:p>
        </w:tc>
      </w:tr>
      <w:tr w:rsidR="00283177" w:rsidRPr="004856F6" w:rsidTr="00225AB7">
        <w:tc>
          <w:tcPr>
            <w:tcW w:w="2475" w:type="pct"/>
            <w:tcBorders>
              <w:top w:val="single" w:sz="2" w:space="0" w:color="auto"/>
              <w:left w:val="single" w:sz="2" w:space="0" w:color="auto"/>
              <w:bottom w:val="single" w:sz="2" w:space="0" w:color="auto"/>
              <w:right w:val="single" w:sz="2" w:space="0" w:color="auto"/>
            </w:tcBorders>
          </w:tcPr>
          <w:p w:rsidR="00283177" w:rsidRPr="00CC744D" w:rsidRDefault="00283177" w:rsidP="0013276C">
            <w:pPr>
              <w:pStyle w:val="Normalunindented"/>
              <w:keepNext/>
              <w:spacing w:before="0" w:after="0" w:line="240" w:lineRule="auto"/>
              <w:jc w:val="left"/>
              <w:rPr>
                <w:b/>
                <w:sz w:val="24"/>
                <w:szCs w:val="24"/>
              </w:rPr>
            </w:pPr>
            <w:r w:rsidRPr="00CC744D">
              <w:rPr>
                <w:sz w:val="24"/>
                <w:szCs w:val="24"/>
              </w:rPr>
              <w:t>от имени Заказчика:</w:t>
            </w:r>
            <w:r w:rsidRPr="00CC744D">
              <w:rPr>
                <w:sz w:val="24"/>
                <w:szCs w:val="24"/>
              </w:rPr>
              <w:br/>
            </w:r>
            <w:r>
              <w:rPr>
                <w:b/>
                <w:sz w:val="24"/>
                <w:szCs w:val="24"/>
              </w:rPr>
              <w:t>Директор</w:t>
            </w:r>
            <w:r w:rsidRPr="00CC744D">
              <w:rPr>
                <w:b/>
                <w:sz w:val="24"/>
                <w:szCs w:val="24"/>
              </w:rPr>
              <w:t xml:space="preserve">    </w:t>
            </w:r>
          </w:p>
          <w:p w:rsidR="00283177" w:rsidRDefault="00283177" w:rsidP="0013276C">
            <w:pPr>
              <w:pStyle w:val="Normalunindented"/>
              <w:keepNext/>
              <w:spacing w:before="0" w:after="0" w:line="240" w:lineRule="auto"/>
              <w:jc w:val="left"/>
              <w:rPr>
                <w:sz w:val="24"/>
                <w:szCs w:val="24"/>
              </w:rPr>
            </w:pPr>
            <w:r w:rsidRPr="0082000B">
              <w:rPr>
                <w:sz w:val="24"/>
                <w:szCs w:val="24"/>
                <w:u w:val="single"/>
              </w:rPr>
              <w:t>    (подпись)    </w:t>
            </w:r>
            <w:r w:rsidRPr="0082000B">
              <w:rPr>
                <w:sz w:val="24"/>
                <w:szCs w:val="24"/>
              </w:rPr>
              <w:t xml:space="preserve"> </w:t>
            </w:r>
            <w:r w:rsidRPr="00C12737">
              <w:rPr>
                <w:sz w:val="24"/>
                <w:szCs w:val="24"/>
              </w:rPr>
              <w:t xml:space="preserve"> </w:t>
            </w:r>
            <w:r w:rsidRPr="00CC744D">
              <w:rPr>
                <w:sz w:val="24"/>
                <w:szCs w:val="24"/>
              </w:rPr>
              <w:t>/</w:t>
            </w:r>
            <w:r>
              <w:rPr>
                <w:sz w:val="24"/>
                <w:szCs w:val="24"/>
              </w:rPr>
              <w:t xml:space="preserve">В.С. </w:t>
            </w:r>
            <w:proofErr w:type="spellStart"/>
            <w:r>
              <w:rPr>
                <w:sz w:val="24"/>
                <w:szCs w:val="24"/>
              </w:rPr>
              <w:t>Кобякина</w:t>
            </w:r>
            <w:proofErr w:type="spellEnd"/>
            <w:r w:rsidRPr="00CC744D">
              <w:rPr>
                <w:sz w:val="24"/>
                <w:szCs w:val="24"/>
              </w:rPr>
              <w:t>/</w:t>
            </w:r>
          </w:p>
          <w:p w:rsidR="00283177" w:rsidRPr="00CC744D" w:rsidRDefault="00283177" w:rsidP="0013276C">
            <w:pPr>
              <w:pStyle w:val="Normalunindented"/>
              <w:keepNext/>
              <w:spacing w:before="0" w:after="0" w:line="240" w:lineRule="auto"/>
              <w:jc w:val="left"/>
              <w:rPr>
                <w:sz w:val="24"/>
                <w:szCs w:val="24"/>
              </w:rPr>
            </w:pPr>
            <w:r w:rsidRPr="00CC744D">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283177" w:rsidRPr="004856F6" w:rsidRDefault="00283177" w:rsidP="0013276C">
            <w:pPr>
              <w:pStyle w:val="Normalunindented"/>
              <w:keepNext/>
              <w:spacing w:before="0" w:after="0" w:line="240" w:lineRule="auto"/>
              <w:jc w:val="left"/>
              <w:rPr>
                <w:sz w:val="24"/>
                <w:szCs w:val="24"/>
              </w:rPr>
            </w:pPr>
            <w:r w:rsidRPr="004856F6">
              <w:rPr>
                <w:sz w:val="24"/>
                <w:szCs w:val="24"/>
              </w:rPr>
              <w:t>от имени Поставщика:</w:t>
            </w:r>
          </w:p>
          <w:p w:rsidR="00283177" w:rsidRPr="004856F6" w:rsidRDefault="00283177" w:rsidP="0013276C">
            <w:pPr>
              <w:pStyle w:val="Normalunindented"/>
              <w:keepNext/>
              <w:spacing w:before="0" w:after="0" w:line="240" w:lineRule="auto"/>
              <w:jc w:val="left"/>
              <w:rPr>
                <w:sz w:val="24"/>
                <w:szCs w:val="24"/>
                <w:u w:val="single"/>
              </w:rPr>
            </w:pPr>
          </w:p>
          <w:p w:rsidR="00283177" w:rsidRPr="004856F6" w:rsidRDefault="00283177" w:rsidP="0013276C">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rsidR="00283177" w:rsidRPr="004856F6" w:rsidRDefault="00283177" w:rsidP="0013276C">
            <w:pPr>
              <w:pStyle w:val="Normalunindented"/>
              <w:keepNext/>
              <w:spacing w:before="0" w:after="0" w:line="240" w:lineRule="auto"/>
              <w:jc w:val="left"/>
              <w:rPr>
                <w:sz w:val="24"/>
                <w:szCs w:val="24"/>
                <w:u w:val="single"/>
              </w:rPr>
            </w:pPr>
            <w:r w:rsidRPr="004856F6">
              <w:rPr>
                <w:sz w:val="24"/>
                <w:szCs w:val="24"/>
              </w:rPr>
              <w:t>М.П.</w:t>
            </w:r>
          </w:p>
        </w:tc>
      </w:tr>
    </w:tbl>
    <w:p w:rsidR="00CA68A4" w:rsidRPr="004856F6" w:rsidRDefault="00CA68A4" w:rsidP="00CA68A4">
      <w:pPr>
        <w:rPr>
          <w:sz w:val="24"/>
          <w:szCs w:val="24"/>
        </w:rPr>
      </w:pPr>
    </w:p>
    <w:p w:rsidR="00CA68A4" w:rsidRPr="004856F6" w:rsidRDefault="00CA68A4" w:rsidP="00CA68A4">
      <w:pPr>
        <w:rPr>
          <w:sz w:val="24"/>
          <w:szCs w:val="24"/>
        </w:rPr>
        <w:sectPr w:rsidR="00CA68A4" w:rsidRPr="004856F6" w:rsidSect="008B4C15">
          <w:footerReference w:type="even" r:id="rId9"/>
          <w:footerReference w:type="default" r:id="rId10"/>
          <w:pgSz w:w="11906" w:h="16838"/>
          <w:pgMar w:top="567" w:right="567" w:bottom="567" w:left="851" w:header="709" w:footer="709" w:gutter="0"/>
          <w:cols w:space="708"/>
          <w:docGrid w:linePitch="360"/>
        </w:sectPr>
      </w:pPr>
    </w:p>
    <w:p w:rsidR="00283177" w:rsidRDefault="00283177" w:rsidP="00283177">
      <w:pPr>
        <w:jc w:val="right"/>
        <w:rPr>
          <w:sz w:val="24"/>
          <w:szCs w:val="24"/>
        </w:rPr>
      </w:pPr>
      <w:r w:rsidRPr="004856F6">
        <w:rPr>
          <w:sz w:val="24"/>
          <w:szCs w:val="24"/>
        </w:rPr>
        <w:lastRenderedPageBreak/>
        <w:t xml:space="preserve">Приложение № </w:t>
      </w:r>
      <w:fldSimple w:instr=" REF _ref_16787711 \h \n \!  \* MERGEFORMAT " w:fldLock="1">
        <w:r w:rsidRPr="004856F6">
          <w:t>1</w:t>
        </w:r>
      </w:fldSimple>
      <w:r>
        <w:rPr>
          <w:sz w:val="24"/>
          <w:szCs w:val="24"/>
        </w:rPr>
        <w:t xml:space="preserve">к Договору  </w:t>
      </w:r>
      <w:r w:rsidRPr="004856F6">
        <w:rPr>
          <w:sz w:val="24"/>
          <w:szCs w:val="24"/>
        </w:rPr>
        <w:t xml:space="preserve">№ </w:t>
      </w:r>
      <w:proofErr w:type="spellStart"/>
      <w:r w:rsidRPr="004856F6">
        <w:rPr>
          <w:sz w:val="24"/>
          <w:szCs w:val="24"/>
        </w:rPr>
        <w:t>___от</w:t>
      </w:r>
      <w:proofErr w:type="spellEnd"/>
      <w:r w:rsidRPr="004856F6">
        <w:rPr>
          <w:sz w:val="24"/>
          <w:szCs w:val="24"/>
        </w:rPr>
        <w:t xml:space="preserve"> «____» </w:t>
      </w:r>
      <w:r>
        <w:rPr>
          <w:sz w:val="24"/>
          <w:szCs w:val="24"/>
        </w:rPr>
        <w:t>мая</w:t>
      </w:r>
      <w:r w:rsidRPr="004856F6">
        <w:rPr>
          <w:sz w:val="24"/>
          <w:szCs w:val="24"/>
        </w:rPr>
        <w:t xml:space="preserve">  2022  г.</w:t>
      </w:r>
    </w:p>
    <w:p w:rsidR="00283177" w:rsidRPr="004856F6" w:rsidRDefault="00283177" w:rsidP="00283177">
      <w:pPr>
        <w:jc w:val="right"/>
        <w:rPr>
          <w:sz w:val="24"/>
          <w:szCs w:val="24"/>
        </w:rPr>
      </w:pPr>
    </w:p>
    <w:p w:rsidR="00283177" w:rsidRPr="004856F6" w:rsidRDefault="00283177" w:rsidP="00283177">
      <w:pPr>
        <w:ind w:firstLine="567"/>
        <w:jc w:val="center"/>
        <w:rPr>
          <w:b/>
          <w:bCs/>
          <w:kern w:val="28"/>
          <w:sz w:val="24"/>
          <w:szCs w:val="24"/>
        </w:rPr>
      </w:pPr>
      <w:r w:rsidRPr="004856F6">
        <w:rPr>
          <w:b/>
          <w:bCs/>
          <w:kern w:val="28"/>
          <w:sz w:val="24"/>
          <w:szCs w:val="24"/>
        </w:rPr>
        <w:t>Спецификация</w:t>
      </w:r>
    </w:p>
    <w:p w:rsidR="00283177" w:rsidRPr="004856F6" w:rsidRDefault="00283177" w:rsidP="00283177">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493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82"/>
        <w:gridCol w:w="2871"/>
        <w:gridCol w:w="799"/>
        <w:gridCol w:w="991"/>
        <w:gridCol w:w="1496"/>
        <w:gridCol w:w="1930"/>
        <w:gridCol w:w="7047"/>
      </w:tblGrid>
      <w:tr w:rsidR="00283177" w:rsidRPr="00713852" w:rsidTr="00195E54">
        <w:trPr>
          <w:trHeight w:val="654"/>
          <w:jc w:val="center"/>
        </w:trPr>
        <w:tc>
          <w:tcPr>
            <w:tcW w:w="185" w:type="pct"/>
            <w:tcBorders>
              <w:top w:val="single" w:sz="2" w:space="0" w:color="auto"/>
              <w:left w:val="single" w:sz="2" w:space="0" w:color="auto"/>
              <w:bottom w:val="single" w:sz="4" w:space="0" w:color="auto"/>
              <w:right w:val="single" w:sz="2" w:space="0" w:color="auto"/>
            </w:tcBorders>
            <w:vAlign w:val="center"/>
          </w:tcPr>
          <w:p w:rsidR="00283177" w:rsidRPr="00713852" w:rsidRDefault="00283177" w:rsidP="0013276C">
            <w:pPr>
              <w:keepNext/>
              <w:jc w:val="center"/>
              <w:rPr>
                <w:sz w:val="22"/>
                <w:szCs w:val="22"/>
              </w:rPr>
            </w:pPr>
            <w:r w:rsidRPr="00713852">
              <w:rPr>
                <w:sz w:val="22"/>
                <w:szCs w:val="22"/>
              </w:rPr>
              <w:t>№</w:t>
            </w:r>
          </w:p>
        </w:tc>
        <w:tc>
          <w:tcPr>
            <w:tcW w:w="913" w:type="pct"/>
            <w:tcBorders>
              <w:top w:val="single" w:sz="2" w:space="0" w:color="auto"/>
              <w:left w:val="single" w:sz="2" w:space="0" w:color="auto"/>
              <w:bottom w:val="single" w:sz="4" w:space="0" w:color="auto"/>
              <w:right w:val="single" w:sz="2" w:space="0" w:color="auto"/>
            </w:tcBorders>
            <w:vAlign w:val="center"/>
          </w:tcPr>
          <w:p w:rsidR="00283177" w:rsidRPr="00713852" w:rsidRDefault="00283177" w:rsidP="0013276C">
            <w:pPr>
              <w:jc w:val="center"/>
              <w:rPr>
                <w:sz w:val="22"/>
                <w:szCs w:val="22"/>
              </w:rPr>
            </w:pPr>
            <w:r w:rsidRPr="00713852">
              <w:rPr>
                <w:sz w:val="22"/>
                <w:szCs w:val="22"/>
              </w:rPr>
              <w:t>Наименование Товара,</w:t>
            </w:r>
          </w:p>
          <w:p w:rsidR="00283177" w:rsidRPr="00713852" w:rsidRDefault="00283177" w:rsidP="0013276C">
            <w:pPr>
              <w:keepNext/>
              <w:jc w:val="center"/>
              <w:rPr>
                <w:sz w:val="22"/>
                <w:szCs w:val="22"/>
              </w:rPr>
            </w:pPr>
            <w:r w:rsidRPr="00713852">
              <w:rPr>
                <w:sz w:val="22"/>
                <w:szCs w:val="22"/>
              </w:rPr>
              <w:t>код по ОКПД</w:t>
            </w:r>
            <w:proofErr w:type="gramStart"/>
            <w:r w:rsidRPr="00713852">
              <w:rPr>
                <w:sz w:val="22"/>
                <w:szCs w:val="22"/>
              </w:rPr>
              <w:t>2</w:t>
            </w:r>
            <w:proofErr w:type="gramEnd"/>
          </w:p>
        </w:tc>
        <w:tc>
          <w:tcPr>
            <w:tcW w:w="254" w:type="pct"/>
            <w:tcBorders>
              <w:top w:val="single" w:sz="2" w:space="0" w:color="auto"/>
              <w:left w:val="single" w:sz="2" w:space="0" w:color="auto"/>
              <w:bottom w:val="single" w:sz="4" w:space="0" w:color="auto"/>
              <w:right w:val="single" w:sz="2" w:space="0" w:color="auto"/>
            </w:tcBorders>
            <w:vAlign w:val="center"/>
          </w:tcPr>
          <w:p w:rsidR="00283177" w:rsidRPr="00713852" w:rsidRDefault="00283177" w:rsidP="0013276C">
            <w:pPr>
              <w:keepNext/>
              <w:jc w:val="center"/>
              <w:rPr>
                <w:sz w:val="22"/>
                <w:szCs w:val="22"/>
              </w:rPr>
            </w:pPr>
            <w:r w:rsidRPr="00713852">
              <w:rPr>
                <w:sz w:val="22"/>
                <w:szCs w:val="22"/>
              </w:rPr>
              <w:t xml:space="preserve">Ед. </w:t>
            </w:r>
            <w:proofErr w:type="spellStart"/>
            <w:r w:rsidRPr="00713852">
              <w:rPr>
                <w:sz w:val="22"/>
                <w:szCs w:val="22"/>
              </w:rPr>
              <w:t>изм</w:t>
            </w:r>
            <w:proofErr w:type="spellEnd"/>
            <w:r w:rsidRPr="00713852">
              <w:rPr>
                <w:sz w:val="22"/>
                <w:szCs w:val="22"/>
              </w:rPr>
              <w:t>.</w:t>
            </w:r>
          </w:p>
        </w:tc>
        <w:tc>
          <w:tcPr>
            <w:tcW w:w="315" w:type="pct"/>
            <w:tcBorders>
              <w:top w:val="single" w:sz="2" w:space="0" w:color="auto"/>
              <w:left w:val="single" w:sz="2" w:space="0" w:color="auto"/>
              <w:bottom w:val="single" w:sz="4" w:space="0" w:color="auto"/>
              <w:right w:val="single" w:sz="2" w:space="0" w:color="auto"/>
            </w:tcBorders>
            <w:vAlign w:val="center"/>
          </w:tcPr>
          <w:p w:rsidR="00283177" w:rsidRPr="00713852" w:rsidRDefault="00283177" w:rsidP="0013276C">
            <w:pPr>
              <w:keepNext/>
              <w:jc w:val="center"/>
              <w:rPr>
                <w:sz w:val="22"/>
                <w:szCs w:val="22"/>
              </w:rPr>
            </w:pPr>
            <w:r w:rsidRPr="00713852">
              <w:rPr>
                <w:sz w:val="22"/>
                <w:szCs w:val="22"/>
              </w:rPr>
              <w:t>Количество</w:t>
            </w:r>
          </w:p>
        </w:tc>
        <w:tc>
          <w:tcPr>
            <w:tcW w:w="476" w:type="pct"/>
            <w:tcBorders>
              <w:top w:val="single" w:sz="2" w:space="0" w:color="auto"/>
              <w:left w:val="single" w:sz="2" w:space="0" w:color="auto"/>
              <w:bottom w:val="single" w:sz="4" w:space="0" w:color="auto"/>
              <w:right w:val="single" w:sz="2" w:space="0" w:color="auto"/>
            </w:tcBorders>
            <w:vAlign w:val="center"/>
          </w:tcPr>
          <w:p w:rsidR="00283177" w:rsidRPr="00713852" w:rsidRDefault="00283177" w:rsidP="0013276C">
            <w:pPr>
              <w:tabs>
                <w:tab w:val="left" w:pos="-1620"/>
              </w:tabs>
              <w:jc w:val="center"/>
              <w:rPr>
                <w:sz w:val="22"/>
                <w:szCs w:val="22"/>
              </w:rPr>
            </w:pPr>
            <w:r w:rsidRPr="00713852">
              <w:rPr>
                <w:sz w:val="22"/>
                <w:szCs w:val="22"/>
              </w:rPr>
              <w:t xml:space="preserve">Цена за ед. </w:t>
            </w:r>
            <w:proofErr w:type="spellStart"/>
            <w:r w:rsidRPr="00713852">
              <w:rPr>
                <w:sz w:val="22"/>
                <w:szCs w:val="22"/>
              </w:rPr>
              <w:t>изм</w:t>
            </w:r>
            <w:proofErr w:type="spellEnd"/>
            <w:r w:rsidRPr="00713852">
              <w:rPr>
                <w:sz w:val="22"/>
                <w:szCs w:val="22"/>
              </w:rPr>
              <w:t>., руб.</w:t>
            </w:r>
          </w:p>
        </w:tc>
        <w:tc>
          <w:tcPr>
            <w:tcW w:w="614" w:type="pct"/>
            <w:tcBorders>
              <w:top w:val="single" w:sz="2" w:space="0" w:color="auto"/>
              <w:left w:val="single" w:sz="2" w:space="0" w:color="auto"/>
              <w:bottom w:val="single" w:sz="4" w:space="0" w:color="auto"/>
              <w:right w:val="single" w:sz="2" w:space="0" w:color="auto"/>
            </w:tcBorders>
            <w:vAlign w:val="center"/>
          </w:tcPr>
          <w:p w:rsidR="00283177" w:rsidRPr="00713852" w:rsidRDefault="00283177" w:rsidP="0013276C">
            <w:pPr>
              <w:tabs>
                <w:tab w:val="left" w:pos="-1620"/>
              </w:tabs>
              <w:jc w:val="center"/>
              <w:rPr>
                <w:sz w:val="22"/>
                <w:szCs w:val="22"/>
              </w:rPr>
            </w:pPr>
            <w:r w:rsidRPr="00713852">
              <w:rPr>
                <w:sz w:val="22"/>
                <w:szCs w:val="22"/>
              </w:rPr>
              <w:t>Общая стоимость, руб.</w:t>
            </w:r>
          </w:p>
        </w:tc>
        <w:tc>
          <w:tcPr>
            <w:tcW w:w="2242" w:type="pct"/>
            <w:tcBorders>
              <w:top w:val="single" w:sz="2" w:space="0" w:color="auto"/>
              <w:left w:val="single" w:sz="2" w:space="0" w:color="auto"/>
              <w:bottom w:val="single" w:sz="4" w:space="0" w:color="auto"/>
              <w:right w:val="single" w:sz="2" w:space="0" w:color="auto"/>
            </w:tcBorders>
            <w:vAlign w:val="center"/>
          </w:tcPr>
          <w:p w:rsidR="00283177" w:rsidRPr="00713852" w:rsidRDefault="00283177" w:rsidP="0013276C">
            <w:pPr>
              <w:tabs>
                <w:tab w:val="left" w:pos="-1620"/>
              </w:tabs>
              <w:jc w:val="center"/>
              <w:rPr>
                <w:bCs/>
                <w:sz w:val="22"/>
                <w:szCs w:val="22"/>
              </w:rPr>
            </w:pPr>
            <w:r w:rsidRPr="00713852">
              <w:rPr>
                <w:bCs/>
                <w:sz w:val="22"/>
                <w:szCs w:val="22"/>
              </w:rPr>
              <w:t>Требования к качеству, функциональным характеристикам (потребительские свойства) Товара</w:t>
            </w:r>
          </w:p>
        </w:tc>
      </w:tr>
      <w:tr w:rsidR="00283177" w:rsidRPr="00713852" w:rsidTr="0013276C">
        <w:trPr>
          <w:trHeight w:val="397"/>
          <w:jc w:val="center"/>
        </w:trPr>
        <w:tc>
          <w:tcPr>
            <w:tcW w:w="185" w:type="pct"/>
            <w:tcBorders>
              <w:top w:val="single" w:sz="4" w:space="0" w:color="auto"/>
              <w:left w:val="single" w:sz="4" w:space="0" w:color="auto"/>
              <w:right w:val="single" w:sz="4" w:space="0" w:color="auto"/>
            </w:tcBorders>
            <w:vAlign w:val="center"/>
          </w:tcPr>
          <w:p w:rsidR="00283177" w:rsidRPr="00713852" w:rsidRDefault="00283177" w:rsidP="0013276C">
            <w:pPr>
              <w:jc w:val="center"/>
              <w:rPr>
                <w:bCs/>
                <w:sz w:val="22"/>
                <w:szCs w:val="22"/>
              </w:rPr>
            </w:pPr>
            <w:r w:rsidRPr="00713852">
              <w:rPr>
                <w:bCs/>
                <w:sz w:val="22"/>
                <w:szCs w:val="22"/>
              </w:rPr>
              <w:t>1</w:t>
            </w:r>
          </w:p>
        </w:tc>
        <w:tc>
          <w:tcPr>
            <w:tcW w:w="913" w:type="pct"/>
            <w:tcBorders>
              <w:top w:val="single" w:sz="4" w:space="0" w:color="auto"/>
              <w:left w:val="single" w:sz="4" w:space="0" w:color="auto"/>
              <w:right w:val="single" w:sz="4" w:space="0" w:color="auto"/>
            </w:tcBorders>
            <w:vAlign w:val="center"/>
          </w:tcPr>
          <w:p w:rsidR="00283177" w:rsidRDefault="00283177" w:rsidP="0013276C">
            <w:pPr>
              <w:rPr>
                <w:sz w:val="22"/>
                <w:szCs w:val="22"/>
              </w:rPr>
            </w:pPr>
            <w:r>
              <w:rPr>
                <w:sz w:val="22"/>
                <w:szCs w:val="22"/>
              </w:rPr>
              <w:t>Г</w:t>
            </w:r>
            <w:r w:rsidRPr="00283177">
              <w:rPr>
                <w:sz w:val="22"/>
                <w:szCs w:val="22"/>
              </w:rPr>
              <w:t>осударственные знаки почтовой оплаты (конверты почтовые маркированные)</w:t>
            </w:r>
            <w:r>
              <w:rPr>
                <w:sz w:val="22"/>
                <w:szCs w:val="22"/>
              </w:rPr>
              <w:t>,</w:t>
            </w:r>
          </w:p>
          <w:p w:rsidR="00283177" w:rsidRPr="00283177" w:rsidRDefault="00283177" w:rsidP="0013276C">
            <w:pPr>
              <w:rPr>
                <w:sz w:val="22"/>
                <w:szCs w:val="22"/>
              </w:rPr>
            </w:pPr>
            <w:r>
              <w:rPr>
                <w:sz w:val="22"/>
                <w:szCs w:val="22"/>
              </w:rPr>
              <w:t>17.23.12.110</w:t>
            </w:r>
          </w:p>
        </w:tc>
        <w:tc>
          <w:tcPr>
            <w:tcW w:w="254" w:type="pct"/>
            <w:tcBorders>
              <w:top w:val="single" w:sz="4" w:space="0" w:color="auto"/>
              <w:left w:val="single" w:sz="4" w:space="0" w:color="auto"/>
              <w:right w:val="single" w:sz="4" w:space="0" w:color="auto"/>
            </w:tcBorders>
            <w:vAlign w:val="center"/>
          </w:tcPr>
          <w:p w:rsidR="00283177" w:rsidRPr="00713852" w:rsidRDefault="00283177" w:rsidP="0013276C">
            <w:pPr>
              <w:jc w:val="center"/>
              <w:rPr>
                <w:color w:val="000000"/>
                <w:sz w:val="22"/>
                <w:szCs w:val="22"/>
              </w:rPr>
            </w:pPr>
            <w:r>
              <w:rPr>
                <w:color w:val="000000"/>
                <w:sz w:val="22"/>
                <w:szCs w:val="22"/>
              </w:rPr>
              <w:t>Шт.</w:t>
            </w:r>
          </w:p>
        </w:tc>
        <w:tc>
          <w:tcPr>
            <w:tcW w:w="315" w:type="pct"/>
            <w:tcBorders>
              <w:top w:val="single" w:sz="4" w:space="0" w:color="auto"/>
              <w:left w:val="single" w:sz="4" w:space="0" w:color="auto"/>
              <w:right w:val="single" w:sz="4" w:space="0" w:color="auto"/>
            </w:tcBorders>
            <w:vAlign w:val="center"/>
          </w:tcPr>
          <w:p w:rsidR="00283177" w:rsidRPr="00713852" w:rsidRDefault="00283177" w:rsidP="0013276C">
            <w:pPr>
              <w:jc w:val="center"/>
              <w:rPr>
                <w:color w:val="000000"/>
                <w:sz w:val="22"/>
                <w:szCs w:val="22"/>
              </w:rPr>
            </w:pPr>
            <w:r>
              <w:rPr>
                <w:color w:val="000000"/>
                <w:sz w:val="22"/>
                <w:szCs w:val="22"/>
              </w:rPr>
              <w:t>300</w:t>
            </w:r>
          </w:p>
        </w:tc>
        <w:tc>
          <w:tcPr>
            <w:tcW w:w="476" w:type="pct"/>
            <w:tcBorders>
              <w:top w:val="single" w:sz="4" w:space="0" w:color="auto"/>
              <w:left w:val="single" w:sz="4" w:space="0" w:color="auto"/>
              <w:right w:val="single" w:sz="4" w:space="0" w:color="auto"/>
            </w:tcBorders>
            <w:vAlign w:val="center"/>
          </w:tcPr>
          <w:p w:rsidR="00283177" w:rsidRPr="00713852" w:rsidRDefault="00283177" w:rsidP="0013276C">
            <w:pPr>
              <w:jc w:val="center"/>
              <w:rPr>
                <w:sz w:val="22"/>
                <w:szCs w:val="22"/>
              </w:rPr>
            </w:pPr>
          </w:p>
        </w:tc>
        <w:tc>
          <w:tcPr>
            <w:tcW w:w="614" w:type="pct"/>
            <w:tcBorders>
              <w:top w:val="single" w:sz="4" w:space="0" w:color="auto"/>
              <w:left w:val="single" w:sz="4" w:space="0" w:color="auto"/>
              <w:right w:val="single" w:sz="4" w:space="0" w:color="auto"/>
            </w:tcBorders>
            <w:vAlign w:val="center"/>
          </w:tcPr>
          <w:p w:rsidR="00283177" w:rsidRPr="00713852" w:rsidRDefault="00283177" w:rsidP="0013276C">
            <w:pPr>
              <w:jc w:val="center"/>
              <w:rPr>
                <w:sz w:val="22"/>
                <w:szCs w:val="22"/>
              </w:rPr>
            </w:pPr>
          </w:p>
        </w:tc>
        <w:tc>
          <w:tcPr>
            <w:tcW w:w="2242" w:type="pct"/>
            <w:tcBorders>
              <w:top w:val="single" w:sz="4" w:space="0" w:color="auto"/>
              <w:left w:val="single" w:sz="4" w:space="0" w:color="auto"/>
              <w:right w:val="single" w:sz="4" w:space="0" w:color="auto"/>
            </w:tcBorders>
            <w:vAlign w:val="center"/>
          </w:tcPr>
          <w:p w:rsidR="00283177" w:rsidRDefault="00283177" w:rsidP="0013276C">
            <w:pPr>
              <w:rPr>
                <w:color w:val="000000"/>
                <w:sz w:val="22"/>
                <w:szCs w:val="22"/>
              </w:rPr>
            </w:pPr>
            <w:r>
              <w:rPr>
                <w:color w:val="000000"/>
                <w:sz w:val="22"/>
                <w:szCs w:val="22"/>
              </w:rPr>
              <w:t>Примерный образец</w:t>
            </w:r>
          </w:p>
          <w:p w:rsidR="00283177" w:rsidRDefault="00283177" w:rsidP="0013276C">
            <w:pPr>
              <w:rPr>
                <w:color w:val="000000"/>
                <w:sz w:val="22"/>
                <w:szCs w:val="22"/>
              </w:rPr>
            </w:pPr>
            <w:r>
              <w:rPr>
                <w:noProof/>
              </w:rPr>
              <w:drawing>
                <wp:inline distT="0" distB="0" distL="0" distR="0">
                  <wp:extent cx="2466975" cy="1238250"/>
                  <wp:effectExtent l="19050" t="0" r="9525" b="0"/>
                  <wp:docPr id="1" name="Рисунок 1" descr="https://postkonvert.ru/wp-content/uploads/2017/04/13d56b48ad9a575989c45d7c4061057c0484d0d5_597-2-e1492075229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ostkonvert.ru/wp-content/uploads/2017/04/13d56b48ad9a575989c45d7c4061057c0484d0d5_597-2-e1492075229839.jpg"/>
                          <pic:cNvPicPr>
                            <a:picLocks noChangeAspect="1" noChangeArrowheads="1"/>
                          </pic:cNvPicPr>
                        </pic:nvPicPr>
                        <pic:blipFill>
                          <a:blip r:embed="rId11"/>
                          <a:srcRect/>
                          <a:stretch>
                            <a:fillRect/>
                          </a:stretch>
                        </pic:blipFill>
                        <pic:spPr bwMode="auto">
                          <a:xfrm>
                            <a:off x="0" y="0"/>
                            <a:ext cx="2466975" cy="1238250"/>
                          </a:xfrm>
                          <a:prstGeom prst="rect">
                            <a:avLst/>
                          </a:prstGeom>
                          <a:noFill/>
                          <a:ln w="9525">
                            <a:noFill/>
                            <a:miter lim="800000"/>
                            <a:headEnd/>
                            <a:tailEnd/>
                          </a:ln>
                        </pic:spPr>
                      </pic:pic>
                    </a:graphicData>
                  </a:graphic>
                </wp:inline>
              </w:drawing>
            </w:r>
          </w:p>
          <w:p w:rsidR="00283177" w:rsidRDefault="00283177" w:rsidP="0013276C">
            <w:pPr>
              <w:rPr>
                <w:color w:val="000000"/>
                <w:sz w:val="22"/>
                <w:szCs w:val="22"/>
              </w:rPr>
            </w:pPr>
          </w:p>
          <w:p w:rsidR="00283177" w:rsidRDefault="00283177" w:rsidP="0013276C">
            <w:pPr>
              <w:rPr>
                <w:color w:val="000000"/>
                <w:sz w:val="22"/>
                <w:szCs w:val="22"/>
              </w:rPr>
            </w:pPr>
            <w:r>
              <w:rPr>
                <w:color w:val="000000"/>
                <w:sz w:val="22"/>
                <w:szCs w:val="22"/>
              </w:rPr>
              <w:t>Технические характеристики:</w:t>
            </w:r>
          </w:p>
          <w:p w:rsidR="009B2C2C" w:rsidRDefault="009B2C2C" w:rsidP="009B2C2C">
            <w:pPr>
              <w:rPr>
                <w:sz w:val="24"/>
                <w:szCs w:val="24"/>
              </w:rPr>
            </w:pPr>
            <w:r>
              <w:rPr>
                <w:sz w:val="24"/>
                <w:szCs w:val="24"/>
              </w:rPr>
              <w:t xml:space="preserve">- </w:t>
            </w:r>
            <w:r w:rsidRPr="00B07F65">
              <w:rPr>
                <w:sz w:val="24"/>
                <w:szCs w:val="24"/>
              </w:rPr>
              <w:t>типографическ</w:t>
            </w:r>
            <w:r>
              <w:rPr>
                <w:sz w:val="24"/>
                <w:szCs w:val="24"/>
              </w:rPr>
              <w:t xml:space="preserve">ое </w:t>
            </w:r>
            <w:r w:rsidRPr="00B07F65">
              <w:rPr>
                <w:sz w:val="24"/>
                <w:szCs w:val="24"/>
              </w:rPr>
              <w:t>изображением почтовой марки, обозначенной буквой «А»</w:t>
            </w:r>
            <w:r>
              <w:rPr>
                <w:sz w:val="24"/>
                <w:szCs w:val="24"/>
              </w:rPr>
              <w:t xml:space="preserve"> - наличие</w:t>
            </w:r>
            <w:r w:rsidRPr="00B07F65">
              <w:rPr>
                <w:sz w:val="24"/>
                <w:szCs w:val="24"/>
              </w:rPr>
              <w:t xml:space="preserve">, </w:t>
            </w:r>
          </w:p>
          <w:p w:rsidR="009B2C2C" w:rsidRDefault="009B2C2C" w:rsidP="009B2C2C">
            <w:pPr>
              <w:rPr>
                <w:sz w:val="24"/>
                <w:szCs w:val="24"/>
              </w:rPr>
            </w:pPr>
            <w:r>
              <w:rPr>
                <w:sz w:val="24"/>
                <w:szCs w:val="24"/>
              </w:rPr>
              <w:t xml:space="preserve">- </w:t>
            </w:r>
            <w:r w:rsidRPr="00B07F65">
              <w:rPr>
                <w:sz w:val="24"/>
                <w:szCs w:val="24"/>
              </w:rPr>
              <w:t>адресн</w:t>
            </w:r>
            <w:r>
              <w:rPr>
                <w:sz w:val="24"/>
                <w:szCs w:val="24"/>
              </w:rPr>
              <w:t>ая</w:t>
            </w:r>
            <w:r w:rsidRPr="00B07F65">
              <w:rPr>
                <w:sz w:val="24"/>
                <w:szCs w:val="24"/>
              </w:rPr>
              <w:t xml:space="preserve"> сетк</w:t>
            </w:r>
            <w:r>
              <w:rPr>
                <w:sz w:val="24"/>
                <w:szCs w:val="24"/>
              </w:rPr>
              <w:t>а</w:t>
            </w:r>
            <w:r w:rsidRPr="00B07F65">
              <w:rPr>
                <w:sz w:val="24"/>
                <w:szCs w:val="24"/>
              </w:rPr>
              <w:t xml:space="preserve"> «от </w:t>
            </w:r>
            <w:proofErr w:type="spellStart"/>
            <w:proofErr w:type="gramStart"/>
            <w:r w:rsidRPr="00B07F65">
              <w:rPr>
                <w:sz w:val="24"/>
                <w:szCs w:val="24"/>
              </w:rPr>
              <w:t>кого-кому</w:t>
            </w:r>
            <w:proofErr w:type="spellEnd"/>
            <w:proofErr w:type="gramEnd"/>
            <w:r w:rsidRPr="00B07F65">
              <w:rPr>
                <w:sz w:val="24"/>
                <w:szCs w:val="24"/>
              </w:rPr>
              <w:t xml:space="preserve">» </w:t>
            </w:r>
            <w:r>
              <w:rPr>
                <w:sz w:val="24"/>
                <w:szCs w:val="24"/>
              </w:rPr>
              <w:t>- наличие,</w:t>
            </w:r>
          </w:p>
          <w:p w:rsidR="009B2C2C" w:rsidRDefault="009B2C2C" w:rsidP="009B2C2C">
            <w:pPr>
              <w:rPr>
                <w:sz w:val="24"/>
                <w:szCs w:val="24"/>
              </w:rPr>
            </w:pPr>
            <w:r>
              <w:rPr>
                <w:sz w:val="24"/>
                <w:szCs w:val="24"/>
              </w:rPr>
              <w:t xml:space="preserve">- </w:t>
            </w:r>
            <w:r w:rsidRPr="00B07F65">
              <w:rPr>
                <w:sz w:val="24"/>
                <w:szCs w:val="24"/>
              </w:rPr>
              <w:t xml:space="preserve">высотой 110 мм </w:t>
            </w:r>
          </w:p>
          <w:p w:rsidR="009B2C2C" w:rsidRDefault="009B2C2C" w:rsidP="009B2C2C">
            <w:pPr>
              <w:rPr>
                <w:sz w:val="24"/>
                <w:szCs w:val="24"/>
              </w:rPr>
            </w:pPr>
            <w:r>
              <w:rPr>
                <w:sz w:val="24"/>
                <w:szCs w:val="24"/>
              </w:rPr>
              <w:t>- длиной 220 мм</w:t>
            </w:r>
          </w:p>
          <w:p w:rsidR="009B2C2C" w:rsidRDefault="009B2C2C" w:rsidP="009B2C2C">
            <w:pPr>
              <w:rPr>
                <w:sz w:val="24"/>
                <w:szCs w:val="24"/>
              </w:rPr>
            </w:pPr>
            <w:r>
              <w:rPr>
                <w:sz w:val="24"/>
                <w:szCs w:val="24"/>
              </w:rPr>
              <w:t>- клапан - прямой</w:t>
            </w:r>
          </w:p>
          <w:p w:rsidR="00283177" w:rsidRDefault="009B2C2C" w:rsidP="009B2C2C">
            <w:pPr>
              <w:rPr>
                <w:sz w:val="24"/>
                <w:szCs w:val="24"/>
              </w:rPr>
            </w:pPr>
            <w:r>
              <w:rPr>
                <w:sz w:val="24"/>
                <w:szCs w:val="24"/>
              </w:rPr>
              <w:t xml:space="preserve">- </w:t>
            </w:r>
            <w:r w:rsidRPr="00B07F65">
              <w:rPr>
                <w:sz w:val="24"/>
                <w:szCs w:val="24"/>
              </w:rPr>
              <w:t>тип заклеивания – отрывная силиконовая лента</w:t>
            </w:r>
          </w:p>
          <w:p w:rsidR="009B2C2C" w:rsidRDefault="009B2C2C" w:rsidP="009B2C2C">
            <w:pPr>
              <w:rPr>
                <w:sz w:val="24"/>
                <w:szCs w:val="24"/>
              </w:rPr>
            </w:pPr>
            <w:r>
              <w:rPr>
                <w:sz w:val="24"/>
                <w:szCs w:val="24"/>
              </w:rPr>
              <w:t>- бумага  - офсет</w:t>
            </w:r>
          </w:p>
          <w:p w:rsidR="009B2C2C" w:rsidRPr="00713852" w:rsidRDefault="009B2C2C" w:rsidP="009B2C2C">
            <w:pPr>
              <w:rPr>
                <w:color w:val="000000"/>
                <w:sz w:val="22"/>
                <w:szCs w:val="22"/>
              </w:rPr>
            </w:pPr>
            <w:r>
              <w:rPr>
                <w:sz w:val="24"/>
                <w:szCs w:val="24"/>
              </w:rPr>
              <w:t xml:space="preserve"> - плотность бумаги – не менее 80 г/м</w:t>
            </w:r>
            <w:proofErr w:type="gramStart"/>
            <w:r>
              <w:rPr>
                <w:sz w:val="24"/>
                <w:szCs w:val="24"/>
              </w:rPr>
              <w:t>2</w:t>
            </w:r>
            <w:proofErr w:type="gramEnd"/>
          </w:p>
        </w:tc>
      </w:tr>
      <w:tr w:rsidR="00283177" w:rsidRPr="00713852" w:rsidTr="0013276C">
        <w:trPr>
          <w:trHeight w:val="338"/>
          <w:jc w:val="center"/>
        </w:trPr>
        <w:tc>
          <w:tcPr>
            <w:tcW w:w="185" w:type="pct"/>
            <w:tcBorders>
              <w:top w:val="single" w:sz="4" w:space="0" w:color="auto"/>
              <w:left w:val="single" w:sz="4" w:space="0" w:color="auto"/>
              <w:bottom w:val="single" w:sz="4" w:space="0" w:color="auto"/>
              <w:right w:val="single" w:sz="4" w:space="0" w:color="auto"/>
            </w:tcBorders>
          </w:tcPr>
          <w:p w:rsidR="00283177" w:rsidRPr="00713852" w:rsidRDefault="00283177" w:rsidP="0013276C">
            <w:pPr>
              <w:jc w:val="both"/>
              <w:rPr>
                <w:b/>
                <w:sz w:val="22"/>
                <w:szCs w:val="22"/>
              </w:rPr>
            </w:pPr>
          </w:p>
        </w:tc>
        <w:tc>
          <w:tcPr>
            <w:tcW w:w="913" w:type="pct"/>
            <w:tcBorders>
              <w:top w:val="single" w:sz="4" w:space="0" w:color="auto"/>
              <w:left w:val="single" w:sz="4" w:space="0" w:color="auto"/>
              <w:bottom w:val="single" w:sz="4" w:space="0" w:color="auto"/>
              <w:right w:val="single" w:sz="4" w:space="0" w:color="auto"/>
            </w:tcBorders>
            <w:vAlign w:val="center"/>
          </w:tcPr>
          <w:p w:rsidR="00283177" w:rsidRPr="00713852" w:rsidRDefault="00283177" w:rsidP="0013276C">
            <w:pPr>
              <w:rPr>
                <w:color w:val="000000"/>
                <w:sz w:val="22"/>
                <w:szCs w:val="22"/>
              </w:rPr>
            </w:pPr>
          </w:p>
        </w:tc>
        <w:tc>
          <w:tcPr>
            <w:tcW w:w="254" w:type="pct"/>
            <w:tcBorders>
              <w:top w:val="single" w:sz="4" w:space="0" w:color="auto"/>
              <w:left w:val="single" w:sz="4" w:space="0" w:color="auto"/>
              <w:bottom w:val="single" w:sz="4" w:space="0" w:color="auto"/>
              <w:right w:val="single" w:sz="4" w:space="0" w:color="auto"/>
            </w:tcBorders>
            <w:vAlign w:val="center"/>
          </w:tcPr>
          <w:p w:rsidR="00283177" w:rsidRPr="00713852" w:rsidRDefault="00283177" w:rsidP="0013276C">
            <w:pPr>
              <w:jc w:val="both"/>
              <w:rPr>
                <w:color w:val="000000"/>
                <w:sz w:val="22"/>
                <w:szCs w:val="22"/>
              </w:rPr>
            </w:pPr>
          </w:p>
        </w:tc>
        <w:tc>
          <w:tcPr>
            <w:tcW w:w="315" w:type="pct"/>
            <w:tcBorders>
              <w:top w:val="single" w:sz="4" w:space="0" w:color="auto"/>
              <w:left w:val="single" w:sz="4" w:space="0" w:color="auto"/>
              <w:bottom w:val="single" w:sz="4" w:space="0" w:color="auto"/>
              <w:right w:val="single" w:sz="4" w:space="0" w:color="auto"/>
            </w:tcBorders>
            <w:vAlign w:val="bottom"/>
          </w:tcPr>
          <w:p w:rsidR="00283177" w:rsidRPr="00713852" w:rsidRDefault="00283177" w:rsidP="0013276C">
            <w:pPr>
              <w:jc w:val="both"/>
              <w:rPr>
                <w:sz w:val="22"/>
                <w:szCs w:val="22"/>
              </w:rPr>
            </w:pPr>
          </w:p>
        </w:tc>
        <w:tc>
          <w:tcPr>
            <w:tcW w:w="476" w:type="pct"/>
            <w:tcBorders>
              <w:top w:val="single" w:sz="4" w:space="0" w:color="auto"/>
              <w:left w:val="single" w:sz="4" w:space="0" w:color="auto"/>
              <w:bottom w:val="single" w:sz="4" w:space="0" w:color="auto"/>
              <w:right w:val="single" w:sz="4" w:space="0" w:color="auto"/>
            </w:tcBorders>
          </w:tcPr>
          <w:p w:rsidR="00283177" w:rsidRPr="00713852" w:rsidRDefault="00283177" w:rsidP="0013276C">
            <w:pPr>
              <w:jc w:val="both"/>
              <w:rPr>
                <w:sz w:val="22"/>
                <w:szCs w:val="22"/>
              </w:rPr>
            </w:pPr>
            <w:r w:rsidRPr="00713852">
              <w:rPr>
                <w:sz w:val="22"/>
                <w:szCs w:val="22"/>
              </w:rPr>
              <w:t>Итого:</w:t>
            </w:r>
          </w:p>
        </w:tc>
        <w:tc>
          <w:tcPr>
            <w:tcW w:w="614" w:type="pct"/>
            <w:tcBorders>
              <w:top w:val="single" w:sz="4" w:space="0" w:color="auto"/>
              <w:left w:val="single" w:sz="4" w:space="0" w:color="auto"/>
              <w:bottom w:val="single" w:sz="4" w:space="0" w:color="auto"/>
              <w:right w:val="single" w:sz="4" w:space="0" w:color="auto"/>
            </w:tcBorders>
          </w:tcPr>
          <w:p w:rsidR="00283177" w:rsidRPr="00713852" w:rsidRDefault="00283177" w:rsidP="0013276C">
            <w:pPr>
              <w:jc w:val="center"/>
              <w:rPr>
                <w:sz w:val="22"/>
                <w:szCs w:val="22"/>
              </w:rPr>
            </w:pPr>
          </w:p>
        </w:tc>
        <w:tc>
          <w:tcPr>
            <w:tcW w:w="2242" w:type="pct"/>
            <w:tcBorders>
              <w:top w:val="single" w:sz="4" w:space="0" w:color="auto"/>
              <w:left w:val="single" w:sz="4" w:space="0" w:color="auto"/>
              <w:bottom w:val="single" w:sz="4" w:space="0" w:color="auto"/>
              <w:right w:val="single" w:sz="4" w:space="0" w:color="auto"/>
            </w:tcBorders>
            <w:vAlign w:val="center"/>
          </w:tcPr>
          <w:p w:rsidR="00283177" w:rsidRPr="00713852" w:rsidRDefault="00283177" w:rsidP="0013276C">
            <w:pPr>
              <w:jc w:val="both"/>
              <w:rPr>
                <w:color w:val="000000"/>
                <w:sz w:val="22"/>
                <w:szCs w:val="22"/>
              </w:rPr>
            </w:pPr>
          </w:p>
        </w:tc>
      </w:tr>
    </w:tbl>
    <w:p w:rsidR="00283177" w:rsidRPr="004856F6" w:rsidRDefault="00283177" w:rsidP="00283177">
      <w:pPr>
        <w:ind w:left="708" w:firstLine="708"/>
        <w:jc w:val="both"/>
        <w:rPr>
          <w:sz w:val="24"/>
          <w:szCs w:val="24"/>
        </w:rPr>
      </w:pPr>
    </w:p>
    <w:p w:rsidR="00283177" w:rsidRPr="004856F6" w:rsidRDefault="00283177" w:rsidP="00283177">
      <w:pPr>
        <w:ind w:left="708" w:firstLine="708"/>
        <w:jc w:val="both"/>
        <w:rPr>
          <w:sz w:val="24"/>
          <w:szCs w:val="24"/>
        </w:rPr>
      </w:pPr>
      <w:r w:rsidRPr="004856F6">
        <w:rPr>
          <w:sz w:val="24"/>
          <w:szCs w:val="24"/>
        </w:rPr>
        <w:t xml:space="preserve">Заказчик _________________                                                            Поставщик ______________ </w:t>
      </w:r>
    </w:p>
    <w:p w:rsidR="00283177" w:rsidRPr="004856F6" w:rsidRDefault="00283177" w:rsidP="00283177">
      <w:pPr>
        <w:ind w:left="1416"/>
        <w:jc w:val="both"/>
        <w:rPr>
          <w:sz w:val="24"/>
          <w:szCs w:val="24"/>
        </w:rPr>
        <w:sectPr w:rsidR="00283177" w:rsidRPr="004856F6" w:rsidSect="00DA41B6">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284" w:right="567" w:bottom="426" w:left="567" w:header="284" w:footer="284" w:gutter="0"/>
          <w:cols w:space="60"/>
          <w:noEndnote/>
        </w:sect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t>М.</w:t>
      </w:r>
      <w:proofErr w:type="gramStart"/>
      <w:r w:rsidRPr="004856F6">
        <w:rPr>
          <w:sz w:val="24"/>
          <w:szCs w:val="24"/>
          <w:vertAlign w:val="superscript"/>
        </w:rPr>
        <w:t>П</w:t>
      </w:r>
      <w:proofErr w:type="gramEnd"/>
    </w:p>
    <w:p w:rsidR="00283177" w:rsidRPr="004856F6" w:rsidRDefault="00283177" w:rsidP="00283177">
      <w:pPr>
        <w:keepNext/>
        <w:keepLines/>
        <w:tabs>
          <w:tab w:val="left" w:pos="2373"/>
          <w:tab w:val="center" w:pos="4818"/>
        </w:tabs>
        <w:jc w:val="right"/>
        <w:rPr>
          <w:sz w:val="24"/>
          <w:szCs w:val="24"/>
        </w:rPr>
      </w:pPr>
      <w:r w:rsidRPr="004856F6">
        <w:rPr>
          <w:sz w:val="24"/>
          <w:szCs w:val="24"/>
        </w:rPr>
        <w:lastRenderedPageBreak/>
        <w:t>Приложение № 2 к Договору</w:t>
      </w:r>
    </w:p>
    <w:p w:rsidR="00283177" w:rsidRPr="004856F6" w:rsidRDefault="00283177" w:rsidP="00283177">
      <w:pPr>
        <w:ind w:left="5580"/>
        <w:jc w:val="right"/>
        <w:rPr>
          <w:sz w:val="24"/>
          <w:szCs w:val="24"/>
        </w:rPr>
      </w:pPr>
      <w:r w:rsidRPr="004856F6">
        <w:rPr>
          <w:sz w:val="24"/>
          <w:szCs w:val="24"/>
        </w:rPr>
        <w:t>от «__»</w:t>
      </w:r>
      <w:r w:rsidR="009B2C2C">
        <w:rPr>
          <w:sz w:val="24"/>
          <w:szCs w:val="24"/>
        </w:rPr>
        <w:t xml:space="preserve"> мая </w:t>
      </w:r>
      <w:r w:rsidRPr="004856F6">
        <w:rPr>
          <w:sz w:val="24"/>
          <w:szCs w:val="24"/>
        </w:rPr>
        <w:t>2022</w:t>
      </w:r>
      <w:r w:rsidR="009B2C2C">
        <w:rPr>
          <w:sz w:val="24"/>
          <w:szCs w:val="24"/>
        </w:rPr>
        <w:t xml:space="preserve"> </w:t>
      </w:r>
      <w:r w:rsidRPr="004856F6">
        <w:rPr>
          <w:sz w:val="24"/>
          <w:szCs w:val="24"/>
        </w:rPr>
        <w:t>г. № ____</w:t>
      </w:r>
    </w:p>
    <w:p w:rsidR="00283177" w:rsidRPr="004856F6" w:rsidRDefault="00283177" w:rsidP="00283177">
      <w:pPr>
        <w:jc w:val="center"/>
        <w:rPr>
          <w:b/>
          <w:bCs/>
          <w:sz w:val="24"/>
          <w:szCs w:val="24"/>
        </w:rPr>
      </w:pPr>
      <w:r w:rsidRPr="004856F6">
        <w:rPr>
          <w:b/>
          <w:bCs/>
          <w:sz w:val="24"/>
          <w:szCs w:val="24"/>
        </w:rPr>
        <w:t>КАЛЕНДАРНЫЙ ПЛАН</w:t>
      </w:r>
    </w:p>
    <w:p w:rsidR="00283177" w:rsidRPr="004856F6" w:rsidRDefault="00283177" w:rsidP="00283177">
      <w:pPr>
        <w:jc w:val="center"/>
        <w:rPr>
          <w:b/>
          <w:bCs/>
          <w:sz w:val="24"/>
          <w:szCs w:val="24"/>
        </w:rPr>
      </w:pPr>
      <w:r w:rsidRPr="004856F6">
        <w:rPr>
          <w:b/>
          <w:bCs/>
          <w:sz w:val="24"/>
          <w:szCs w:val="24"/>
        </w:rPr>
        <w:t>выполнения поставки по Договору</w:t>
      </w:r>
    </w:p>
    <w:p w:rsidR="00283177" w:rsidRPr="004856F6" w:rsidRDefault="00283177" w:rsidP="00283177">
      <w:pPr>
        <w:jc w:val="center"/>
        <w:rPr>
          <w:b/>
          <w:bCs/>
          <w:sz w:val="24"/>
          <w:szCs w:val="24"/>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7127"/>
        <w:gridCol w:w="2268"/>
        <w:gridCol w:w="5953"/>
      </w:tblGrid>
      <w:tr w:rsidR="00283177" w:rsidRPr="004856F6" w:rsidTr="0013276C">
        <w:trPr>
          <w:trHeight w:val="739"/>
        </w:trPr>
        <w:tc>
          <w:tcPr>
            <w:tcW w:w="636" w:type="dxa"/>
            <w:vAlign w:val="center"/>
          </w:tcPr>
          <w:p w:rsidR="00283177" w:rsidRPr="004856F6" w:rsidRDefault="00283177" w:rsidP="0013276C">
            <w:pPr>
              <w:jc w:val="center"/>
              <w:rPr>
                <w:sz w:val="24"/>
                <w:szCs w:val="24"/>
              </w:rPr>
            </w:pPr>
            <w:r w:rsidRPr="004856F6">
              <w:rPr>
                <w:sz w:val="24"/>
                <w:szCs w:val="24"/>
              </w:rPr>
              <w:t>№</w:t>
            </w:r>
          </w:p>
          <w:p w:rsidR="00283177" w:rsidRPr="004856F6" w:rsidRDefault="00283177" w:rsidP="0013276C">
            <w:pPr>
              <w:jc w:val="center"/>
              <w:rPr>
                <w:sz w:val="24"/>
                <w:szCs w:val="24"/>
              </w:rPr>
            </w:pPr>
            <w:proofErr w:type="spellStart"/>
            <w:proofErr w:type="gramStart"/>
            <w:r w:rsidRPr="004856F6">
              <w:rPr>
                <w:sz w:val="24"/>
                <w:szCs w:val="24"/>
              </w:rPr>
              <w:t>п</w:t>
            </w:r>
            <w:proofErr w:type="spellEnd"/>
            <w:proofErr w:type="gramEnd"/>
            <w:r w:rsidRPr="004856F6">
              <w:rPr>
                <w:sz w:val="24"/>
                <w:szCs w:val="24"/>
              </w:rPr>
              <w:t>/</w:t>
            </w:r>
            <w:proofErr w:type="spellStart"/>
            <w:r w:rsidRPr="004856F6">
              <w:rPr>
                <w:sz w:val="24"/>
                <w:szCs w:val="24"/>
              </w:rPr>
              <w:t>п</w:t>
            </w:r>
            <w:proofErr w:type="spellEnd"/>
          </w:p>
        </w:tc>
        <w:tc>
          <w:tcPr>
            <w:tcW w:w="7127" w:type="dxa"/>
            <w:vAlign w:val="center"/>
          </w:tcPr>
          <w:p w:rsidR="00283177" w:rsidRPr="004856F6" w:rsidRDefault="00283177" w:rsidP="0013276C">
            <w:pPr>
              <w:jc w:val="center"/>
              <w:rPr>
                <w:sz w:val="24"/>
                <w:szCs w:val="24"/>
              </w:rPr>
            </w:pPr>
            <w:r w:rsidRPr="004856F6">
              <w:rPr>
                <w:sz w:val="24"/>
                <w:szCs w:val="24"/>
              </w:rPr>
              <w:t>Наименование Товара, ОКПД</w:t>
            </w:r>
            <w:proofErr w:type="gramStart"/>
            <w:r w:rsidRPr="004856F6">
              <w:rPr>
                <w:sz w:val="24"/>
                <w:szCs w:val="24"/>
              </w:rPr>
              <w:t>2</w:t>
            </w:r>
            <w:proofErr w:type="gramEnd"/>
          </w:p>
        </w:tc>
        <w:tc>
          <w:tcPr>
            <w:tcW w:w="2268" w:type="dxa"/>
            <w:vAlign w:val="center"/>
          </w:tcPr>
          <w:p w:rsidR="00283177" w:rsidRPr="004856F6" w:rsidRDefault="00283177" w:rsidP="0013276C">
            <w:pPr>
              <w:jc w:val="center"/>
              <w:rPr>
                <w:sz w:val="24"/>
                <w:szCs w:val="24"/>
              </w:rPr>
            </w:pPr>
            <w:r w:rsidRPr="004856F6">
              <w:rPr>
                <w:sz w:val="24"/>
                <w:szCs w:val="24"/>
              </w:rPr>
              <w:t>Срок поставки Товара</w:t>
            </w:r>
          </w:p>
        </w:tc>
        <w:tc>
          <w:tcPr>
            <w:tcW w:w="5953" w:type="dxa"/>
            <w:vAlign w:val="center"/>
          </w:tcPr>
          <w:p w:rsidR="00283177" w:rsidRPr="004856F6" w:rsidRDefault="00283177" w:rsidP="0013276C">
            <w:pPr>
              <w:jc w:val="center"/>
              <w:rPr>
                <w:sz w:val="24"/>
                <w:szCs w:val="24"/>
              </w:rPr>
            </w:pPr>
            <w:r w:rsidRPr="004856F6">
              <w:rPr>
                <w:sz w:val="24"/>
                <w:szCs w:val="24"/>
              </w:rPr>
              <w:t>Место и условия поставки Товара</w:t>
            </w:r>
          </w:p>
        </w:tc>
      </w:tr>
      <w:tr w:rsidR="00283177" w:rsidRPr="004856F6" w:rsidTr="00195E54">
        <w:trPr>
          <w:trHeight w:val="1609"/>
        </w:trPr>
        <w:tc>
          <w:tcPr>
            <w:tcW w:w="636" w:type="dxa"/>
            <w:vAlign w:val="center"/>
          </w:tcPr>
          <w:p w:rsidR="00283177" w:rsidRPr="00713852" w:rsidRDefault="00283177" w:rsidP="0013276C">
            <w:pPr>
              <w:jc w:val="center"/>
              <w:rPr>
                <w:bCs/>
                <w:sz w:val="22"/>
                <w:szCs w:val="22"/>
              </w:rPr>
            </w:pPr>
            <w:r w:rsidRPr="00713852">
              <w:rPr>
                <w:bCs/>
                <w:sz w:val="22"/>
                <w:szCs w:val="22"/>
              </w:rPr>
              <w:t>1</w:t>
            </w:r>
          </w:p>
        </w:tc>
        <w:tc>
          <w:tcPr>
            <w:tcW w:w="7127" w:type="dxa"/>
            <w:vAlign w:val="center"/>
          </w:tcPr>
          <w:p w:rsidR="00283177" w:rsidRPr="00713852" w:rsidRDefault="00283177" w:rsidP="0013276C">
            <w:pPr>
              <w:rPr>
                <w:color w:val="000000"/>
                <w:sz w:val="22"/>
                <w:szCs w:val="22"/>
              </w:rPr>
            </w:pPr>
            <w:r w:rsidRPr="00713852">
              <w:rPr>
                <w:color w:val="000000"/>
                <w:sz w:val="22"/>
                <w:szCs w:val="22"/>
              </w:rPr>
              <w:t xml:space="preserve">Журнал регистрации входящей документации, </w:t>
            </w:r>
            <w:r>
              <w:rPr>
                <w:color w:val="000000"/>
                <w:sz w:val="22"/>
                <w:szCs w:val="22"/>
              </w:rPr>
              <w:t xml:space="preserve"> </w:t>
            </w:r>
            <w:r w:rsidRPr="00713852">
              <w:rPr>
                <w:color w:val="000000"/>
                <w:sz w:val="22"/>
                <w:szCs w:val="22"/>
              </w:rPr>
              <w:t>17.23.13.110</w:t>
            </w:r>
          </w:p>
        </w:tc>
        <w:tc>
          <w:tcPr>
            <w:tcW w:w="2268" w:type="dxa"/>
            <w:vAlign w:val="center"/>
          </w:tcPr>
          <w:p w:rsidR="00283177" w:rsidRPr="00713852" w:rsidRDefault="00283177" w:rsidP="0013276C">
            <w:pPr>
              <w:jc w:val="center"/>
              <w:rPr>
                <w:sz w:val="24"/>
                <w:szCs w:val="24"/>
              </w:rPr>
            </w:pPr>
            <w:r>
              <w:rPr>
                <w:sz w:val="24"/>
                <w:szCs w:val="24"/>
              </w:rPr>
              <w:t>В</w:t>
            </w:r>
            <w:r w:rsidRPr="00713852">
              <w:rPr>
                <w:sz w:val="24"/>
                <w:szCs w:val="24"/>
              </w:rPr>
              <w:t xml:space="preserve"> течение 10 дней </w:t>
            </w:r>
            <w:proofErr w:type="gramStart"/>
            <w:r w:rsidRPr="00713852">
              <w:rPr>
                <w:sz w:val="24"/>
                <w:szCs w:val="24"/>
              </w:rPr>
              <w:t>с даты заключения</w:t>
            </w:r>
            <w:proofErr w:type="gramEnd"/>
            <w:r w:rsidRPr="00713852">
              <w:rPr>
                <w:sz w:val="24"/>
                <w:szCs w:val="24"/>
              </w:rPr>
              <w:t xml:space="preserve"> договора</w:t>
            </w:r>
            <w:r>
              <w:rPr>
                <w:sz w:val="24"/>
                <w:szCs w:val="24"/>
              </w:rPr>
              <w:t>.</w:t>
            </w:r>
          </w:p>
        </w:tc>
        <w:tc>
          <w:tcPr>
            <w:tcW w:w="5953" w:type="dxa"/>
            <w:vAlign w:val="center"/>
          </w:tcPr>
          <w:p w:rsidR="00283177" w:rsidRDefault="00283177" w:rsidP="0013276C">
            <w:pPr>
              <w:jc w:val="both"/>
              <w:rPr>
                <w:sz w:val="24"/>
                <w:szCs w:val="24"/>
              </w:rPr>
            </w:pPr>
            <w:r>
              <w:rPr>
                <w:sz w:val="24"/>
                <w:szCs w:val="24"/>
              </w:rPr>
              <w:t xml:space="preserve">Владимирская область Селивановский район п. Красная Горбатка ул. Красноармейская д. 8 </w:t>
            </w:r>
            <w:proofErr w:type="gramStart"/>
            <w:r>
              <w:rPr>
                <w:sz w:val="24"/>
                <w:szCs w:val="24"/>
              </w:rPr>
              <w:t>в</w:t>
            </w:r>
            <w:proofErr w:type="gramEnd"/>
            <w:r>
              <w:rPr>
                <w:sz w:val="24"/>
                <w:szCs w:val="24"/>
              </w:rPr>
              <w:t>.</w:t>
            </w:r>
          </w:p>
          <w:p w:rsidR="00283177" w:rsidRDefault="00283177" w:rsidP="0013276C">
            <w:pPr>
              <w:jc w:val="both"/>
              <w:rPr>
                <w:sz w:val="24"/>
                <w:szCs w:val="24"/>
              </w:rPr>
            </w:pPr>
            <w:r>
              <w:rPr>
                <w:sz w:val="24"/>
                <w:szCs w:val="24"/>
              </w:rPr>
              <w:t>Р</w:t>
            </w:r>
            <w:r w:rsidRPr="00713852">
              <w:rPr>
                <w:sz w:val="24"/>
                <w:szCs w:val="24"/>
              </w:rPr>
              <w:t xml:space="preserve">азовая поставка всего объема. </w:t>
            </w:r>
          </w:p>
          <w:p w:rsidR="00283177" w:rsidRPr="004856F6" w:rsidRDefault="00283177" w:rsidP="0013276C">
            <w:pPr>
              <w:jc w:val="both"/>
              <w:rPr>
                <w:sz w:val="24"/>
                <w:szCs w:val="24"/>
              </w:rPr>
            </w:pPr>
            <w:r w:rsidRPr="00713852">
              <w:rPr>
                <w:sz w:val="24"/>
                <w:szCs w:val="24"/>
              </w:rPr>
              <w:t>Возможен само вывоз в пределах Владимирской области.</w:t>
            </w:r>
          </w:p>
        </w:tc>
      </w:tr>
    </w:tbl>
    <w:p w:rsidR="00283177" w:rsidRPr="004856F6" w:rsidRDefault="00283177" w:rsidP="00283177">
      <w:pPr>
        <w:shd w:val="clear" w:color="auto" w:fill="FFFFFF"/>
        <w:ind w:right="883"/>
        <w:jc w:val="both"/>
        <w:rPr>
          <w:sz w:val="24"/>
          <w:szCs w:val="24"/>
        </w:rPr>
      </w:pPr>
    </w:p>
    <w:p w:rsidR="00283177" w:rsidRDefault="00283177" w:rsidP="00283177">
      <w:pPr>
        <w:shd w:val="clear" w:color="auto" w:fill="FFFFFF"/>
        <w:ind w:right="883"/>
        <w:jc w:val="both"/>
        <w:rPr>
          <w:sz w:val="24"/>
          <w:szCs w:val="24"/>
        </w:rPr>
      </w:pPr>
      <w:r w:rsidRPr="004856F6">
        <w:rPr>
          <w:sz w:val="24"/>
          <w:szCs w:val="24"/>
        </w:rPr>
        <w:t>Заказчик _______________                                                                                                     Поставщик ______________</w:t>
      </w:r>
    </w:p>
    <w:p w:rsidR="00283177" w:rsidRPr="004856F6" w:rsidRDefault="00283177" w:rsidP="00283177">
      <w:pPr>
        <w:shd w:val="clear" w:color="auto" w:fill="FFFFFF"/>
        <w:ind w:right="883"/>
        <w:jc w:val="both"/>
        <w:rPr>
          <w:b/>
          <w:bCs/>
          <w:sz w:val="24"/>
          <w:szCs w:val="24"/>
        </w:rPr>
      </w:pPr>
      <w:r>
        <w:rPr>
          <w:sz w:val="24"/>
          <w:szCs w:val="24"/>
        </w:rPr>
        <w:t>М.п.</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м.п.</w:t>
      </w:r>
      <w:r w:rsidRPr="004856F6">
        <w:rPr>
          <w:b/>
          <w:bCs/>
          <w:sz w:val="24"/>
          <w:szCs w:val="24"/>
        </w:rPr>
        <w:t xml:space="preserve"> </w:t>
      </w:r>
    </w:p>
    <w:p w:rsidR="00CA68A4" w:rsidRPr="004856F6" w:rsidRDefault="00CA68A4" w:rsidP="00283177">
      <w:pPr>
        <w:jc w:val="right"/>
        <w:rPr>
          <w:b/>
          <w:bCs/>
          <w:sz w:val="24"/>
          <w:szCs w:val="24"/>
        </w:rPr>
      </w:pPr>
    </w:p>
    <w:sectPr w:rsidR="00CA68A4" w:rsidRPr="004856F6" w:rsidSect="00CE06D9">
      <w:headerReference w:type="even" r:id="rId18"/>
      <w:footerReference w:type="even" r:id="rId19"/>
      <w:pgSz w:w="16838" w:h="11906" w:orient="landscape"/>
      <w:pgMar w:top="1134" w:right="567" w:bottom="851"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1A9" w:rsidRDefault="00A821A9">
      <w:r>
        <w:separator/>
      </w:r>
    </w:p>
  </w:endnote>
  <w:endnote w:type="continuationSeparator" w:id="1">
    <w:p w:rsidR="00A821A9" w:rsidRDefault="00A82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8A4" w:rsidRDefault="009C1D2A"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CA68A4">
      <w:rPr>
        <w:rStyle w:val="ab"/>
        <w:noProof/>
      </w:rPr>
      <w:t>1</w:t>
    </w:r>
    <w:r>
      <w:rPr>
        <w:rStyle w:val="ab"/>
      </w:rPr>
      <w:fldChar w:fldCharType="end"/>
    </w:r>
  </w:p>
  <w:p w:rsidR="00CA68A4" w:rsidRDefault="00CA68A4" w:rsidP="00BD5DA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8A4" w:rsidRDefault="009C1D2A"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8172DF">
      <w:rPr>
        <w:rStyle w:val="ab"/>
        <w:noProof/>
      </w:rPr>
      <w:t>8</w:t>
    </w:r>
    <w:r>
      <w:rPr>
        <w:rStyle w:val="ab"/>
      </w:rPr>
      <w:fldChar w:fldCharType="end"/>
    </w:r>
  </w:p>
  <w:p w:rsidR="00CA68A4" w:rsidRDefault="00CA68A4" w:rsidP="00BD5DA0">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177" w:rsidRDefault="00283177">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177" w:rsidRDefault="00283177">
    <w:pPr>
      <w:framePr w:wrap="auto" w:vAnchor="text" w:hAnchor="margin" w:xAlign="center" w:y="1"/>
    </w:pPr>
  </w:p>
  <w:p w:rsidR="00283177" w:rsidRDefault="0028317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177" w:rsidRDefault="00283177">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8172DF"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1A9" w:rsidRDefault="00A821A9">
      <w:r>
        <w:separator/>
      </w:r>
    </w:p>
  </w:footnote>
  <w:footnote w:type="continuationSeparator" w:id="1">
    <w:p w:rsidR="00A821A9" w:rsidRDefault="00A82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177" w:rsidRDefault="0028317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177" w:rsidRDefault="0028317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177" w:rsidRDefault="00283177">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8172DF"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nsid w:val="01A83BC2"/>
    <w:multiLevelType w:val="multilevel"/>
    <w:tmpl w:val="59A210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01BD55D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0CDB68FC"/>
    <w:multiLevelType w:val="multilevel"/>
    <w:tmpl w:val="B82618B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0EB97FFB"/>
    <w:multiLevelType w:val="multilevel"/>
    <w:tmpl w:val="03F8892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866177"/>
    <w:multiLevelType w:val="multilevel"/>
    <w:tmpl w:val="CFFED3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1F429F"/>
    <w:multiLevelType w:val="multilevel"/>
    <w:tmpl w:val="1BD62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E57BC"/>
    <w:multiLevelType w:val="multilevel"/>
    <w:tmpl w:val="22E27F20"/>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243F46BF"/>
    <w:multiLevelType w:val="multilevel"/>
    <w:tmpl w:val="7AD479C2"/>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2118"/>
        </w:tabs>
        <w:ind w:left="2118" w:hanging="1410"/>
      </w:pPr>
      <w:rPr>
        <w:rFonts w:hint="default"/>
      </w:rPr>
    </w:lvl>
    <w:lvl w:ilvl="2">
      <w:start w:val="1"/>
      <w:numFmt w:val="decimalZero"/>
      <w:lvlText w:val="%1.%2.%3"/>
      <w:lvlJc w:val="left"/>
      <w:pPr>
        <w:tabs>
          <w:tab w:val="num" w:pos="2826"/>
        </w:tabs>
        <w:ind w:left="2826" w:hanging="1410"/>
      </w:pPr>
      <w:rPr>
        <w:rFonts w:hint="default"/>
      </w:rPr>
    </w:lvl>
    <w:lvl w:ilvl="3">
      <w:start w:val="1"/>
      <w:numFmt w:val="decimalZero"/>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2BC02D1B"/>
    <w:multiLevelType w:val="hybridMultilevel"/>
    <w:tmpl w:val="5BBCCD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BF50D50"/>
    <w:multiLevelType w:val="multilevel"/>
    <w:tmpl w:val="F21019D4"/>
    <w:lvl w:ilvl="0">
      <w:start w:val="1"/>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bCs w:val="0"/>
      </w:rPr>
    </w:lvl>
    <w:lvl w:ilvl="2">
      <w:start w:val="1"/>
      <w:numFmt w:val="decimal"/>
      <w:lvlText w:val="%3."/>
      <w:lvlJc w:val="left"/>
      <w:pPr>
        <w:tabs>
          <w:tab w:val="num" w:pos="360"/>
        </w:tabs>
        <w:ind w:left="360" w:hanging="360"/>
      </w:pPr>
      <w:rPr>
        <w:rFonts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nsid w:val="32D7167E"/>
    <w:multiLevelType w:val="multilevel"/>
    <w:tmpl w:val="45B8F9CC"/>
    <w:lvl w:ilvl="0">
      <w:start w:val="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6B46694"/>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93E3B12"/>
    <w:multiLevelType w:val="multilevel"/>
    <w:tmpl w:val="DA185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DD1AC7"/>
    <w:multiLevelType w:val="multilevel"/>
    <w:tmpl w:val="2CC4A6AC"/>
    <w:lvl w:ilvl="0">
      <w:start w:val="1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D287A1A"/>
    <w:multiLevelType w:val="multilevel"/>
    <w:tmpl w:val="02A834D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AC70CA"/>
    <w:multiLevelType w:val="multilevel"/>
    <w:tmpl w:val="8C1A2962"/>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4">
    <w:nsid w:val="40FF2E2C"/>
    <w:multiLevelType w:val="hybridMultilevel"/>
    <w:tmpl w:val="5B3C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1E7159"/>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7357C63"/>
    <w:multiLevelType w:val="multilevel"/>
    <w:tmpl w:val="5F10478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80419C"/>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4F2327A4"/>
    <w:multiLevelType w:val="multilevel"/>
    <w:tmpl w:val="5A42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1">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32">
    <w:nsid w:val="580F7E95"/>
    <w:multiLevelType w:val="hybridMultilevel"/>
    <w:tmpl w:val="010EF8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9332FD5"/>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B9A5CD9"/>
    <w:multiLevelType w:val="multilevel"/>
    <w:tmpl w:val="96827A2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0330EB"/>
    <w:multiLevelType w:val="multilevel"/>
    <w:tmpl w:val="7F02009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nsid w:val="5D321061"/>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64A44062"/>
    <w:multiLevelType w:val="multilevel"/>
    <w:tmpl w:val="81225F6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48093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8FF4602"/>
    <w:multiLevelType w:val="multilevel"/>
    <w:tmpl w:val="03844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F4320D"/>
    <w:multiLevelType w:val="hybridMultilevel"/>
    <w:tmpl w:val="F7FCFFD6"/>
    <w:lvl w:ilvl="0" w:tplc="B30C581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nsid w:val="6C2C2E57"/>
    <w:multiLevelType w:val="hybridMultilevel"/>
    <w:tmpl w:val="FFD2DD7C"/>
    <w:lvl w:ilvl="0" w:tplc="0419000F">
      <w:start w:val="10"/>
      <w:numFmt w:val="decimal"/>
      <w:lvlText w:val="%1."/>
      <w:lvlJc w:val="left"/>
      <w:pPr>
        <w:tabs>
          <w:tab w:val="num" w:pos="687"/>
        </w:tabs>
        <w:ind w:left="687" w:hanging="360"/>
      </w:pPr>
      <w:rPr>
        <w:rFonts w:hint="default"/>
      </w:rPr>
    </w:lvl>
    <w:lvl w:ilvl="1" w:tplc="04190019">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42">
    <w:nsid w:val="6E685935"/>
    <w:multiLevelType w:val="hybridMultilevel"/>
    <w:tmpl w:val="5CB281A8"/>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nsid w:val="72F750BF"/>
    <w:multiLevelType w:val="multilevel"/>
    <w:tmpl w:val="DA663A4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50C1BEE"/>
    <w:multiLevelType w:val="hybridMultilevel"/>
    <w:tmpl w:val="594A0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879176D"/>
    <w:multiLevelType w:val="multilevel"/>
    <w:tmpl w:val="039832A2"/>
    <w:lvl w:ilvl="0">
      <w:start w:val="1"/>
      <w:numFmt w:val="decimal"/>
      <w:lvlText w:val="%1."/>
      <w:lvlJc w:val="left"/>
      <w:pPr>
        <w:ind w:left="1070" w:hanging="360"/>
      </w:pPr>
      <w:rPr>
        <w:rFonts w:hint="default"/>
      </w:rPr>
    </w:lvl>
    <w:lvl w:ilvl="1">
      <w:start w:val="1"/>
      <w:numFmt w:val="decimal"/>
      <w:isLgl/>
      <w:lvlText w:val="%1.%2."/>
      <w:lvlJc w:val="left"/>
      <w:pPr>
        <w:ind w:left="1640" w:hanging="930"/>
      </w:pPr>
      <w:rPr>
        <w:rFonts w:hint="default"/>
      </w:rPr>
    </w:lvl>
    <w:lvl w:ilvl="2">
      <w:start w:val="1"/>
      <w:numFmt w:val="decimal"/>
      <w:isLgl/>
      <w:lvlText w:val="%1.%2.%3."/>
      <w:lvlJc w:val="left"/>
      <w:pPr>
        <w:ind w:left="1640" w:hanging="930"/>
      </w:pPr>
      <w:rPr>
        <w:rFonts w:hint="default"/>
      </w:rPr>
    </w:lvl>
    <w:lvl w:ilvl="3">
      <w:start w:val="1"/>
      <w:numFmt w:val="decimal"/>
      <w:isLgl/>
      <w:lvlText w:val="%1.%2.%3.%4."/>
      <w:lvlJc w:val="left"/>
      <w:pPr>
        <w:ind w:left="1640" w:hanging="93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46">
    <w:nsid w:val="7B2F138C"/>
    <w:multiLevelType w:val="multilevel"/>
    <w:tmpl w:val="219CDBB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nsid w:val="7C367A66"/>
    <w:multiLevelType w:val="hybridMultilevel"/>
    <w:tmpl w:val="E3164B28"/>
    <w:lvl w:ilvl="0" w:tplc="9F0C2578">
      <w:start w:val="1"/>
      <w:numFmt w:val="decimal"/>
      <w:lvlText w:val="%1."/>
      <w:lvlJc w:val="center"/>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7E8D3A5E"/>
    <w:multiLevelType w:val="hybridMultilevel"/>
    <w:tmpl w:val="BA0026E0"/>
    <w:lvl w:ilvl="0" w:tplc="9326A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39"/>
  </w:num>
  <w:num w:numId="3">
    <w:abstractNumId w:val="29"/>
  </w:num>
  <w:num w:numId="4">
    <w:abstractNumId w:val="11"/>
  </w:num>
  <w:num w:numId="5">
    <w:abstractNumId w:val="21"/>
  </w:num>
  <w:num w:numId="6">
    <w:abstractNumId w:val="27"/>
  </w:num>
  <w:num w:numId="7">
    <w:abstractNumId w:val="37"/>
  </w:num>
  <w:num w:numId="8">
    <w:abstractNumId w:val="22"/>
  </w:num>
  <w:num w:numId="9">
    <w:abstractNumId w:val="43"/>
  </w:num>
  <w:num w:numId="10">
    <w:abstractNumId w:val="9"/>
  </w:num>
  <w:num w:numId="11">
    <w:abstractNumId w:val="10"/>
  </w:num>
  <w:num w:numId="12">
    <w:abstractNumId w:val="34"/>
  </w:num>
  <w:num w:numId="13">
    <w:abstractNumId w:val="17"/>
  </w:num>
  <w:num w:numId="14">
    <w:abstractNumId w:val="5"/>
  </w:num>
  <w:num w:numId="15">
    <w:abstractNumId w:val="15"/>
  </w:num>
  <w:num w:numId="16">
    <w:abstractNumId w:val="16"/>
  </w:num>
  <w:num w:numId="17">
    <w:abstractNumId w:val="47"/>
  </w:num>
  <w:num w:numId="18">
    <w:abstractNumId w:val="13"/>
  </w:num>
  <w:num w:numId="19">
    <w:abstractNumId w:val="41"/>
  </w:num>
  <w:num w:numId="20">
    <w:abstractNumId w:val="38"/>
  </w:num>
  <w:num w:numId="21">
    <w:abstractNumId w:val="20"/>
  </w:num>
  <w:num w:numId="22">
    <w:abstractNumId w:val="45"/>
  </w:num>
  <w:num w:numId="23">
    <w:abstractNumId w:val="6"/>
  </w:num>
  <w:num w:numId="24">
    <w:abstractNumId w:val="33"/>
  </w:num>
  <w:num w:numId="25">
    <w:abstractNumId w:val="25"/>
  </w:num>
  <w:num w:numId="26">
    <w:abstractNumId w:val="18"/>
  </w:num>
  <w:num w:numId="27">
    <w:abstractNumId w:val="42"/>
  </w:num>
  <w:num w:numId="28">
    <w:abstractNumId w:val="44"/>
  </w:num>
  <w:num w:numId="29">
    <w:abstractNumId w:val="32"/>
  </w:num>
  <w:num w:numId="30">
    <w:abstractNumId w:val="14"/>
  </w:num>
  <w:num w:numId="31">
    <w:abstractNumId w:val="40"/>
  </w:num>
  <w:num w:numId="32">
    <w:abstractNumId w:val="8"/>
  </w:num>
  <w:num w:numId="33">
    <w:abstractNumId w:val="12"/>
  </w:num>
  <w:num w:numId="34">
    <w:abstractNumId w:val="48"/>
  </w:num>
  <w:num w:numId="35">
    <w:abstractNumId w:val="46"/>
  </w:num>
  <w:num w:numId="36">
    <w:abstractNumId w:val="1"/>
  </w:num>
  <w:num w:numId="37">
    <w:abstractNumId w:val="2"/>
  </w:num>
  <w:num w:numId="38">
    <w:abstractNumId w:val="3"/>
  </w:num>
  <w:num w:numId="39">
    <w:abstractNumId w:val="4"/>
  </w:num>
  <w:num w:numId="40">
    <w:abstractNumId w:val="7"/>
  </w:num>
  <w:num w:numId="41">
    <w:abstractNumId w:val="23"/>
  </w:num>
  <w:num w:numId="42">
    <w:abstractNumId w:val="0"/>
  </w:num>
  <w:num w:numId="43">
    <w:abstractNumId w:val="30"/>
  </w:num>
  <w:num w:numId="44">
    <w:abstractNumId w:val="35"/>
  </w:num>
  <w:num w:numId="45">
    <w:abstractNumId w:val="24"/>
  </w:num>
  <w:num w:numId="46">
    <w:abstractNumId w:val="28"/>
  </w:num>
  <w:num w:numId="47">
    <w:abstractNumId w:val="36"/>
  </w:num>
  <w:num w:numId="48">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stylePaneFormatFilter w:val="3F01"/>
  <w:defaultTabStop w:val="708"/>
  <w:drawingGridHorizontalSpacing w:val="109"/>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EAF"/>
    <w:rsid w:val="0000041D"/>
    <w:rsid w:val="00000984"/>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6B91"/>
    <w:rsid w:val="00113CBC"/>
    <w:rsid w:val="00120CC1"/>
    <w:rsid w:val="00122B7F"/>
    <w:rsid w:val="001235B8"/>
    <w:rsid w:val="00127DC0"/>
    <w:rsid w:val="001308F4"/>
    <w:rsid w:val="001359CB"/>
    <w:rsid w:val="00141FB9"/>
    <w:rsid w:val="00142299"/>
    <w:rsid w:val="0014372A"/>
    <w:rsid w:val="00146145"/>
    <w:rsid w:val="00146D62"/>
    <w:rsid w:val="00147AD0"/>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7711"/>
    <w:rsid w:val="00177D5F"/>
    <w:rsid w:val="00184714"/>
    <w:rsid w:val="001866FF"/>
    <w:rsid w:val="00186995"/>
    <w:rsid w:val="00191C69"/>
    <w:rsid w:val="00193DEA"/>
    <w:rsid w:val="00195E54"/>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2A84"/>
    <w:rsid w:val="00224C81"/>
    <w:rsid w:val="00226A8F"/>
    <w:rsid w:val="0023007D"/>
    <w:rsid w:val="00235B90"/>
    <w:rsid w:val="00236756"/>
    <w:rsid w:val="00237DA8"/>
    <w:rsid w:val="002402AC"/>
    <w:rsid w:val="00243EED"/>
    <w:rsid w:val="0024458D"/>
    <w:rsid w:val="00246722"/>
    <w:rsid w:val="00247B05"/>
    <w:rsid w:val="00252A74"/>
    <w:rsid w:val="00254839"/>
    <w:rsid w:val="00256007"/>
    <w:rsid w:val="00256EA7"/>
    <w:rsid w:val="0026505A"/>
    <w:rsid w:val="002651DC"/>
    <w:rsid w:val="00265B13"/>
    <w:rsid w:val="00267C96"/>
    <w:rsid w:val="00271688"/>
    <w:rsid w:val="00271762"/>
    <w:rsid w:val="00277F37"/>
    <w:rsid w:val="00281E79"/>
    <w:rsid w:val="00283177"/>
    <w:rsid w:val="00283282"/>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185"/>
    <w:rsid w:val="00530C20"/>
    <w:rsid w:val="00531C59"/>
    <w:rsid w:val="0053271C"/>
    <w:rsid w:val="00532D48"/>
    <w:rsid w:val="005362C6"/>
    <w:rsid w:val="00543E64"/>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B38"/>
    <w:rsid w:val="005E66C5"/>
    <w:rsid w:val="005F0CB7"/>
    <w:rsid w:val="005F3A96"/>
    <w:rsid w:val="005F5CCF"/>
    <w:rsid w:val="005F73AB"/>
    <w:rsid w:val="005F7C23"/>
    <w:rsid w:val="00603662"/>
    <w:rsid w:val="006047E5"/>
    <w:rsid w:val="0061106F"/>
    <w:rsid w:val="00612B8C"/>
    <w:rsid w:val="00612F9D"/>
    <w:rsid w:val="00615AE1"/>
    <w:rsid w:val="006160EA"/>
    <w:rsid w:val="00620D83"/>
    <w:rsid w:val="00621716"/>
    <w:rsid w:val="00624F2E"/>
    <w:rsid w:val="00625462"/>
    <w:rsid w:val="00625EEB"/>
    <w:rsid w:val="006271BA"/>
    <w:rsid w:val="00630A95"/>
    <w:rsid w:val="00631B4F"/>
    <w:rsid w:val="00633BB2"/>
    <w:rsid w:val="0063775B"/>
    <w:rsid w:val="00640117"/>
    <w:rsid w:val="00640742"/>
    <w:rsid w:val="00641F63"/>
    <w:rsid w:val="00645860"/>
    <w:rsid w:val="0065136C"/>
    <w:rsid w:val="006514FA"/>
    <w:rsid w:val="00654110"/>
    <w:rsid w:val="00662E6F"/>
    <w:rsid w:val="00665C1C"/>
    <w:rsid w:val="00672EDA"/>
    <w:rsid w:val="00674581"/>
    <w:rsid w:val="006760BF"/>
    <w:rsid w:val="006829AE"/>
    <w:rsid w:val="00682FE0"/>
    <w:rsid w:val="006836A1"/>
    <w:rsid w:val="00686B59"/>
    <w:rsid w:val="00686DB4"/>
    <w:rsid w:val="0069097A"/>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488D"/>
    <w:rsid w:val="006B5239"/>
    <w:rsid w:val="006C140C"/>
    <w:rsid w:val="006C340E"/>
    <w:rsid w:val="006D034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7B59"/>
    <w:rsid w:val="007119A9"/>
    <w:rsid w:val="00711DB1"/>
    <w:rsid w:val="00713274"/>
    <w:rsid w:val="007170C1"/>
    <w:rsid w:val="007179C1"/>
    <w:rsid w:val="007213C3"/>
    <w:rsid w:val="007238F6"/>
    <w:rsid w:val="007272C7"/>
    <w:rsid w:val="00727874"/>
    <w:rsid w:val="00730DFD"/>
    <w:rsid w:val="00730E96"/>
    <w:rsid w:val="00733033"/>
    <w:rsid w:val="007425E3"/>
    <w:rsid w:val="00744076"/>
    <w:rsid w:val="0075159C"/>
    <w:rsid w:val="00753649"/>
    <w:rsid w:val="00761A46"/>
    <w:rsid w:val="00765921"/>
    <w:rsid w:val="00767BD2"/>
    <w:rsid w:val="00771F57"/>
    <w:rsid w:val="0077670E"/>
    <w:rsid w:val="007767E8"/>
    <w:rsid w:val="0078340D"/>
    <w:rsid w:val="00784E4B"/>
    <w:rsid w:val="00790128"/>
    <w:rsid w:val="007905BB"/>
    <w:rsid w:val="00792703"/>
    <w:rsid w:val="00792786"/>
    <w:rsid w:val="0079595F"/>
    <w:rsid w:val="0079732B"/>
    <w:rsid w:val="00797B60"/>
    <w:rsid w:val="007A0CEB"/>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F0231"/>
    <w:rsid w:val="007F1CE6"/>
    <w:rsid w:val="007F3AF1"/>
    <w:rsid w:val="007F474A"/>
    <w:rsid w:val="007F552E"/>
    <w:rsid w:val="007F58DB"/>
    <w:rsid w:val="008014AB"/>
    <w:rsid w:val="00803EA9"/>
    <w:rsid w:val="00811438"/>
    <w:rsid w:val="0081389B"/>
    <w:rsid w:val="0081408F"/>
    <w:rsid w:val="00815A94"/>
    <w:rsid w:val="008170BF"/>
    <w:rsid w:val="008172D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1A15"/>
    <w:rsid w:val="008B1E09"/>
    <w:rsid w:val="008B4C15"/>
    <w:rsid w:val="008B7CCE"/>
    <w:rsid w:val="008C7403"/>
    <w:rsid w:val="008C7F80"/>
    <w:rsid w:val="008D10D7"/>
    <w:rsid w:val="008D1644"/>
    <w:rsid w:val="008D1B3E"/>
    <w:rsid w:val="008D58B2"/>
    <w:rsid w:val="008D72D3"/>
    <w:rsid w:val="008E09BF"/>
    <w:rsid w:val="008E2836"/>
    <w:rsid w:val="008E4378"/>
    <w:rsid w:val="008F1DD0"/>
    <w:rsid w:val="008F24C0"/>
    <w:rsid w:val="008F5451"/>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5779"/>
    <w:rsid w:val="009A685B"/>
    <w:rsid w:val="009B20D1"/>
    <w:rsid w:val="009B2C2C"/>
    <w:rsid w:val="009B6B55"/>
    <w:rsid w:val="009B7617"/>
    <w:rsid w:val="009B78AC"/>
    <w:rsid w:val="009C0D8C"/>
    <w:rsid w:val="009C1D2A"/>
    <w:rsid w:val="009C329A"/>
    <w:rsid w:val="009C3596"/>
    <w:rsid w:val="009C55FE"/>
    <w:rsid w:val="009D05ED"/>
    <w:rsid w:val="009D4FC5"/>
    <w:rsid w:val="009D65AB"/>
    <w:rsid w:val="009E03B1"/>
    <w:rsid w:val="009E0B74"/>
    <w:rsid w:val="009E1E3D"/>
    <w:rsid w:val="009E1E9A"/>
    <w:rsid w:val="009E37F9"/>
    <w:rsid w:val="009E4C4A"/>
    <w:rsid w:val="009E551B"/>
    <w:rsid w:val="009E645A"/>
    <w:rsid w:val="009F299B"/>
    <w:rsid w:val="009F2C31"/>
    <w:rsid w:val="009F43E5"/>
    <w:rsid w:val="009F6ACF"/>
    <w:rsid w:val="00A01036"/>
    <w:rsid w:val="00A04319"/>
    <w:rsid w:val="00A05355"/>
    <w:rsid w:val="00A05392"/>
    <w:rsid w:val="00A13850"/>
    <w:rsid w:val="00A16D8A"/>
    <w:rsid w:val="00A23015"/>
    <w:rsid w:val="00A2382E"/>
    <w:rsid w:val="00A23B80"/>
    <w:rsid w:val="00A2576D"/>
    <w:rsid w:val="00A26C9E"/>
    <w:rsid w:val="00A30558"/>
    <w:rsid w:val="00A31A1C"/>
    <w:rsid w:val="00A344D1"/>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21A9"/>
    <w:rsid w:val="00A84F4B"/>
    <w:rsid w:val="00A8553F"/>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F52"/>
    <w:rsid w:val="00AC3CAD"/>
    <w:rsid w:val="00AD04AF"/>
    <w:rsid w:val="00AD284F"/>
    <w:rsid w:val="00AD3ADC"/>
    <w:rsid w:val="00AE143B"/>
    <w:rsid w:val="00AE1E1F"/>
    <w:rsid w:val="00AE3420"/>
    <w:rsid w:val="00AE3D02"/>
    <w:rsid w:val="00AE7DBE"/>
    <w:rsid w:val="00AF50DA"/>
    <w:rsid w:val="00AF54F8"/>
    <w:rsid w:val="00B01C46"/>
    <w:rsid w:val="00B02F4C"/>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A2456"/>
    <w:rsid w:val="00BA641E"/>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2287"/>
    <w:rsid w:val="00C23E5E"/>
    <w:rsid w:val="00C26B27"/>
    <w:rsid w:val="00C278A0"/>
    <w:rsid w:val="00C3102A"/>
    <w:rsid w:val="00C32FF6"/>
    <w:rsid w:val="00C34970"/>
    <w:rsid w:val="00C40FFA"/>
    <w:rsid w:val="00C44B15"/>
    <w:rsid w:val="00C45046"/>
    <w:rsid w:val="00C4677A"/>
    <w:rsid w:val="00C46E7E"/>
    <w:rsid w:val="00C52736"/>
    <w:rsid w:val="00C53B41"/>
    <w:rsid w:val="00C5447A"/>
    <w:rsid w:val="00C55906"/>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12398"/>
    <w:rsid w:val="00D12BEF"/>
    <w:rsid w:val="00D14D46"/>
    <w:rsid w:val="00D15A09"/>
    <w:rsid w:val="00D15CB1"/>
    <w:rsid w:val="00D164AC"/>
    <w:rsid w:val="00D214D9"/>
    <w:rsid w:val="00D22647"/>
    <w:rsid w:val="00D246EC"/>
    <w:rsid w:val="00D256DD"/>
    <w:rsid w:val="00D260F3"/>
    <w:rsid w:val="00D27B88"/>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3DF2"/>
    <w:rsid w:val="00DB6E25"/>
    <w:rsid w:val="00DB75DC"/>
    <w:rsid w:val="00DB76BF"/>
    <w:rsid w:val="00DC0047"/>
    <w:rsid w:val="00DC0860"/>
    <w:rsid w:val="00DC1197"/>
    <w:rsid w:val="00DC1289"/>
    <w:rsid w:val="00DC1ED6"/>
    <w:rsid w:val="00DC3EE9"/>
    <w:rsid w:val="00DD10A9"/>
    <w:rsid w:val="00DD311F"/>
    <w:rsid w:val="00DD3C4C"/>
    <w:rsid w:val="00DE0D04"/>
    <w:rsid w:val="00DE4849"/>
    <w:rsid w:val="00DE6267"/>
    <w:rsid w:val="00DF012C"/>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810"/>
    <w:rsid w:val="00E42D0C"/>
    <w:rsid w:val="00E461A2"/>
    <w:rsid w:val="00E5051C"/>
    <w:rsid w:val="00E54587"/>
    <w:rsid w:val="00E55829"/>
    <w:rsid w:val="00E60751"/>
    <w:rsid w:val="00E62863"/>
    <w:rsid w:val="00E62D44"/>
    <w:rsid w:val="00E6630C"/>
    <w:rsid w:val="00E703C2"/>
    <w:rsid w:val="00E73139"/>
    <w:rsid w:val="00E7365B"/>
    <w:rsid w:val="00E7391F"/>
    <w:rsid w:val="00E761FD"/>
    <w:rsid w:val="00E76861"/>
    <w:rsid w:val="00E84DD8"/>
    <w:rsid w:val="00E86D85"/>
    <w:rsid w:val="00E901C2"/>
    <w:rsid w:val="00E905B4"/>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4357A"/>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iv_cso@uszn.avo.ru"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3CA5-5B13-4BC8-A66A-0F5D87AC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заявки.dotx</Template>
  <TotalTime>70</TotalTime>
  <Pages>10</Pages>
  <Words>2761</Words>
  <Characters>20288</Characters>
  <Application>Microsoft Office Word</Application>
  <DocSecurity>0</DocSecurity>
  <Lines>169</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23003</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Светлана</cp:lastModifiedBy>
  <cp:revision>8</cp:revision>
  <cp:lastPrinted>2022-05-17T11:12:00Z</cp:lastPrinted>
  <dcterms:created xsi:type="dcterms:W3CDTF">2021-12-17T11:33:00Z</dcterms:created>
  <dcterms:modified xsi:type="dcterms:W3CDTF">2022-05-17T11:21:00Z</dcterms:modified>
</cp:coreProperties>
</file>